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CF" w:rsidRDefault="008300CF" w:rsidP="00B03F29">
      <w:pPr>
        <w:pStyle w:val="Heading2"/>
        <w:numPr>
          <w:ilvl w:val="0"/>
          <w:numId w:val="0"/>
        </w:numPr>
        <w:jc w:val="center"/>
        <w:rPr>
          <w:rFonts w:ascii="Arial" w:hAnsi="Arial" w:cs="Arial"/>
          <w:lang w:val="en-GB"/>
        </w:rPr>
      </w:pPr>
      <w:bookmarkStart w:id="0" w:name="_Toc452727718"/>
      <w:bookmarkStart w:id="1" w:name="_GoBack"/>
      <w:bookmarkEnd w:id="1"/>
    </w:p>
    <w:p w:rsidR="0024174E" w:rsidRDefault="0024174E" w:rsidP="008300CF">
      <w:pPr>
        <w:jc w:val="center"/>
        <w:rPr>
          <w:rFonts w:ascii="Arial" w:hAnsi="Arial" w:cs="Arial"/>
          <w:b/>
          <w:sz w:val="32"/>
          <w:szCs w:val="32"/>
          <w:lang w:val="en-GB"/>
        </w:rPr>
      </w:pPr>
    </w:p>
    <w:p w:rsidR="008300CF" w:rsidRDefault="008300CF" w:rsidP="008300CF">
      <w:pPr>
        <w:jc w:val="center"/>
      </w:pPr>
      <w:r>
        <w:rPr>
          <w:rFonts w:ascii="Arial" w:hAnsi="Arial" w:cs="Arial"/>
          <w:b/>
          <w:sz w:val="32"/>
          <w:szCs w:val="32"/>
          <w:lang w:val="en-GB"/>
        </w:rPr>
        <w:t>REQUEST FOR EXPRESSION OF INTEREST</w:t>
      </w:r>
    </w:p>
    <w:p w:rsidR="008300CF" w:rsidRDefault="008300CF" w:rsidP="008300CF">
      <w:pPr>
        <w:jc w:val="center"/>
        <w:rPr>
          <w:rFonts w:ascii="Arial" w:hAnsi="Arial" w:cs="Arial"/>
          <w:b/>
          <w:sz w:val="32"/>
          <w:szCs w:val="32"/>
          <w:lang w:val="en-GB"/>
        </w:rPr>
      </w:pPr>
    </w:p>
    <w:p w:rsidR="008300CF" w:rsidRDefault="008300CF" w:rsidP="008300CF">
      <w:pPr>
        <w:jc w:val="center"/>
        <w:rPr>
          <w:rFonts w:ascii="Arial" w:hAnsi="Arial" w:cs="Arial"/>
          <w:b/>
          <w:sz w:val="32"/>
          <w:szCs w:val="32"/>
          <w:lang w:val="en-GB"/>
        </w:rPr>
      </w:pPr>
    </w:p>
    <w:p w:rsidR="008300CF" w:rsidRDefault="008300CF" w:rsidP="008300CF">
      <w:pPr>
        <w:ind w:left="-270"/>
        <w:jc w:val="both"/>
      </w:pPr>
      <w:r>
        <w:rPr>
          <w:rFonts w:ascii="Arial" w:hAnsi="Arial" w:cs="Arial"/>
          <w:b/>
          <w:sz w:val="32"/>
          <w:szCs w:val="32"/>
          <w:lang w:val="en-GB"/>
        </w:rPr>
        <w:t>SELECTION OF INDIVIDUAL CONSULTANTS/EXPERTS</w:t>
      </w:r>
    </w:p>
    <w:p w:rsidR="008300CF" w:rsidRDefault="008300CF" w:rsidP="008300CF">
      <w:pPr>
        <w:ind w:left="-270"/>
        <w:jc w:val="both"/>
        <w:rPr>
          <w:rFonts w:ascii="Arial" w:hAnsi="Arial" w:cs="Arial"/>
          <w:b/>
          <w:sz w:val="32"/>
          <w:szCs w:val="32"/>
          <w:lang w:val="en-GB"/>
        </w:rPr>
      </w:pPr>
    </w:p>
    <w:p w:rsidR="008300CF" w:rsidRPr="000B5755" w:rsidRDefault="008300CF" w:rsidP="008300CF">
      <w:pPr>
        <w:ind w:left="-270"/>
        <w:jc w:val="center"/>
        <w:rPr>
          <w:rFonts w:ascii="Arial" w:hAnsi="Arial" w:cs="Arial"/>
          <w:b/>
          <w:sz w:val="28"/>
          <w:szCs w:val="28"/>
          <w:lang w:val="en-GB"/>
        </w:rPr>
      </w:pPr>
    </w:p>
    <w:p w:rsidR="0024174E" w:rsidRPr="0024174E" w:rsidRDefault="008300CF" w:rsidP="0024174E">
      <w:pPr>
        <w:pStyle w:val="Heading2"/>
        <w:numPr>
          <w:ilvl w:val="0"/>
          <w:numId w:val="0"/>
        </w:numPr>
        <w:jc w:val="center"/>
        <w:rPr>
          <w:rFonts w:ascii="Arial" w:hAnsi="Arial" w:cs="Arial"/>
          <w:sz w:val="28"/>
          <w:szCs w:val="28"/>
          <w:lang w:val="en-GB"/>
        </w:rPr>
      </w:pPr>
      <w:r w:rsidRPr="0024174E">
        <w:rPr>
          <w:rFonts w:ascii="Arial" w:hAnsi="Arial" w:cs="Arial"/>
          <w:b w:val="0"/>
          <w:sz w:val="28"/>
          <w:szCs w:val="28"/>
          <w:lang w:val="en-GB"/>
        </w:rPr>
        <w:t xml:space="preserve">REFERENCE NUMBER: </w:t>
      </w:r>
      <w:r w:rsidR="0024174E" w:rsidRPr="0024174E">
        <w:rPr>
          <w:rFonts w:ascii="Arial" w:hAnsi="Arial" w:cs="Arial"/>
          <w:sz w:val="28"/>
          <w:szCs w:val="28"/>
          <w:lang w:val="en-GB"/>
        </w:rPr>
        <w:t>AFDB/SADC/CSC-SAWIDRA PROJECT</w:t>
      </w:r>
    </w:p>
    <w:p w:rsidR="008300CF" w:rsidRPr="000B5755" w:rsidRDefault="008300CF" w:rsidP="008300CF">
      <w:pPr>
        <w:ind w:left="-270"/>
        <w:jc w:val="cente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24174E" w:rsidP="008300CF">
      <w:pPr>
        <w:ind w:left="-270"/>
        <w:jc w:val="center"/>
        <w:rPr>
          <w:rFonts w:ascii="Arial" w:hAnsi="Arial" w:cs="Arial"/>
          <w:b/>
          <w:sz w:val="28"/>
          <w:szCs w:val="28"/>
          <w:lang w:val="en-GB"/>
        </w:rPr>
      </w:pPr>
      <w:r>
        <w:rPr>
          <w:rFonts w:ascii="Arial" w:hAnsi="Arial" w:cs="Arial"/>
          <w:b/>
          <w:sz w:val="28"/>
          <w:szCs w:val="28"/>
          <w:lang w:val="en-GB"/>
        </w:rPr>
        <w:t>JANUARY 2018</w:t>
      </w:r>
    </w:p>
    <w:p w:rsidR="0024174E" w:rsidRDefault="0024174E" w:rsidP="008300CF">
      <w:pPr>
        <w:ind w:left="-270"/>
        <w:jc w:val="center"/>
        <w:rPr>
          <w:rFonts w:ascii="Arial" w:hAnsi="Arial" w:cs="Arial"/>
          <w:b/>
          <w:sz w:val="28"/>
          <w:szCs w:val="28"/>
          <w:lang w:val="en-GB"/>
        </w:rPr>
      </w:pPr>
    </w:p>
    <w:p w:rsidR="0024174E" w:rsidRPr="0024174E" w:rsidRDefault="0024174E" w:rsidP="008300CF">
      <w:pPr>
        <w:numPr>
          <w:ilvl w:val="0"/>
          <w:numId w:val="70"/>
        </w:numPr>
        <w:suppressAutoHyphens/>
        <w:spacing w:line="276" w:lineRule="auto"/>
        <w:ind w:left="-270" w:firstLine="0"/>
        <w:jc w:val="both"/>
        <w:rPr>
          <w:rFonts w:ascii="Arial" w:hAnsi="Arial" w:cs="Arial"/>
          <w:b/>
          <w:sz w:val="28"/>
          <w:szCs w:val="28"/>
          <w:lang w:val="en-GB"/>
        </w:rPr>
      </w:pPr>
      <w:r>
        <w:rPr>
          <w:rFonts w:ascii="Arial" w:hAnsi="Arial" w:cs="Arial"/>
          <w:b/>
          <w:sz w:val="28"/>
          <w:szCs w:val="28"/>
          <w:lang w:val="en-GB"/>
        </w:rPr>
        <w:lastRenderedPageBreak/>
        <w:t xml:space="preserve"> </w:t>
      </w:r>
      <w:r>
        <w:rPr>
          <w:rFonts w:ascii="Arial" w:hAnsi="Arial" w:cs="Arial"/>
          <w:b/>
          <w:sz w:val="28"/>
          <w:szCs w:val="28"/>
          <w:lang w:val="en-GB"/>
        </w:rPr>
        <w:tab/>
      </w:r>
      <w:r w:rsidR="008300CF" w:rsidRPr="00CB6BB5">
        <w:rPr>
          <w:rFonts w:ascii="Arial" w:hAnsi="Arial" w:cs="Arial"/>
          <w:b/>
          <w:sz w:val="28"/>
          <w:szCs w:val="28"/>
          <w:lang w:val="en-GB"/>
        </w:rPr>
        <w:t xml:space="preserve">The SADC Secretariat </w:t>
      </w:r>
      <w:r>
        <w:rPr>
          <w:rFonts w:ascii="Arial" w:hAnsi="Arial" w:cs="Arial"/>
          <w:sz w:val="28"/>
          <w:szCs w:val="28"/>
          <w:lang w:val="en-GB"/>
        </w:rPr>
        <w:t xml:space="preserve">is inviting interested and qualified </w:t>
      </w:r>
      <w:r w:rsidR="008300CF" w:rsidRPr="00CB6BB5">
        <w:rPr>
          <w:rFonts w:ascii="Arial" w:hAnsi="Arial" w:cs="Arial"/>
          <w:sz w:val="28"/>
          <w:szCs w:val="28"/>
          <w:lang w:val="en-GB"/>
        </w:rPr>
        <w:t>Individual Consultants</w:t>
      </w:r>
      <w:r>
        <w:rPr>
          <w:rFonts w:ascii="Arial" w:hAnsi="Arial" w:cs="Arial"/>
          <w:sz w:val="28"/>
          <w:szCs w:val="28"/>
          <w:lang w:val="en-GB"/>
        </w:rPr>
        <w:t xml:space="preserve">/Experts </w:t>
      </w:r>
      <w:r w:rsidR="008300CF" w:rsidRPr="00CB6BB5">
        <w:rPr>
          <w:rFonts w:ascii="Arial" w:hAnsi="Arial" w:cs="Arial"/>
          <w:sz w:val="28"/>
          <w:szCs w:val="28"/>
          <w:lang w:val="en-GB"/>
        </w:rPr>
        <w:t xml:space="preserve">to submit their </w:t>
      </w:r>
      <w:r>
        <w:rPr>
          <w:rFonts w:ascii="Arial" w:hAnsi="Arial" w:cs="Arial"/>
          <w:sz w:val="28"/>
          <w:szCs w:val="28"/>
          <w:lang w:val="en-GB"/>
        </w:rPr>
        <w:t xml:space="preserve">Application and </w:t>
      </w:r>
      <w:r w:rsidR="008300CF" w:rsidRPr="00CB6BB5">
        <w:rPr>
          <w:rFonts w:ascii="Arial" w:hAnsi="Arial" w:cs="Arial"/>
          <w:sz w:val="28"/>
          <w:szCs w:val="28"/>
          <w:lang w:val="en-GB"/>
        </w:rPr>
        <w:t>CV</w:t>
      </w:r>
      <w:r>
        <w:rPr>
          <w:rFonts w:ascii="Arial" w:hAnsi="Arial" w:cs="Arial"/>
          <w:sz w:val="28"/>
          <w:szCs w:val="28"/>
          <w:lang w:val="en-GB"/>
        </w:rPr>
        <w:t>s for the positions highlighted in Annex 1.</w:t>
      </w:r>
    </w:p>
    <w:p w:rsidR="008300CF" w:rsidRDefault="008300CF" w:rsidP="008300CF">
      <w:pPr>
        <w:ind w:left="-270"/>
        <w:jc w:val="both"/>
        <w:rPr>
          <w:rFonts w:ascii="Arial" w:hAnsi="Arial" w:cs="Arial"/>
          <w:sz w:val="28"/>
          <w:szCs w:val="28"/>
          <w:lang w:val="en-GB"/>
        </w:rPr>
      </w:pPr>
    </w:p>
    <w:p w:rsidR="008300CF" w:rsidRDefault="008300CF" w:rsidP="008300CF">
      <w:pPr>
        <w:ind w:left="-270"/>
        <w:jc w:val="both"/>
        <w:rPr>
          <w:rFonts w:ascii="Arial" w:hAnsi="Arial" w:cs="Arial"/>
          <w:sz w:val="28"/>
          <w:szCs w:val="28"/>
          <w:lang w:val="en-GB"/>
        </w:rPr>
      </w:pPr>
      <w:r w:rsidRPr="008A3119">
        <w:rPr>
          <w:rFonts w:ascii="Arial" w:hAnsi="Arial" w:cs="Arial"/>
          <w:sz w:val="28"/>
          <w:szCs w:val="28"/>
          <w:lang w:val="en-GB"/>
        </w:rPr>
        <w:t xml:space="preserve">The Terms of Reference defining the minimum technical requirements for </w:t>
      </w:r>
      <w:r w:rsidR="0024174E">
        <w:rPr>
          <w:rFonts w:ascii="Arial" w:hAnsi="Arial" w:cs="Arial"/>
          <w:sz w:val="28"/>
          <w:szCs w:val="28"/>
          <w:lang w:val="en-GB"/>
        </w:rPr>
        <w:t xml:space="preserve">each of the positions are detailed in </w:t>
      </w:r>
      <w:r w:rsidRPr="008A3119">
        <w:rPr>
          <w:rFonts w:ascii="Arial" w:hAnsi="Arial" w:cs="Arial"/>
          <w:sz w:val="28"/>
          <w:szCs w:val="28"/>
          <w:lang w:val="en-GB"/>
        </w:rPr>
        <w:t xml:space="preserve">Annex 1 to this Request for Expression of Interest. </w:t>
      </w:r>
    </w:p>
    <w:p w:rsidR="0024174E" w:rsidRPr="008A3119" w:rsidRDefault="0024174E" w:rsidP="008300CF">
      <w:pPr>
        <w:ind w:left="-270"/>
        <w:jc w:val="both"/>
        <w:rPr>
          <w:rFonts w:ascii="Arial" w:hAnsi="Arial" w:cs="Arial"/>
          <w:sz w:val="28"/>
          <w:szCs w:val="28"/>
        </w:rPr>
      </w:pPr>
    </w:p>
    <w:p w:rsidR="008300CF" w:rsidRPr="0024174E" w:rsidRDefault="008300CF" w:rsidP="0024174E">
      <w:pPr>
        <w:pStyle w:val="ListParagraph"/>
        <w:numPr>
          <w:ilvl w:val="0"/>
          <w:numId w:val="70"/>
        </w:numPr>
        <w:ind w:left="630" w:hanging="810"/>
        <w:jc w:val="both"/>
        <w:rPr>
          <w:rFonts w:ascii="Arial" w:hAnsi="Arial" w:cs="Arial"/>
          <w:sz w:val="28"/>
          <w:szCs w:val="28"/>
          <w:lang w:val="en-GB"/>
        </w:rPr>
      </w:pPr>
      <w:r w:rsidRPr="0024174E">
        <w:rPr>
          <w:rFonts w:ascii="Arial" w:hAnsi="Arial" w:cs="Arial"/>
          <w:sz w:val="28"/>
          <w:szCs w:val="28"/>
          <w:lang w:val="en-GB"/>
        </w:rPr>
        <w:t xml:space="preserve">Only Individual Consultants are eligible for this assignment provided that they fulfil the following eligibility criteria: </w:t>
      </w:r>
    </w:p>
    <w:p w:rsidR="0024174E" w:rsidRPr="008A3119" w:rsidRDefault="0024174E" w:rsidP="008300CF">
      <w:pPr>
        <w:ind w:left="-270"/>
        <w:jc w:val="both"/>
        <w:rPr>
          <w:rFonts w:ascii="Arial" w:hAnsi="Arial" w:cs="Arial"/>
          <w:sz w:val="28"/>
          <w:szCs w:val="28"/>
        </w:rPr>
      </w:pPr>
    </w:p>
    <w:p w:rsidR="008300CF" w:rsidRPr="00262326" w:rsidRDefault="008300CF" w:rsidP="008300CF">
      <w:pPr>
        <w:autoSpaceDE w:val="0"/>
        <w:spacing w:after="120"/>
        <w:ind w:left="-270"/>
        <w:jc w:val="both"/>
        <w:rPr>
          <w:rFonts w:ascii="Arial" w:hAnsi="Arial" w:cs="Arial"/>
          <w:sz w:val="28"/>
          <w:szCs w:val="28"/>
        </w:rPr>
      </w:pPr>
      <w:r w:rsidRPr="00262326">
        <w:rPr>
          <w:rFonts w:ascii="Arial" w:hAnsi="Arial" w:cs="Arial"/>
          <w:sz w:val="28"/>
          <w:szCs w:val="28"/>
          <w:lang w:val="en-GB"/>
        </w:rPr>
        <w:t>a)</w:t>
      </w:r>
      <w:r w:rsidRPr="00262326">
        <w:rPr>
          <w:rFonts w:ascii="Arial" w:hAnsi="Arial" w:cs="Arial"/>
          <w:sz w:val="28"/>
          <w:szCs w:val="28"/>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b)</w:t>
      </w:r>
      <w:r w:rsidRPr="00262326">
        <w:rPr>
          <w:rFonts w:ascii="Arial" w:hAnsi="Arial" w:cs="Arial"/>
          <w:sz w:val="28"/>
          <w:szCs w:val="28"/>
          <w:lang w:val="en-GB"/>
        </w:rPr>
        <w:tab/>
        <w:t xml:space="preserve">they have not been convicted of offences concerning their professional conduct by a judgement which has the force of res judicata; (i.e. against which no appeal is possible);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c)</w:t>
      </w:r>
      <w:r w:rsidRPr="00262326">
        <w:rPr>
          <w:rFonts w:ascii="Arial" w:hAnsi="Arial" w:cs="Arial"/>
          <w:sz w:val="28"/>
          <w:szCs w:val="28"/>
          <w:lang w:val="en-GB"/>
        </w:rPr>
        <w:tab/>
        <w:t xml:space="preserve">they have not been declared guilty of grave professional misconduct proven by any means which SADC Secretariat can justify;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d)</w:t>
      </w:r>
      <w:r w:rsidRPr="00262326">
        <w:rPr>
          <w:rFonts w:ascii="Arial" w:hAnsi="Arial" w:cs="Arial"/>
          <w:sz w:val="28"/>
          <w:szCs w:val="28"/>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e)</w:t>
      </w:r>
      <w:r w:rsidRPr="00262326">
        <w:rPr>
          <w:rFonts w:ascii="Arial" w:hAnsi="Arial" w:cs="Arial"/>
          <w:sz w:val="28"/>
          <w:szCs w:val="28"/>
          <w:lang w:val="en-GB"/>
        </w:rPr>
        <w:tab/>
        <w:t>they have not been the subject of a judgment which has the force of res judicata for fraud, corruption, involvement in a criminal organisation or any other illegal activity detrimental to the SADC Secretariat' financial interests; or</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f)</w:t>
      </w:r>
      <w:r w:rsidRPr="00262326">
        <w:rPr>
          <w:rFonts w:ascii="Arial" w:hAnsi="Arial" w:cs="Arial"/>
          <w:sz w:val="28"/>
          <w:szCs w:val="28"/>
          <w:lang w:val="en-GB"/>
        </w:rPr>
        <w:tab/>
        <w:t>they are not being currently subject to an administrative penalty.</w:t>
      </w:r>
    </w:p>
    <w:p w:rsidR="008300CF" w:rsidRPr="0024174E" w:rsidRDefault="008300CF" w:rsidP="0024174E">
      <w:pPr>
        <w:jc w:val="both"/>
        <w:rPr>
          <w:rFonts w:ascii="Arial" w:hAnsi="Arial" w:cs="Arial"/>
          <w:sz w:val="28"/>
          <w:szCs w:val="28"/>
          <w:lang w:val="en-GB"/>
        </w:rPr>
      </w:pPr>
      <w:r w:rsidRPr="0024174E">
        <w:rPr>
          <w:rFonts w:ascii="Arial" w:hAnsi="Arial" w:cs="Arial"/>
          <w:sz w:val="28"/>
          <w:szCs w:val="28"/>
          <w:lang w:val="en-GB"/>
        </w:rPr>
        <w:t xml:space="preserve"> </w:t>
      </w:r>
    </w:p>
    <w:p w:rsidR="0024174E" w:rsidRPr="0024174E" w:rsidRDefault="0024174E" w:rsidP="0024174E">
      <w:pPr>
        <w:jc w:val="both"/>
        <w:rPr>
          <w:rFonts w:ascii="Arial" w:hAnsi="Arial" w:cs="Arial"/>
          <w:sz w:val="28"/>
          <w:szCs w:val="28"/>
        </w:rPr>
      </w:pPr>
    </w:p>
    <w:p w:rsidR="0024174E" w:rsidRPr="0024174E" w:rsidRDefault="008300CF" w:rsidP="0024174E">
      <w:pPr>
        <w:pStyle w:val="ListParagraph"/>
        <w:numPr>
          <w:ilvl w:val="0"/>
          <w:numId w:val="70"/>
        </w:numPr>
        <w:tabs>
          <w:tab w:val="clear" w:pos="0"/>
          <w:tab w:val="num" w:pos="990"/>
        </w:tabs>
        <w:ind w:left="-180" w:firstLine="0"/>
        <w:jc w:val="both"/>
        <w:rPr>
          <w:rFonts w:ascii="Arial" w:hAnsi="Arial" w:cs="Arial"/>
          <w:sz w:val="28"/>
          <w:szCs w:val="28"/>
          <w:lang w:val="en-GB"/>
        </w:rPr>
      </w:pPr>
      <w:r w:rsidRPr="0024174E">
        <w:rPr>
          <w:rFonts w:ascii="Arial" w:hAnsi="Arial" w:cs="Arial"/>
          <w:sz w:val="28"/>
          <w:szCs w:val="28"/>
          <w:lang w:val="en-GB"/>
        </w:rPr>
        <w:t xml:space="preserve">Your </w:t>
      </w:r>
      <w:r w:rsidR="0024174E" w:rsidRPr="0024174E">
        <w:rPr>
          <w:rFonts w:ascii="Arial" w:hAnsi="Arial" w:cs="Arial"/>
          <w:sz w:val="28"/>
          <w:szCs w:val="28"/>
          <w:lang w:val="en-GB"/>
        </w:rPr>
        <w:t xml:space="preserve">Application should </w:t>
      </w:r>
      <w:r w:rsidRPr="0024174E">
        <w:rPr>
          <w:rFonts w:ascii="Arial" w:hAnsi="Arial" w:cs="Arial"/>
          <w:sz w:val="28"/>
          <w:szCs w:val="28"/>
          <w:lang w:val="en-GB"/>
        </w:rPr>
        <w:t xml:space="preserve">clearly </w:t>
      </w:r>
      <w:r w:rsidR="0024174E" w:rsidRPr="0024174E">
        <w:rPr>
          <w:rFonts w:ascii="Arial" w:hAnsi="Arial" w:cs="Arial"/>
          <w:sz w:val="28"/>
          <w:szCs w:val="28"/>
          <w:lang w:val="en-GB"/>
        </w:rPr>
        <w:t xml:space="preserve">indicate the position </w:t>
      </w:r>
      <w:r w:rsidR="0024174E">
        <w:rPr>
          <w:rFonts w:ascii="Arial" w:hAnsi="Arial" w:cs="Arial"/>
          <w:sz w:val="28"/>
          <w:szCs w:val="28"/>
          <w:lang w:val="en-GB"/>
        </w:rPr>
        <w:t xml:space="preserve">being applied </w:t>
      </w:r>
      <w:r w:rsidR="0024174E" w:rsidRPr="0024174E">
        <w:rPr>
          <w:rFonts w:ascii="Arial" w:hAnsi="Arial" w:cs="Arial"/>
          <w:sz w:val="28"/>
          <w:szCs w:val="28"/>
          <w:lang w:val="en-GB"/>
        </w:rPr>
        <w:t>for in English language and accompanied by copies academic and professional supporting documents. If the supporting documents are not in English, these shall be accompanied by a certified translation into English.</w:t>
      </w:r>
    </w:p>
    <w:p w:rsidR="0024174E" w:rsidRDefault="0024174E" w:rsidP="008300CF">
      <w:pPr>
        <w:ind w:left="-270"/>
        <w:jc w:val="both"/>
        <w:rPr>
          <w:rFonts w:ascii="Arial" w:hAnsi="Arial" w:cs="Arial"/>
          <w:sz w:val="28"/>
          <w:szCs w:val="28"/>
          <w:lang w:val="en-GB"/>
        </w:rPr>
      </w:pPr>
    </w:p>
    <w:p w:rsidR="0024174E" w:rsidRDefault="0024174E" w:rsidP="008300CF">
      <w:pPr>
        <w:ind w:left="-270"/>
        <w:jc w:val="both"/>
        <w:rPr>
          <w:rFonts w:ascii="Arial" w:hAnsi="Arial" w:cs="Arial"/>
          <w:sz w:val="28"/>
          <w:szCs w:val="28"/>
          <w:lang w:val="en-GB"/>
        </w:rPr>
      </w:pPr>
    </w:p>
    <w:p w:rsidR="008300CF" w:rsidRPr="00CB6BB5" w:rsidRDefault="0024174E" w:rsidP="008300CF">
      <w:pPr>
        <w:ind w:left="-270"/>
        <w:jc w:val="both"/>
        <w:rPr>
          <w:rFonts w:ascii="Arial" w:hAnsi="Arial" w:cs="Arial"/>
          <w:sz w:val="28"/>
          <w:szCs w:val="28"/>
          <w:lang w:val="en-GB"/>
        </w:rPr>
      </w:pPr>
      <w:r w:rsidRPr="00CB6BB5">
        <w:rPr>
          <w:rFonts w:ascii="Arial" w:hAnsi="Arial" w:cs="Arial"/>
          <w:sz w:val="28"/>
          <w:szCs w:val="28"/>
          <w:lang w:val="en-GB"/>
        </w:rPr>
        <w:t xml:space="preserve"> </w:t>
      </w:r>
    </w:p>
    <w:p w:rsidR="008300CF" w:rsidRDefault="008300CF" w:rsidP="008300CF">
      <w:pPr>
        <w:pStyle w:val="BodyText2"/>
        <w:spacing w:line="276" w:lineRule="auto"/>
        <w:ind w:left="-270"/>
        <w:jc w:val="both"/>
        <w:rPr>
          <w:rFonts w:ascii="Arial" w:hAnsi="Arial" w:cs="Arial"/>
          <w:sz w:val="28"/>
          <w:szCs w:val="28"/>
          <w:lang w:val="en-GB"/>
        </w:rPr>
      </w:pPr>
    </w:p>
    <w:p w:rsidR="008300CF" w:rsidRDefault="009878AA" w:rsidP="008300CF">
      <w:pPr>
        <w:pStyle w:val="BodyText2"/>
        <w:spacing w:line="276" w:lineRule="auto"/>
        <w:ind w:left="-270"/>
        <w:jc w:val="both"/>
        <w:rPr>
          <w:rFonts w:ascii="Arial" w:hAnsi="Arial" w:cs="Arial"/>
          <w:b/>
          <w:i/>
          <w:sz w:val="28"/>
          <w:szCs w:val="28"/>
          <w:lang w:val="en-GB"/>
        </w:rPr>
      </w:pPr>
      <w:r>
        <w:rPr>
          <w:rFonts w:ascii="Arial" w:hAnsi="Arial" w:cs="Arial"/>
          <w:sz w:val="28"/>
          <w:szCs w:val="28"/>
          <w:lang w:val="en-GB"/>
        </w:rPr>
        <w:lastRenderedPageBreak/>
        <w:t>4</w:t>
      </w:r>
      <w:r w:rsidR="008300CF" w:rsidRPr="008A3119">
        <w:rPr>
          <w:rFonts w:ascii="Arial" w:hAnsi="Arial" w:cs="Arial"/>
          <w:sz w:val="28"/>
          <w:szCs w:val="28"/>
          <w:lang w:val="en-GB"/>
        </w:rPr>
        <w:t>.</w:t>
      </w:r>
      <w:r w:rsidR="008300CF" w:rsidRPr="008A3119">
        <w:rPr>
          <w:rFonts w:ascii="Arial" w:hAnsi="Arial" w:cs="Arial"/>
          <w:sz w:val="28"/>
          <w:szCs w:val="28"/>
          <w:lang w:val="en-GB"/>
        </w:rPr>
        <w:tab/>
      </w:r>
      <w:r w:rsidR="0024174E">
        <w:rPr>
          <w:rFonts w:ascii="Arial" w:hAnsi="Arial" w:cs="Arial"/>
          <w:sz w:val="28"/>
          <w:szCs w:val="28"/>
          <w:lang w:val="en-GB"/>
        </w:rPr>
        <w:tab/>
        <w:t xml:space="preserve">Electronic submissions </w:t>
      </w:r>
      <w:r>
        <w:rPr>
          <w:rFonts w:ascii="Arial" w:hAnsi="Arial" w:cs="Arial"/>
          <w:sz w:val="28"/>
          <w:szCs w:val="28"/>
          <w:lang w:val="en-GB"/>
        </w:rPr>
        <w:t xml:space="preserve">are acceptable and </w:t>
      </w:r>
      <w:r w:rsidR="0024174E">
        <w:rPr>
          <w:rFonts w:ascii="Arial" w:hAnsi="Arial" w:cs="Arial"/>
          <w:sz w:val="28"/>
          <w:szCs w:val="28"/>
          <w:lang w:val="en-GB"/>
        </w:rPr>
        <w:t xml:space="preserve">should be made to the following email address </w:t>
      </w:r>
      <w:hyperlink r:id="rId8" w:history="1">
        <w:r w:rsidRPr="00E57683">
          <w:rPr>
            <w:rStyle w:val="Hyperlink"/>
            <w:rFonts w:ascii="Arial" w:hAnsi="Arial" w:cs="Arial"/>
            <w:sz w:val="28"/>
            <w:szCs w:val="28"/>
            <w:lang w:val="en-GB"/>
          </w:rPr>
          <w:t>individualexperts@sadc.int</w:t>
        </w:r>
      </w:hyperlink>
      <w:r>
        <w:rPr>
          <w:rFonts w:ascii="Arial" w:hAnsi="Arial" w:cs="Arial"/>
          <w:sz w:val="28"/>
          <w:szCs w:val="28"/>
          <w:lang w:val="en-GB"/>
        </w:rPr>
        <w:t>. Application in hard copies clearly marked the position being applied for should be submitted to the following address and be deposited in the Tender Box situated at the reception by Thursday, 16</w:t>
      </w:r>
      <w:r w:rsidRPr="009878AA">
        <w:rPr>
          <w:rFonts w:ascii="Arial" w:hAnsi="Arial" w:cs="Arial"/>
          <w:sz w:val="28"/>
          <w:szCs w:val="28"/>
          <w:vertAlign w:val="superscript"/>
          <w:lang w:val="en-GB"/>
        </w:rPr>
        <w:t>th</w:t>
      </w:r>
      <w:r>
        <w:rPr>
          <w:rFonts w:ascii="Arial" w:hAnsi="Arial" w:cs="Arial"/>
          <w:sz w:val="28"/>
          <w:szCs w:val="28"/>
          <w:lang w:val="en-GB"/>
        </w:rPr>
        <w:t xml:space="preserve"> February 2018 at 15:</w:t>
      </w:r>
      <w:r w:rsidRPr="00262326">
        <w:rPr>
          <w:rFonts w:ascii="Arial" w:hAnsi="Arial" w:cs="Arial"/>
          <w:sz w:val="28"/>
          <w:szCs w:val="28"/>
          <w:lang w:val="en-GB"/>
        </w:rPr>
        <w:t>00</w:t>
      </w:r>
      <w:r w:rsidR="008300CF" w:rsidRPr="00262326">
        <w:rPr>
          <w:rFonts w:ascii="Arial" w:hAnsi="Arial" w:cs="Arial"/>
          <w:sz w:val="28"/>
          <w:szCs w:val="28"/>
          <w:lang w:val="en-GB"/>
        </w:rPr>
        <w:t xml:space="preserve"> hours.</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The Chairperson</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SADC Internal tender Committee</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P/Bag 0095</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 xml:space="preserve">Gaborone </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Botswana</w:t>
      </w:r>
    </w:p>
    <w:p w:rsidR="008300CF" w:rsidRDefault="008300CF" w:rsidP="008300CF">
      <w:pPr>
        <w:ind w:left="-270"/>
        <w:jc w:val="both"/>
        <w:rPr>
          <w:rFonts w:ascii="Arial" w:hAnsi="Arial" w:cs="Arial"/>
          <w:b/>
          <w:sz w:val="28"/>
          <w:szCs w:val="28"/>
          <w:lang w:val="en-GB"/>
        </w:rPr>
      </w:pPr>
    </w:p>
    <w:p w:rsidR="008300CF" w:rsidRDefault="009878AA" w:rsidP="008300CF">
      <w:pPr>
        <w:ind w:left="-270"/>
        <w:jc w:val="both"/>
        <w:rPr>
          <w:rFonts w:ascii="Arial" w:hAnsi="Arial" w:cs="Arial"/>
          <w:sz w:val="28"/>
          <w:szCs w:val="28"/>
          <w:lang w:val="en-GB"/>
        </w:rPr>
      </w:pPr>
      <w:r>
        <w:rPr>
          <w:rFonts w:ascii="Arial" w:hAnsi="Arial" w:cs="Arial"/>
          <w:b/>
          <w:sz w:val="28"/>
          <w:szCs w:val="28"/>
          <w:lang w:val="en-GB"/>
        </w:rPr>
        <w:t>5</w:t>
      </w:r>
      <w:r w:rsidR="008300CF" w:rsidRPr="008A3119">
        <w:rPr>
          <w:rFonts w:ascii="Arial" w:hAnsi="Arial" w:cs="Arial"/>
          <w:b/>
          <w:sz w:val="28"/>
          <w:szCs w:val="28"/>
          <w:lang w:val="en-GB"/>
        </w:rPr>
        <w:t>.</w:t>
      </w:r>
      <w:r>
        <w:rPr>
          <w:rFonts w:ascii="Arial" w:hAnsi="Arial" w:cs="Arial"/>
          <w:sz w:val="28"/>
          <w:szCs w:val="28"/>
          <w:lang w:val="en-GB"/>
        </w:rPr>
        <w:tab/>
      </w:r>
      <w:r>
        <w:rPr>
          <w:rFonts w:ascii="Arial" w:hAnsi="Arial" w:cs="Arial"/>
          <w:sz w:val="28"/>
          <w:szCs w:val="28"/>
          <w:lang w:val="en-GB"/>
        </w:rPr>
        <w:tab/>
        <w:t xml:space="preserve">Applications and CVs </w:t>
      </w:r>
      <w:r w:rsidR="008300CF" w:rsidRPr="008A3119">
        <w:rPr>
          <w:rFonts w:ascii="Arial" w:hAnsi="Arial" w:cs="Arial"/>
          <w:sz w:val="28"/>
          <w:szCs w:val="28"/>
          <w:lang w:val="en-GB"/>
        </w:rPr>
        <w:t xml:space="preserve">CV will be evaluated against the following criteria. </w:t>
      </w:r>
    </w:p>
    <w:p w:rsidR="009878AA" w:rsidRPr="008A3119" w:rsidRDefault="009878AA" w:rsidP="008300CF">
      <w:pPr>
        <w:ind w:left="-270"/>
        <w:jc w:val="both"/>
        <w:rPr>
          <w:rFonts w:ascii="Arial" w:hAnsi="Arial" w:cs="Arial"/>
          <w:sz w:val="28"/>
          <w:szCs w:val="28"/>
        </w:rPr>
      </w:pPr>
    </w:p>
    <w:tbl>
      <w:tblPr>
        <w:tblW w:w="0" w:type="auto"/>
        <w:tblInd w:w="-162" w:type="dxa"/>
        <w:tblLayout w:type="fixed"/>
        <w:tblLook w:val="0000" w:firstRow="0" w:lastRow="0" w:firstColumn="0" w:lastColumn="0" w:noHBand="0" w:noVBand="0"/>
      </w:tblPr>
      <w:tblGrid>
        <w:gridCol w:w="5314"/>
        <w:gridCol w:w="4406"/>
      </w:tblGrid>
      <w:tr w:rsidR="008300CF" w:rsidRPr="008A3119" w:rsidTr="001867E6">
        <w:tc>
          <w:tcPr>
            <w:tcW w:w="5314" w:type="dxa"/>
            <w:tcBorders>
              <w:top w:val="single" w:sz="4" w:space="0" w:color="000000"/>
              <w:left w:val="single" w:sz="4" w:space="0" w:color="000000"/>
              <w:bottom w:val="single" w:sz="4" w:space="0" w:color="000000"/>
            </w:tcBorders>
            <w:shd w:val="clear" w:color="auto" w:fill="E5E5E5"/>
          </w:tcPr>
          <w:p w:rsidR="008300CF" w:rsidRPr="008A3119" w:rsidRDefault="009878AA" w:rsidP="001867E6">
            <w:pPr>
              <w:ind w:left="-270"/>
              <w:jc w:val="both"/>
              <w:rPr>
                <w:rFonts w:ascii="Arial" w:hAnsi="Arial" w:cs="Arial"/>
                <w:sz w:val="28"/>
                <w:szCs w:val="28"/>
              </w:rPr>
            </w:pPr>
            <w:r>
              <w:rPr>
                <w:rFonts w:ascii="Arial" w:hAnsi="Arial" w:cs="Arial"/>
                <w:b/>
                <w:sz w:val="28"/>
                <w:szCs w:val="28"/>
                <w:lang w:val="en-GB"/>
              </w:rPr>
              <w:t xml:space="preserve">     </w:t>
            </w:r>
            <w:r w:rsidR="008300CF" w:rsidRPr="008A3119">
              <w:rPr>
                <w:rFonts w:ascii="Arial" w:hAnsi="Arial" w:cs="Arial"/>
                <w:b/>
                <w:sz w:val="28"/>
                <w:szCs w:val="28"/>
                <w:lang w:val="en-GB"/>
              </w:rPr>
              <w:t xml:space="preserve">Criteria </w:t>
            </w:r>
          </w:p>
        </w:tc>
        <w:tc>
          <w:tcPr>
            <w:tcW w:w="4406" w:type="dxa"/>
            <w:tcBorders>
              <w:top w:val="single" w:sz="4" w:space="0" w:color="000000"/>
              <w:left w:val="single" w:sz="4" w:space="0" w:color="000000"/>
              <w:bottom w:val="single" w:sz="4" w:space="0" w:color="000000"/>
              <w:right w:val="single" w:sz="4" w:space="0" w:color="000000"/>
            </w:tcBorders>
            <w:shd w:val="clear" w:color="auto" w:fill="E5E5E5"/>
          </w:tcPr>
          <w:p w:rsidR="008300CF" w:rsidRPr="008A3119" w:rsidRDefault="009878AA" w:rsidP="001867E6">
            <w:pPr>
              <w:ind w:left="-270"/>
              <w:jc w:val="both"/>
              <w:rPr>
                <w:rFonts w:ascii="Arial" w:hAnsi="Arial" w:cs="Arial"/>
                <w:sz w:val="28"/>
                <w:szCs w:val="28"/>
              </w:rPr>
            </w:pPr>
            <w:r>
              <w:rPr>
                <w:rFonts w:ascii="Arial" w:hAnsi="Arial" w:cs="Arial"/>
                <w:b/>
                <w:sz w:val="28"/>
                <w:szCs w:val="28"/>
                <w:lang w:val="en-GB"/>
              </w:rPr>
              <w:t xml:space="preserve">    M</w:t>
            </w:r>
            <w:r w:rsidR="008300CF" w:rsidRPr="008A3119">
              <w:rPr>
                <w:rFonts w:ascii="Arial" w:hAnsi="Arial" w:cs="Arial"/>
                <w:b/>
                <w:sz w:val="28"/>
                <w:szCs w:val="28"/>
                <w:lang w:val="en-GB"/>
              </w:rPr>
              <w:t xml:space="preserve">aximum points allocated </w:t>
            </w:r>
          </w:p>
        </w:tc>
      </w:tr>
      <w:tr w:rsidR="008300CF" w:rsidRPr="008A3119" w:rsidTr="001867E6">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1867E6">
            <w:pPr>
              <w:ind w:left="-270"/>
              <w:jc w:val="both"/>
              <w:rPr>
                <w:rFonts w:ascii="Arial" w:hAnsi="Arial" w:cs="Arial"/>
                <w:sz w:val="28"/>
                <w:szCs w:val="28"/>
              </w:rPr>
            </w:pPr>
            <w:r>
              <w:rPr>
                <w:rFonts w:ascii="Arial" w:hAnsi="Arial" w:cs="Arial"/>
                <w:b/>
                <w:spacing w:val="-3"/>
                <w:sz w:val="28"/>
                <w:szCs w:val="28"/>
                <w:lang w:val="en-GB"/>
              </w:rPr>
              <w:t xml:space="preserve">      </w:t>
            </w:r>
            <w:r w:rsidRPr="008A3119">
              <w:rPr>
                <w:rFonts w:ascii="Arial" w:hAnsi="Arial" w:cs="Arial"/>
                <w:b/>
                <w:spacing w:val="-3"/>
                <w:sz w:val="28"/>
                <w:szCs w:val="28"/>
                <w:lang w:val="en-GB"/>
              </w:rPr>
              <w:t>Education and Training</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9878AA">
            <w:pPr>
              <w:ind w:left="-270"/>
              <w:jc w:val="center"/>
              <w:rPr>
                <w:rFonts w:ascii="Arial" w:hAnsi="Arial" w:cs="Arial"/>
                <w:sz w:val="28"/>
                <w:szCs w:val="28"/>
              </w:rPr>
            </w:pPr>
            <w:r>
              <w:rPr>
                <w:rFonts w:ascii="Arial" w:hAnsi="Arial" w:cs="Arial"/>
                <w:spacing w:val="-3"/>
                <w:sz w:val="28"/>
                <w:szCs w:val="28"/>
                <w:lang w:val="en-GB"/>
              </w:rPr>
              <w:t xml:space="preserve"> 3</w:t>
            </w:r>
            <w:r w:rsidR="009878AA">
              <w:rPr>
                <w:rFonts w:ascii="Arial" w:hAnsi="Arial" w:cs="Arial"/>
                <w:spacing w:val="-3"/>
                <w:sz w:val="28"/>
                <w:szCs w:val="28"/>
                <w:lang w:val="en-GB"/>
              </w:rPr>
              <w:t>5</w:t>
            </w:r>
          </w:p>
        </w:tc>
      </w:tr>
      <w:tr w:rsidR="008300CF" w:rsidRPr="008A3119" w:rsidTr="001867E6">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1867E6">
            <w:pPr>
              <w:ind w:left="-270"/>
              <w:jc w:val="both"/>
              <w:rPr>
                <w:rFonts w:ascii="Arial" w:hAnsi="Arial" w:cs="Arial"/>
                <w:sz w:val="28"/>
                <w:szCs w:val="28"/>
              </w:rPr>
            </w:pPr>
            <w:r>
              <w:rPr>
                <w:rFonts w:ascii="Arial" w:hAnsi="Arial" w:cs="Arial"/>
                <w:b/>
                <w:spacing w:val="-3"/>
                <w:sz w:val="28"/>
                <w:szCs w:val="28"/>
                <w:lang w:val="en-GB"/>
              </w:rPr>
              <w:t xml:space="preserve">     </w:t>
            </w:r>
            <w:r w:rsidR="009878AA">
              <w:rPr>
                <w:rFonts w:ascii="Arial" w:hAnsi="Arial" w:cs="Arial"/>
                <w:b/>
                <w:spacing w:val="-3"/>
                <w:sz w:val="28"/>
                <w:szCs w:val="28"/>
                <w:lang w:val="en-GB"/>
              </w:rPr>
              <w:t xml:space="preserve"> </w:t>
            </w:r>
            <w:r>
              <w:rPr>
                <w:rFonts w:ascii="Arial" w:hAnsi="Arial" w:cs="Arial"/>
                <w:b/>
                <w:spacing w:val="-3"/>
                <w:sz w:val="28"/>
                <w:szCs w:val="28"/>
                <w:lang w:val="en-GB"/>
              </w:rPr>
              <w:t>S</w:t>
            </w:r>
            <w:r w:rsidRPr="008A3119">
              <w:rPr>
                <w:rFonts w:ascii="Arial" w:hAnsi="Arial" w:cs="Arial"/>
                <w:b/>
                <w:spacing w:val="-3"/>
                <w:sz w:val="28"/>
                <w:szCs w:val="28"/>
                <w:lang w:val="en-GB"/>
              </w:rPr>
              <w:t>pecific Skills</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9878AA">
            <w:pPr>
              <w:ind w:left="-270"/>
              <w:jc w:val="center"/>
              <w:rPr>
                <w:rFonts w:ascii="Arial" w:hAnsi="Arial" w:cs="Arial"/>
                <w:sz w:val="28"/>
                <w:szCs w:val="28"/>
              </w:rPr>
            </w:pPr>
            <w:r>
              <w:rPr>
                <w:rFonts w:ascii="Arial" w:hAnsi="Arial" w:cs="Arial"/>
                <w:spacing w:val="-3"/>
                <w:sz w:val="28"/>
                <w:szCs w:val="28"/>
                <w:lang w:val="en-GB"/>
              </w:rPr>
              <w:t xml:space="preserve"> </w:t>
            </w:r>
            <w:r w:rsidR="009878AA">
              <w:rPr>
                <w:rFonts w:ascii="Arial" w:hAnsi="Arial" w:cs="Arial"/>
                <w:spacing w:val="-3"/>
                <w:sz w:val="28"/>
                <w:szCs w:val="28"/>
                <w:lang w:val="en-GB"/>
              </w:rPr>
              <w:t>45</w:t>
            </w:r>
          </w:p>
        </w:tc>
      </w:tr>
      <w:tr w:rsidR="008300CF" w:rsidRPr="008A3119" w:rsidTr="001867E6">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1867E6">
            <w:pPr>
              <w:ind w:left="-270"/>
              <w:jc w:val="both"/>
              <w:rPr>
                <w:rFonts w:ascii="Arial" w:hAnsi="Arial" w:cs="Arial"/>
                <w:sz w:val="28"/>
                <w:szCs w:val="28"/>
              </w:rPr>
            </w:pPr>
            <w:r>
              <w:rPr>
                <w:rFonts w:ascii="Arial" w:hAnsi="Arial" w:cs="Arial"/>
                <w:b/>
                <w:spacing w:val="-3"/>
                <w:sz w:val="28"/>
                <w:szCs w:val="28"/>
                <w:lang w:val="en-GB"/>
              </w:rPr>
              <w:t xml:space="preserve">     </w:t>
            </w:r>
            <w:r w:rsidRPr="008A3119">
              <w:rPr>
                <w:rFonts w:ascii="Arial" w:hAnsi="Arial" w:cs="Arial"/>
                <w:b/>
                <w:spacing w:val="-3"/>
                <w:sz w:val="28"/>
                <w:szCs w:val="28"/>
                <w:lang w:val="en-GB"/>
              </w:rPr>
              <w:t>General Skills</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1867E6">
            <w:pPr>
              <w:ind w:left="-270"/>
              <w:jc w:val="center"/>
              <w:rPr>
                <w:rFonts w:ascii="Arial" w:hAnsi="Arial" w:cs="Arial"/>
                <w:sz w:val="28"/>
                <w:szCs w:val="28"/>
              </w:rPr>
            </w:pPr>
            <w:r>
              <w:rPr>
                <w:rFonts w:ascii="Arial" w:hAnsi="Arial" w:cs="Arial"/>
                <w:spacing w:val="-3"/>
                <w:sz w:val="28"/>
                <w:szCs w:val="28"/>
                <w:lang w:val="en-GB"/>
              </w:rPr>
              <w:t xml:space="preserve"> 20</w:t>
            </w:r>
          </w:p>
        </w:tc>
      </w:tr>
      <w:tr w:rsidR="008300CF" w:rsidRPr="008A3119" w:rsidTr="001867E6">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1867E6">
            <w:pPr>
              <w:ind w:left="-270"/>
              <w:jc w:val="both"/>
              <w:rPr>
                <w:rFonts w:ascii="Arial" w:hAnsi="Arial" w:cs="Arial"/>
                <w:sz w:val="28"/>
                <w:szCs w:val="28"/>
              </w:rPr>
            </w:pPr>
            <w:r>
              <w:rPr>
                <w:rFonts w:ascii="Arial" w:hAnsi="Arial" w:cs="Arial"/>
                <w:sz w:val="28"/>
                <w:szCs w:val="28"/>
                <w:lang w:val="en-GB"/>
              </w:rPr>
              <w:t xml:space="preserve">     </w:t>
            </w:r>
            <w:r w:rsidRPr="008A3119">
              <w:rPr>
                <w:rFonts w:ascii="Arial" w:hAnsi="Arial" w:cs="Arial"/>
                <w:sz w:val="28"/>
                <w:szCs w:val="28"/>
                <w:lang w:val="en-GB"/>
              </w:rPr>
              <w:t xml:space="preserve">Total </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9878AA" w:rsidP="009878AA">
            <w:pPr>
              <w:rPr>
                <w:rFonts w:ascii="Arial" w:hAnsi="Arial" w:cs="Arial"/>
                <w:sz w:val="28"/>
                <w:szCs w:val="28"/>
              </w:rPr>
            </w:pPr>
            <w:r>
              <w:rPr>
                <w:rFonts w:ascii="Arial" w:hAnsi="Arial" w:cs="Arial"/>
                <w:sz w:val="28"/>
                <w:szCs w:val="28"/>
              </w:rPr>
              <w:t xml:space="preserve">                      </w:t>
            </w:r>
            <w:r w:rsidR="008300CF">
              <w:rPr>
                <w:rFonts w:ascii="Arial" w:hAnsi="Arial" w:cs="Arial"/>
                <w:sz w:val="28"/>
                <w:szCs w:val="28"/>
              </w:rPr>
              <w:t>100</w:t>
            </w:r>
          </w:p>
        </w:tc>
      </w:tr>
    </w:tbl>
    <w:p w:rsidR="008300CF" w:rsidRPr="008A3119" w:rsidRDefault="008300CF" w:rsidP="008300CF">
      <w:pPr>
        <w:ind w:left="-270"/>
        <w:jc w:val="both"/>
        <w:rPr>
          <w:rFonts w:ascii="Arial" w:hAnsi="Arial" w:cs="Arial"/>
          <w:sz w:val="28"/>
          <w:szCs w:val="28"/>
          <w:lang w:val="en-GB"/>
        </w:rPr>
      </w:pPr>
    </w:p>
    <w:p w:rsidR="008300CF" w:rsidRPr="008A3119" w:rsidRDefault="009878AA" w:rsidP="009878AA">
      <w:pPr>
        <w:pStyle w:val="BodyText2"/>
        <w:spacing w:line="276" w:lineRule="auto"/>
        <w:ind w:left="-270"/>
        <w:jc w:val="both"/>
        <w:rPr>
          <w:rFonts w:ascii="Arial" w:hAnsi="Arial" w:cs="Arial"/>
          <w:sz w:val="28"/>
          <w:szCs w:val="28"/>
        </w:rPr>
      </w:pPr>
      <w:r>
        <w:rPr>
          <w:rFonts w:ascii="Arial" w:hAnsi="Arial" w:cs="Arial"/>
          <w:b/>
          <w:sz w:val="28"/>
          <w:szCs w:val="28"/>
          <w:lang w:val="en-GB"/>
        </w:rPr>
        <w:t>6.</w:t>
      </w:r>
      <w:r>
        <w:rPr>
          <w:rFonts w:ascii="Arial" w:hAnsi="Arial" w:cs="Arial"/>
          <w:b/>
          <w:sz w:val="28"/>
          <w:szCs w:val="28"/>
          <w:lang w:val="en-GB"/>
        </w:rPr>
        <w:tab/>
      </w:r>
      <w:r>
        <w:rPr>
          <w:rFonts w:ascii="Arial" w:hAnsi="Arial" w:cs="Arial"/>
          <w:b/>
          <w:sz w:val="28"/>
          <w:szCs w:val="28"/>
          <w:lang w:val="en-GB"/>
        </w:rPr>
        <w:tab/>
      </w:r>
      <w:r w:rsidR="008300CF">
        <w:rPr>
          <w:rFonts w:ascii="Arial" w:hAnsi="Arial" w:cs="Arial"/>
          <w:sz w:val="28"/>
          <w:szCs w:val="28"/>
          <w:lang w:val="en-GB"/>
        </w:rPr>
        <w:t>T</w:t>
      </w:r>
      <w:r w:rsidR="008300CF" w:rsidRPr="008A3119">
        <w:rPr>
          <w:rFonts w:ascii="Arial" w:hAnsi="Arial" w:cs="Arial"/>
          <w:sz w:val="28"/>
          <w:szCs w:val="28"/>
          <w:lang w:val="en-GB"/>
        </w:rPr>
        <w:t>he award will be made to the applicant who obtained the highest technical score. Expressions of Interest</w:t>
      </w:r>
      <w:r>
        <w:rPr>
          <w:rFonts w:ascii="Arial" w:hAnsi="Arial" w:cs="Arial"/>
          <w:sz w:val="28"/>
          <w:szCs w:val="28"/>
          <w:lang w:val="en-GB"/>
        </w:rPr>
        <w:t>/Applications</w:t>
      </w:r>
      <w:r w:rsidR="008300CF" w:rsidRPr="008A3119">
        <w:rPr>
          <w:rFonts w:ascii="Arial" w:hAnsi="Arial" w:cs="Arial"/>
          <w:sz w:val="28"/>
          <w:szCs w:val="28"/>
          <w:lang w:val="en-GB"/>
        </w:rPr>
        <w:t xml:space="preserve"> not obtaining a minimum score of 70% will be rejected. </w:t>
      </w:r>
    </w:p>
    <w:p w:rsidR="008300CF" w:rsidRDefault="009878AA" w:rsidP="009878AA">
      <w:pPr>
        <w:ind w:left="-270"/>
        <w:jc w:val="both"/>
        <w:rPr>
          <w:rFonts w:ascii="Arial" w:hAnsi="Arial" w:cs="Arial"/>
          <w:sz w:val="28"/>
          <w:szCs w:val="28"/>
          <w:lang w:val="en-GB"/>
        </w:rPr>
      </w:pPr>
      <w:r>
        <w:rPr>
          <w:rFonts w:ascii="Arial" w:hAnsi="Arial" w:cs="Arial"/>
          <w:sz w:val="28"/>
          <w:szCs w:val="28"/>
        </w:rPr>
        <w:t>7.</w:t>
      </w:r>
      <w:r>
        <w:rPr>
          <w:rFonts w:ascii="Arial" w:hAnsi="Arial" w:cs="Arial"/>
          <w:sz w:val="28"/>
          <w:szCs w:val="28"/>
        </w:rPr>
        <w:tab/>
      </w:r>
      <w:r>
        <w:rPr>
          <w:rFonts w:ascii="Arial" w:hAnsi="Arial" w:cs="Arial"/>
          <w:sz w:val="28"/>
          <w:szCs w:val="28"/>
        </w:rPr>
        <w:tab/>
      </w:r>
      <w:r w:rsidR="008300CF" w:rsidRPr="008A3119">
        <w:rPr>
          <w:rFonts w:ascii="Arial" w:hAnsi="Arial" w:cs="Arial"/>
          <w:sz w:val="28"/>
          <w:szCs w:val="28"/>
          <w:lang w:val="en-GB"/>
        </w:rPr>
        <w:t xml:space="preserve">Your Expression of Interest should be valid for a period of 90 days from the date of deadline for submission indicated in Paragraph </w:t>
      </w:r>
      <w:r>
        <w:rPr>
          <w:rFonts w:ascii="Arial" w:hAnsi="Arial" w:cs="Arial"/>
          <w:sz w:val="28"/>
          <w:szCs w:val="28"/>
          <w:lang w:val="en-GB"/>
        </w:rPr>
        <w:t>4</w:t>
      </w:r>
      <w:r w:rsidR="008300CF" w:rsidRPr="008A3119">
        <w:rPr>
          <w:rFonts w:ascii="Arial" w:hAnsi="Arial" w:cs="Arial"/>
          <w:sz w:val="28"/>
          <w:szCs w:val="28"/>
          <w:lang w:val="en-GB"/>
        </w:rPr>
        <w:t xml:space="preserve"> above.</w:t>
      </w:r>
    </w:p>
    <w:p w:rsidR="009878AA" w:rsidRPr="008A3119" w:rsidRDefault="009878AA" w:rsidP="009878AA">
      <w:pPr>
        <w:ind w:left="-270"/>
        <w:jc w:val="both"/>
        <w:rPr>
          <w:rFonts w:ascii="Arial" w:hAnsi="Arial" w:cs="Arial"/>
          <w:sz w:val="28"/>
          <w:szCs w:val="28"/>
        </w:rPr>
      </w:pPr>
    </w:p>
    <w:p w:rsidR="008300CF" w:rsidRPr="00262326" w:rsidRDefault="009878AA" w:rsidP="009878AA">
      <w:pPr>
        <w:ind w:left="-270"/>
        <w:jc w:val="both"/>
        <w:rPr>
          <w:rFonts w:ascii="Arial" w:hAnsi="Arial" w:cs="Arial"/>
          <w:sz w:val="28"/>
          <w:szCs w:val="28"/>
        </w:rPr>
      </w:pPr>
      <w:r>
        <w:rPr>
          <w:rFonts w:ascii="Arial" w:hAnsi="Arial" w:cs="Arial"/>
          <w:b/>
          <w:sz w:val="28"/>
          <w:szCs w:val="28"/>
          <w:lang w:val="en-GB"/>
        </w:rPr>
        <w:t>8</w:t>
      </w:r>
      <w:r w:rsidR="008300CF" w:rsidRPr="000B5755">
        <w:rPr>
          <w:rFonts w:ascii="Arial" w:hAnsi="Arial" w:cs="Arial"/>
          <w:b/>
          <w:sz w:val="28"/>
          <w:szCs w:val="28"/>
          <w:lang w:val="en-GB"/>
        </w:rPr>
        <w:t>.</w:t>
      </w:r>
      <w:r w:rsidR="008300CF" w:rsidRPr="008A3119">
        <w:rPr>
          <w:rFonts w:ascii="Arial" w:hAnsi="Arial" w:cs="Arial"/>
          <w:sz w:val="28"/>
          <w:szCs w:val="28"/>
          <w:lang w:val="en-GB"/>
        </w:rPr>
        <w:tab/>
      </w:r>
      <w:r>
        <w:rPr>
          <w:rFonts w:ascii="Arial" w:hAnsi="Arial" w:cs="Arial"/>
          <w:sz w:val="28"/>
          <w:szCs w:val="28"/>
          <w:lang w:val="en-GB"/>
        </w:rPr>
        <w:tab/>
      </w:r>
      <w:r w:rsidR="008300CF" w:rsidRPr="00262326">
        <w:rPr>
          <w:rFonts w:ascii="Arial" w:hAnsi="Arial" w:cs="Arial"/>
          <w:sz w:val="28"/>
          <w:szCs w:val="28"/>
          <w:lang w:val="en-GB"/>
        </w:rPr>
        <w:t xml:space="preserve">Additional requests for information and clarifications can be made until </w:t>
      </w:r>
      <w:r w:rsidR="00262326" w:rsidRPr="00262326">
        <w:rPr>
          <w:rFonts w:ascii="Arial" w:hAnsi="Arial" w:cs="Arial"/>
          <w:sz w:val="28"/>
          <w:szCs w:val="28"/>
          <w:lang w:val="en-GB"/>
        </w:rPr>
        <w:t>15</w:t>
      </w:r>
      <w:r w:rsidR="008300CF" w:rsidRPr="00262326">
        <w:rPr>
          <w:rFonts w:ascii="Arial" w:hAnsi="Arial" w:cs="Arial"/>
          <w:sz w:val="28"/>
          <w:szCs w:val="28"/>
          <w:lang w:val="en-GB"/>
        </w:rPr>
        <w:t xml:space="preserve"> days prior to deadline indicated in the paragraph </w:t>
      </w:r>
      <w:r w:rsidRPr="00262326">
        <w:rPr>
          <w:rFonts w:ascii="Arial" w:hAnsi="Arial" w:cs="Arial"/>
          <w:sz w:val="28"/>
          <w:szCs w:val="28"/>
          <w:lang w:val="en-GB"/>
        </w:rPr>
        <w:t>4</w:t>
      </w:r>
      <w:r w:rsidR="008300CF" w:rsidRPr="00262326">
        <w:rPr>
          <w:rFonts w:ascii="Arial" w:hAnsi="Arial" w:cs="Arial"/>
          <w:sz w:val="28"/>
          <w:szCs w:val="28"/>
          <w:lang w:val="en-GB"/>
        </w:rPr>
        <w:t xml:space="preserve"> above, from:</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The Procuring entity: SADC Secretariat</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 xml:space="preserve">Contact person: </w:t>
      </w:r>
      <w:r w:rsidR="00262326" w:rsidRPr="00262326">
        <w:rPr>
          <w:rFonts w:ascii="Arial" w:hAnsi="Arial" w:cs="Arial"/>
          <w:bCs/>
          <w:sz w:val="28"/>
          <w:szCs w:val="28"/>
          <w:lang w:val="en-GB"/>
        </w:rPr>
        <w:t>Dr.</w:t>
      </w:r>
      <w:r w:rsidR="009878AA" w:rsidRPr="00262326">
        <w:rPr>
          <w:rFonts w:ascii="Arial" w:hAnsi="Arial" w:cs="Arial"/>
          <w:bCs/>
          <w:sz w:val="28"/>
          <w:szCs w:val="28"/>
          <w:lang w:val="en-GB"/>
        </w:rPr>
        <w:t xml:space="preserve"> Faka Nsandisa</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Telephone: 3951863</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Fax:3972848</w:t>
      </w:r>
    </w:p>
    <w:p w:rsidR="00262326"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 xml:space="preserve">E-mail: </w:t>
      </w:r>
      <w:hyperlink r:id="rId9" w:history="1">
        <w:r w:rsidR="00262326" w:rsidRPr="00262326">
          <w:rPr>
            <w:rStyle w:val="Hyperlink"/>
            <w:rFonts w:ascii="Arial" w:hAnsi="Arial" w:cs="Arial"/>
            <w:sz w:val="28"/>
            <w:szCs w:val="28"/>
          </w:rPr>
          <w:t>fnsadisa@sadc.int</w:t>
        </w:r>
      </w:hyperlink>
    </w:p>
    <w:p w:rsidR="00262326" w:rsidRDefault="00262326" w:rsidP="008300CF">
      <w:pPr>
        <w:ind w:left="-270"/>
        <w:jc w:val="both"/>
        <w:rPr>
          <w:rFonts w:ascii="Arial" w:hAnsi="Arial" w:cs="Arial"/>
          <w:sz w:val="28"/>
          <w:szCs w:val="28"/>
        </w:rPr>
      </w:pPr>
    </w:p>
    <w:p w:rsidR="008300CF" w:rsidRPr="00262326" w:rsidRDefault="008300CF" w:rsidP="008300CF">
      <w:pPr>
        <w:ind w:left="-270"/>
        <w:jc w:val="both"/>
        <w:rPr>
          <w:rFonts w:ascii="Arial" w:hAnsi="Arial" w:cs="Arial"/>
          <w:sz w:val="28"/>
          <w:szCs w:val="28"/>
          <w:lang w:val="en-GB"/>
        </w:rPr>
      </w:pPr>
      <w:r w:rsidRPr="008A3119">
        <w:rPr>
          <w:rFonts w:ascii="Arial" w:hAnsi="Arial" w:cs="Arial"/>
          <w:b/>
          <w:i/>
          <w:sz w:val="28"/>
          <w:szCs w:val="28"/>
          <w:lang w:val="en-GB"/>
        </w:rPr>
        <w:tab/>
      </w:r>
      <w:r>
        <w:rPr>
          <w:rFonts w:ascii="Arial" w:hAnsi="Arial" w:cs="Arial"/>
          <w:b/>
          <w:i/>
          <w:sz w:val="28"/>
          <w:szCs w:val="28"/>
          <w:lang w:val="en-GB"/>
        </w:rPr>
        <w:tab/>
      </w:r>
      <w:r w:rsidRPr="00262326">
        <w:rPr>
          <w:rFonts w:ascii="Arial" w:hAnsi="Arial" w:cs="Arial"/>
          <w:sz w:val="28"/>
          <w:szCs w:val="28"/>
          <w:lang w:val="en-GB"/>
        </w:rPr>
        <w:t>Copy:</w:t>
      </w:r>
      <w:r w:rsidR="00262326" w:rsidRPr="00262326">
        <w:rPr>
          <w:rFonts w:ascii="Arial" w:hAnsi="Arial" w:cs="Arial"/>
          <w:sz w:val="28"/>
          <w:szCs w:val="28"/>
          <w:lang w:val="en-GB"/>
        </w:rPr>
        <w:t xml:space="preserve"> Mr Purpose Chifani at </w:t>
      </w:r>
      <w:r w:rsidRPr="00262326">
        <w:rPr>
          <w:rFonts w:ascii="Arial" w:hAnsi="Arial" w:cs="Arial"/>
          <w:sz w:val="28"/>
          <w:szCs w:val="28"/>
          <w:lang w:val="en-GB"/>
        </w:rPr>
        <w:t xml:space="preserve"> </w:t>
      </w:r>
      <w:hyperlink r:id="rId10" w:history="1">
        <w:r w:rsidR="00262326" w:rsidRPr="00262326">
          <w:rPr>
            <w:rStyle w:val="Hyperlink"/>
            <w:rFonts w:ascii="Arial" w:hAnsi="Arial" w:cs="Arial"/>
            <w:sz w:val="28"/>
            <w:szCs w:val="28"/>
            <w:lang w:val="en-GB"/>
          </w:rPr>
          <w:t>pchifani@sadc.int</w:t>
        </w:r>
      </w:hyperlink>
      <w:r w:rsidR="00262326" w:rsidRPr="00262326">
        <w:rPr>
          <w:rFonts w:ascii="Arial" w:hAnsi="Arial" w:cs="Arial"/>
          <w:sz w:val="28"/>
          <w:szCs w:val="28"/>
          <w:lang w:val="en-GB"/>
        </w:rPr>
        <w:t xml:space="preserve"> </w:t>
      </w:r>
    </w:p>
    <w:p w:rsidR="00262326" w:rsidRPr="008A3119" w:rsidRDefault="00262326" w:rsidP="008300CF">
      <w:pPr>
        <w:ind w:left="-270"/>
        <w:jc w:val="both"/>
        <w:rPr>
          <w:rFonts w:ascii="Arial" w:hAnsi="Arial" w:cs="Arial"/>
          <w:sz w:val="28"/>
          <w:szCs w:val="28"/>
        </w:rPr>
      </w:pPr>
    </w:p>
    <w:p w:rsidR="008300CF" w:rsidRPr="008A3119" w:rsidRDefault="008300CF" w:rsidP="008300CF">
      <w:pPr>
        <w:jc w:val="both"/>
        <w:rPr>
          <w:rFonts w:ascii="Arial" w:hAnsi="Arial" w:cs="Arial"/>
          <w:sz w:val="28"/>
          <w:szCs w:val="28"/>
        </w:rPr>
      </w:pPr>
      <w:r w:rsidRPr="008A3119">
        <w:rPr>
          <w:rFonts w:ascii="Arial" w:hAnsi="Arial" w:cs="Arial"/>
          <w:sz w:val="28"/>
          <w:szCs w:val="28"/>
          <w:lang w:val="en-GB"/>
        </w:rPr>
        <w:t xml:space="preserve">The answer on the questions received will be sent to the Consultant and all questions received as well as the answer(s) to them will be posted on the SADC Secretariat’s website at the latest 7 working days before the deadline for submission of the </w:t>
      </w:r>
      <w:r w:rsidR="00262326">
        <w:rPr>
          <w:rFonts w:ascii="Arial" w:hAnsi="Arial" w:cs="Arial"/>
          <w:sz w:val="28"/>
          <w:szCs w:val="28"/>
          <w:lang w:val="en-GB"/>
        </w:rPr>
        <w:t>applications</w:t>
      </w:r>
      <w:r w:rsidRPr="008A3119">
        <w:rPr>
          <w:rFonts w:ascii="Arial" w:hAnsi="Arial" w:cs="Arial"/>
          <w:sz w:val="28"/>
          <w:szCs w:val="28"/>
          <w:lang w:val="en-GB"/>
        </w:rPr>
        <w:t>.</w:t>
      </w: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sz w:val="28"/>
          <w:szCs w:val="28"/>
        </w:rPr>
      </w:pPr>
      <w:r w:rsidRPr="008A3119">
        <w:rPr>
          <w:rFonts w:ascii="Arial" w:hAnsi="Arial" w:cs="Arial"/>
          <w:b/>
          <w:sz w:val="28"/>
          <w:szCs w:val="28"/>
          <w:lang w:val="en-GB"/>
        </w:rPr>
        <w:t>ANNEXES:</w:t>
      </w: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sz w:val="28"/>
          <w:szCs w:val="28"/>
        </w:rPr>
      </w:pPr>
      <w:r w:rsidRPr="008A3119">
        <w:rPr>
          <w:rFonts w:ascii="Arial" w:hAnsi="Arial" w:cs="Arial"/>
          <w:sz w:val="28"/>
          <w:szCs w:val="28"/>
          <w:lang w:val="en-GB"/>
        </w:rPr>
        <w:t xml:space="preserve">ANNEX 1: </w:t>
      </w:r>
      <w:r w:rsidRPr="008A3119">
        <w:rPr>
          <w:rFonts w:ascii="Arial" w:hAnsi="Arial" w:cs="Arial"/>
          <w:b/>
          <w:sz w:val="28"/>
          <w:szCs w:val="28"/>
          <w:lang w:val="en-GB"/>
        </w:rPr>
        <w:t>Terms of Reference</w:t>
      </w:r>
    </w:p>
    <w:p w:rsidR="008300CF" w:rsidRDefault="008300CF" w:rsidP="00B03F29">
      <w:pPr>
        <w:pStyle w:val="Heading2"/>
        <w:numPr>
          <w:ilvl w:val="0"/>
          <w:numId w:val="0"/>
        </w:numPr>
        <w:jc w:val="center"/>
        <w:rPr>
          <w:rFonts w:ascii="Arial" w:hAnsi="Arial" w:cs="Arial"/>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262326" w:rsidRDefault="00262326"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r w:rsidRPr="008A3119">
        <w:rPr>
          <w:rFonts w:ascii="Arial" w:hAnsi="Arial" w:cs="Arial"/>
          <w:sz w:val="28"/>
          <w:szCs w:val="28"/>
          <w:lang w:val="en-GB"/>
        </w:rPr>
        <w:t xml:space="preserve">ANNEX 1: </w:t>
      </w: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Pr="00262326" w:rsidRDefault="00262326" w:rsidP="008300CF">
      <w:pPr>
        <w:pStyle w:val="Heading2"/>
        <w:numPr>
          <w:ilvl w:val="0"/>
          <w:numId w:val="0"/>
        </w:numPr>
        <w:jc w:val="center"/>
        <w:rPr>
          <w:rFonts w:ascii="Arial" w:hAnsi="Arial" w:cs="Arial"/>
          <w:sz w:val="32"/>
          <w:szCs w:val="32"/>
          <w:lang w:val="en-GB"/>
        </w:rPr>
      </w:pPr>
      <w:r w:rsidRPr="00262326">
        <w:rPr>
          <w:rFonts w:ascii="Arial" w:hAnsi="Arial" w:cs="Arial"/>
          <w:sz w:val="32"/>
          <w:szCs w:val="32"/>
          <w:lang w:val="en-GB"/>
        </w:rPr>
        <w:t>TERMS OF REFERENCE FOR EXPERTS AND PROJECT POSITIONS OF AFDB/SADC/CSC-SAWIDRA PROJECT</w:t>
      </w: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262326" w:rsidRDefault="00262326" w:rsidP="00262326">
      <w:pPr>
        <w:rPr>
          <w:lang w:val="en-GB"/>
        </w:rPr>
      </w:pPr>
    </w:p>
    <w:p w:rsidR="00262326" w:rsidRDefault="00262326" w:rsidP="00262326">
      <w:pPr>
        <w:rPr>
          <w:lang w:val="en-GB"/>
        </w:rPr>
      </w:pPr>
    </w:p>
    <w:p w:rsidR="00262326" w:rsidRPr="00262326" w:rsidRDefault="00262326" w:rsidP="00262326">
      <w:pPr>
        <w:rPr>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262326" w:rsidRDefault="00262326" w:rsidP="00262326">
      <w:pPr>
        <w:rPr>
          <w:lang w:val="en-GB"/>
        </w:rPr>
      </w:pPr>
    </w:p>
    <w:p w:rsidR="00262326" w:rsidRPr="00262326" w:rsidRDefault="00262326" w:rsidP="00262326">
      <w:pPr>
        <w:rPr>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262326" w:rsidRPr="00262326" w:rsidRDefault="00262326" w:rsidP="00262326">
      <w:pPr>
        <w:rPr>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bookmarkEnd w:id="0"/>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lastRenderedPageBreak/>
        <w:t xml:space="preserve">I. Job Title: Chief Advisor or Team Leader </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FE3E69" w:rsidRPr="00926691" w:rsidRDefault="00FE3E69" w:rsidP="00BC3C59">
      <w:pPr>
        <w:pStyle w:val="ListParagraph"/>
        <w:numPr>
          <w:ilvl w:val="0"/>
          <w:numId w:val="7"/>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FE3E69" w:rsidRPr="00926691" w:rsidRDefault="00FE3E69" w:rsidP="00BC3C59">
      <w:pPr>
        <w:pStyle w:val="ListParagraph"/>
        <w:numPr>
          <w:ilvl w:val="0"/>
          <w:numId w:val="7"/>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FE3E69" w:rsidRPr="00926691" w:rsidRDefault="00FE3E69" w:rsidP="00BC3C59">
      <w:pPr>
        <w:pStyle w:val="ListParagraph"/>
        <w:numPr>
          <w:ilvl w:val="0"/>
          <w:numId w:val="7"/>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FE3E69" w:rsidRPr="00926691" w:rsidRDefault="00FE3E69" w:rsidP="00BC3C59">
      <w:pPr>
        <w:pStyle w:val="ListParagraph"/>
        <w:numPr>
          <w:ilvl w:val="0"/>
          <w:numId w:val="7"/>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FE3E69" w:rsidRPr="00926691" w:rsidRDefault="00FE3E69" w:rsidP="005E5EC9">
      <w:pPr>
        <w:spacing w:before="9"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before="6" w:line="280" w:lineRule="exact"/>
        <w:jc w:val="both"/>
        <w:rPr>
          <w:rFonts w:ascii="Arial" w:hAnsi="Arial" w:cs="Arial"/>
          <w:b/>
          <w:lang w:val="en-GB"/>
        </w:rPr>
      </w:pPr>
      <w:r w:rsidRPr="00926691">
        <w:rPr>
          <w:rFonts w:ascii="Arial" w:hAnsi="Arial" w:cs="Arial"/>
          <w:b/>
          <w:lang w:val="en-GB"/>
        </w:rPr>
        <w:t>2  Impacts</w:t>
      </w:r>
    </w:p>
    <w:p w:rsidR="00FE3E69" w:rsidRPr="00926691" w:rsidRDefault="00FE3E69" w:rsidP="005E5EC9">
      <w:pPr>
        <w:spacing w:before="6" w:line="280" w:lineRule="exact"/>
        <w:jc w:val="both"/>
        <w:rPr>
          <w:rFonts w:ascii="Arial" w:hAnsi="Arial" w:cs="Arial"/>
          <w:b/>
          <w:color w:val="FF0000"/>
          <w:lang w:val="en-GB"/>
        </w:rPr>
      </w:pPr>
    </w:p>
    <w:p w:rsidR="00FE3E69" w:rsidRPr="00926691" w:rsidRDefault="00FE3E69" w:rsidP="005E5EC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mitigation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2"/>
          <w:lang w:val="en-GB"/>
        </w:rPr>
        <w:t>early</w:t>
      </w:r>
      <w:r w:rsidRPr="00926691">
        <w:rPr>
          <w:rFonts w:ascii="Arial" w:hAnsi="Arial" w:cs="Arial"/>
          <w:lang w:val="en-GB"/>
        </w:rPr>
        <w:t xml:space="preserve"> warning,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security</w:t>
      </w:r>
      <w:r w:rsidRPr="00926691">
        <w:rPr>
          <w:rFonts w:ascii="Arial" w:hAnsi="Arial" w:cs="Arial"/>
          <w:lang w:val="en-GB"/>
        </w:rPr>
        <w:t xml:space="preserve">, </w:t>
      </w:r>
      <w:r w:rsidRPr="00926691">
        <w:rPr>
          <w:rFonts w:ascii="Arial" w:hAnsi="Arial" w:cs="Arial"/>
          <w:spacing w:val="4"/>
          <w:lang w:val="en-GB"/>
        </w:rPr>
        <w:t>environmental</w:t>
      </w:r>
      <w:r w:rsidRPr="00926691">
        <w:rPr>
          <w:rFonts w:ascii="Arial" w:hAnsi="Arial" w:cs="Arial"/>
          <w:lang w:val="en-GB"/>
        </w:rPr>
        <w:t xml:space="preserve"> </w:t>
      </w:r>
      <w:r w:rsidRPr="00926691">
        <w:rPr>
          <w:rFonts w:ascii="Arial" w:hAnsi="Arial" w:cs="Arial"/>
          <w:spacing w:val="7"/>
          <w:lang w:val="en-GB"/>
        </w:rPr>
        <w:t>protection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4"/>
          <w:lang w:val="en-GB"/>
        </w:rPr>
        <w:t>water</w:t>
      </w:r>
      <w:r w:rsidRPr="00926691">
        <w:rPr>
          <w:rFonts w:ascii="Arial" w:hAnsi="Arial" w:cs="Arial"/>
          <w:lang w:val="en-GB"/>
        </w:rPr>
        <w:t xml:space="preserve">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ind w:left="100" w:right="607"/>
        <w:jc w:val="both"/>
        <w:rPr>
          <w:rFonts w:ascii="Arial" w:hAnsi="Arial" w:cs="Arial"/>
          <w:lang w:val="en-GB"/>
        </w:rPr>
      </w:pPr>
      <w:r w:rsidRPr="00926691">
        <w:rPr>
          <w:rFonts w:ascii="Arial" w:hAnsi="Arial" w:cs="Arial"/>
          <w:lang w:val="en-GB"/>
        </w:rPr>
        <w:t>As part of implementation of SARCIS-DR, the Climate Services Centre will need to recruit a Chief Advisor (Team Leader). Its key functions will include the following:</w:t>
      </w:r>
    </w:p>
    <w:p w:rsidR="00FE3E69" w:rsidRPr="00926691" w:rsidRDefault="00FE3E69" w:rsidP="005E5EC9">
      <w:pPr>
        <w:spacing w:before="3" w:line="240" w:lineRule="exact"/>
        <w:jc w:val="both"/>
        <w:rPr>
          <w:rFonts w:ascii="Arial" w:hAnsi="Arial" w:cs="Arial"/>
          <w:lang w:val="en-GB"/>
        </w:rPr>
      </w:pPr>
    </w:p>
    <w:p w:rsidR="00FE3E69" w:rsidRPr="00926691" w:rsidRDefault="00FE3E69" w:rsidP="00BC3C59">
      <w:pPr>
        <w:pStyle w:val="ListParagraph"/>
        <w:numPr>
          <w:ilvl w:val="0"/>
          <w:numId w:val="2"/>
        </w:numPr>
        <w:tabs>
          <w:tab w:val="left" w:pos="820"/>
        </w:tabs>
        <w:spacing w:line="238" w:lineRule="auto"/>
        <w:ind w:right="57"/>
        <w:jc w:val="both"/>
        <w:rPr>
          <w:rFonts w:ascii="Arial" w:eastAsia="Times New Roman" w:hAnsi="Arial" w:cs="Arial"/>
          <w:lang w:val="en-GB"/>
        </w:rPr>
      </w:pPr>
      <w:r w:rsidRPr="00926691">
        <w:rPr>
          <w:rFonts w:ascii="Arial" w:eastAsia="Times New Roman" w:hAnsi="Arial" w:cs="Arial"/>
          <w:lang w:val="en-GB"/>
        </w:rPr>
        <w:t>Responsibility for the overall management of the project and coordination/support to the planning,   implementation,   monitoring   and   reporting   of  SARCIS-DR-supported activities;</w:t>
      </w:r>
    </w:p>
    <w:p w:rsidR="00FE3E69" w:rsidRPr="00926691" w:rsidRDefault="00FE3E69" w:rsidP="00BC3C59">
      <w:pPr>
        <w:pStyle w:val="ListParagraph"/>
        <w:numPr>
          <w:ilvl w:val="0"/>
          <w:numId w:val="2"/>
        </w:numPr>
        <w:tabs>
          <w:tab w:val="left" w:pos="820"/>
        </w:tabs>
        <w:spacing w:before="2"/>
        <w:ind w:right="-20"/>
        <w:jc w:val="both"/>
        <w:rPr>
          <w:rFonts w:ascii="Arial" w:eastAsia="Times New Roman" w:hAnsi="Arial" w:cs="Arial"/>
          <w:lang w:val="en-GB"/>
        </w:rPr>
      </w:pPr>
      <w:r w:rsidRPr="00926691">
        <w:rPr>
          <w:rFonts w:ascii="Arial" w:eastAsia="Times New Roman" w:hAnsi="Arial" w:cs="Arial"/>
          <w:lang w:val="en-GB"/>
        </w:rPr>
        <w:t>Support and facilitation to the implementation of the activities;</w:t>
      </w:r>
    </w:p>
    <w:p w:rsidR="00FE3E69" w:rsidRPr="00926691" w:rsidRDefault="00FE3E69" w:rsidP="00BC3C59">
      <w:pPr>
        <w:pStyle w:val="ListParagraph"/>
        <w:numPr>
          <w:ilvl w:val="0"/>
          <w:numId w:val="2"/>
        </w:numPr>
        <w:tabs>
          <w:tab w:val="left" w:pos="820"/>
        </w:tabs>
        <w:spacing w:line="293" w:lineRule="exact"/>
        <w:ind w:right="-20"/>
        <w:jc w:val="both"/>
        <w:rPr>
          <w:rFonts w:ascii="Arial" w:eastAsia="Times New Roman" w:hAnsi="Arial" w:cs="Arial"/>
          <w:lang w:val="en-GB"/>
        </w:rPr>
      </w:pPr>
      <w:r w:rsidRPr="00926691">
        <w:rPr>
          <w:rFonts w:ascii="Arial" w:eastAsia="Times New Roman" w:hAnsi="Arial" w:cs="Arial"/>
          <w:lang w:val="en-GB"/>
        </w:rPr>
        <w:t>Support to the procurement processes;</w:t>
      </w:r>
    </w:p>
    <w:p w:rsidR="00FE3E69" w:rsidRPr="00926691" w:rsidRDefault="00FE3E69" w:rsidP="00BC3C59">
      <w:pPr>
        <w:pStyle w:val="ListParagraph"/>
        <w:numPr>
          <w:ilvl w:val="0"/>
          <w:numId w:val="2"/>
        </w:numPr>
        <w:tabs>
          <w:tab w:val="left" w:pos="820"/>
        </w:tabs>
        <w:spacing w:before="19" w:line="276" w:lineRule="exact"/>
        <w:ind w:right="65"/>
        <w:jc w:val="both"/>
        <w:rPr>
          <w:rFonts w:ascii="Arial" w:eastAsia="Times New Roman" w:hAnsi="Arial" w:cs="Arial"/>
          <w:lang w:val="en-GB"/>
        </w:rPr>
      </w:pPr>
      <w:r w:rsidRPr="00926691">
        <w:rPr>
          <w:rFonts w:ascii="Arial" w:eastAsia="Times New Roman" w:hAnsi="Arial" w:cs="Arial"/>
          <w:lang w:val="en-GB"/>
        </w:rPr>
        <w:t>Ensuring good and continuous communication with SADC and other regional relevant organizations;</w:t>
      </w:r>
    </w:p>
    <w:p w:rsidR="00FE3E69" w:rsidRPr="00926691" w:rsidRDefault="00FE3E69" w:rsidP="00BC3C59">
      <w:pPr>
        <w:pStyle w:val="ListParagraph"/>
        <w:numPr>
          <w:ilvl w:val="0"/>
          <w:numId w:val="2"/>
        </w:numPr>
        <w:tabs>
          <w:tab w:val="left" w:pos="820"/>
        </w:tabs>
        <w:spacing w:line="238" w:lineRule="auto"/>
        <w:ind w:right="57"/>
        <w:jc w:val="both"/>
        <w:rPr>
          <w:rFonts w:ascii="Arial" w:eastAsia="Times New Roman" w:hAnsi="Arial" w:cs="Arial"/>
          <w:lang w:val="en-GB"/>
        </w:rPr>
      </w:pPr>
      <w:r w:rsidRPr="00926691">
        <w:rPr>
          <w:rFonts w:ascii="Arial" w:eastAsia="Times New Roman" w:hAnsi="Arial" w:cs="Arial"/>
          <w:lang w:val="en-GB"/>
        </w:rPr>
        <w:t>Development and maintaining a contact network with the collaborators  and  relevant stakeholders and establishing cooperation with other programs and projects, as well as other potential development partners;</w:t>
      </w:r>
    </w:p>
    <w:p w:rsidR="00FE3E69" w:rsidRPr="00926691" w:rsidRDefault="00FE3E69" w:rsidP="00BC3C59">
      <w:pPr>
        <w:pStyle w:val="ListParagraph"/>
        <w:numPr>
          <w:ilvl w:val="0"/>
          <w:numId w:val="2"/>
        </w:numPr>
        <w:tabs>
          <w:tab w:val="left" w:pos="820"/>
        </w:tabs>
        <w:spacing w:before="2"/>
        <w:ind w:right="-20"/>
        <w:jc w:val="both"/>
        <w:rPr>
          <w:rFonts w:ascii="Arial" w:eastAsia="Times New Roman" w:hAnsi="Arial" w:cs="Arial"/>
          <w:lang w:val="en-GB"/>
        </w:rPr>
      </w:pPr>
      <w:r w:rsidRPr="00926691">
        <w:rPr>
          <w:rFonts w:ascii="Arial" w:eastAsia="Times New Roman" w:hAnsi="Arial" w:cs="Arial"/>
          <w:lang w:val="en-GB"/>
        </w:rPr>
        <w:t>Overseeing that cross cutting issues are taken into account in all programme activities</w:t>
      </w:r>
    </w:p>
    <w:p w:rsidR="00FE3E69" w:rsidRPr="00926691" w:rsidRDefault="00FE3E69" w:rsidP="00BC3C59">
      <w:pPr>
        <w:pStyle w:val="ListParagraph"/>
        <w:numPr>
          <w:ilvl w:val="0"/>
          <w:numId w:val="2"/>
        </w:numPr>
        <w:tabs>
          <w:tab w:val="left" w:pos="820"/>
        </w:tabs>
        <w:spacing w:before="21" w:line="274" w:lineRule="exact"/>
        <w:ind w:right="58"/>
        <w:jc w:val="both"/>
        <w:rPr>
          <w:rFonts w:ascii="Arial" w:eastAsia="Times New Roman" w:hAnsi="Arial" w:cs="Arial"/>
          <w:lang w:val="en-GB"/>
        </w:rPr>
      </w:pPr>
      <w:r w:rsidRPr="00926691">
        <w:rPr>
          <w:rFonts w:ascii="Arial" w:eastAsia="Times New Roman" w:hAnsi="Arial" w:cs="Arial"/>
          <w:lang w:val="en-GB"/>
        </w:rPr>
        <w:t>Facilitating the meetings of the Supervisory Board and the Steering  Committee and performing additional functions defined by the Steering Committee;</w:t>
      </w:r>
    </w:p>
    <w:p w:rsidR="00FE3E69" w:rsidRPr="00926691" w:rsidRDefault="00FE3E69" w:rsidP="005E5EC9">
      <w:pPr>
        <w:spacing w:before="8"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line="275" w:lineRule="auto"/>
        <w:ind w:left="100" w:right="57"/>
        <w:jc w:val="both"/>
        <w:rPr>
          <w:rFonts w:ascii="Arial" w:hAnsi="Arial" w:cs="Arial"/>
          <w:lang w:val="en-GB"/>
        </w:rPr>
      </w:pPr>
      <w:r w:rsidRPr="00926691">
        <w:rPr>
          <w:rFonts w:ascii="Arial" w:hAnsi="Arial" w:cs="Arial"/>
          <w:lang w:val="en-GB"/>
        </w:rPr>
        <w:t>He/she shall manage the Project Implementation Unit (PIU) and provide expertise especially to the generation and the dissemination of climate information and Human Resource development. The CTA will also be responsible for coordinating work planning, financial management, monitoring and reporting.</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jc w:val="both"/>
        <w:rPr>
          <w:rFonts w:ascii="Arial" w:hAnsi="Arial" w:cs="Arial"/>
          <w:b/>
          <w:lang w:val="en-GB"/>
        </w:rPr>
      </w:pPr>
      <w:r w:rsidRPr="00926691">
        <w:rPr>
          <w:rFonts w:ascii="Arial" w:hAnsi="Arial" w:cs="Arial"/>
          <w:b/>
          <w:lang w:val="en-GB"/>
        </w:rPr>
        <w:t>3. Scope Of Work</w:t>
      </w:r>
    </w:p>
    <w:p w:rsidR="00FE3E69" w:rsidRPr="00926691" w:rsidRDefault="00FE3E69" w:rsidP="005E5EC9">
      <w:pPr>
        <w:jc w:val="both"/>
        <w:rPr>
          <w:rFonts w:ascii="Arial" w:hAnsi="Arial" w:cs="Arial"/>
          <w:lang w:val="en-GB"/>
        </w:rPr>
      </w:pPr>
    </w:p>
    <w:p w:rsidR="00FE3E69" w:rsidRPr="00926691" w:rsidRDefault="00FE3E69" w:rsidP="005E5EC9">
      <w:pPr>
        <w:jc w:val="both"/>
        <w:rPr>
          <w:rFonts w:ascii="Arial" w:hAnsi="Arial" w:cs="Arial"/>
          <w:lang w:val="en-GB"/>
        </w:rPr>
      </w:pPr>
      <w:r w:rsidRPr="00926691">
        <w:rPr>
          <w:rFonts w:ascii="Arial" w:hAnsi="Arial" w:cs="Arial"/>
          <w:lang w:val="en-GB"/>
        </w:rPr>
        <w:t>The Project CTA or Team Leader will under the guidance of the SADC CSC Coordinator perform the following duties:</w:t>
      </w:r>
    </w:p>
    <w:p w:rsidR="00FE3E69" w:rsidRPr="00926691" w:rsidRDefault="00FE3E69" w:rsidP="00BC3C59">
      <w:pPr>
        <w:numPr>
          <w:ilvl w:val="0"/>
          <w:numId w:val="22"/>
        </w:numPr>
        <w:spacing w:after="200" w:line="276" w:lineRule="auto"/>
        <w:jc w:val="both"/>
        <w:rPr>
          <w:rFonts w:ascii="Arial" w:hAnsi="Arial" w:cs="Arial"/>
          <w:lang w:val="en-GB"/>
        </w:rPr>
      </w:pPr>
      <w:r w:rsidRPr="00926691">
        <w:rPr>
          <w:rFonts w:ascii="Arial" w:hAnsi="Arial" w:cs="Arial"/>
          <w:lang w:val="en-GB"/>
        </w:rPr>
        <w:t>have the overall management responsibility of the project implementation;</w:t>
      </w:r>
    </w:p>
    <w:p w:rsidR="00FE3E69" w:rsidRPr="00926691" w:rsidRDefault="00FE3E69" w:rsidP="00BC3C59">
      <w:pPr>
        <w:numPr>
          <w:ilvl w:val="0"/>
          <w:numId w:val="22"/>
        </w:numPr>
        <w:spacing w:after="200" w:line="276" w:lineRule="auto"/>
        <w:jc w:val="both"/>
        <w:rPr>
          <w:rFonts w:ascii="Arial" w:hAnsi="Arial" w:cs="Arial"/>
          <w:lang w:val="en-GB"/>
        </w:rPr>
      </w:pPr>
      <w:r w:rsidRPr="00926691">
        <w:rPr>
          <w:rFonts w:ascii="Arial" w:hAnsi="Arial" w:cs="Arial"/>
          <w:lang w:val="en-GB"/>
        </w:rPr>
        <w:t>report to the SADC CSC Coordinator;</w:t>
      </w:r>
    </w:p>
    <w:p w:rsidR="00FE3E69" w:rsidRPr="00926691" w:rsidRDefault="00FE3E69" w:rsidP="00BC3C59">
      <w:pPr>
        <w:numPr>
          <w:ilvl w:val="0"/>
          <w:numId w:val="22"/>
        </w:numPr>
        <w:spacing w:after="200" w:line="276" w:lineRule="auto"/>
        <w:jc w:val="both"/>
        <w:rPr>
          <w:rFonts w:ascii="Arial" w:hAnsi="Arial" w:cs="Arial"/>
          <w:lang w:val="en-GB"/>
        </w:rPr>
      </w:pPr>
      <w:r w:rsidRPr="00926691">
        <w:rPr>
          <w:rFonts w:ascii="Arial" w:hAnsi="Arial" w:cs="Arial"/>
          <w:lang w:val="en-GB"/>
        </w:rPr>
        <w:t xml:space="preserve">Supervise the execution of the supply contracts (delivery, installation and commissioning of equipment) on telecommunication equipment (Automatic Message Swifting System) , Automatic weather system, High Performance Computer and NWP and Climate Modelling software ;  </w:t>
      </w:r>
    </w:p>
    <w:p w:rsidR="00FE3E69" w:rsidRPr="00926691" w:rsidRDefault="00FE3E69" w:rsidP="00BC3C59">
      <w:pPr>
        <w:numPr>
          <w:ilvl w:val="0"/>
          <w:numId w:val="22"/>
        </w:numPr>
        <w:spacing w:after="200" w:line="276" w:lineRule="auto"/>
        <w:jc w:val="both"/>
        <w:rPr>
          <w:rFonts w:ascii="Arial" w:hAnsi="Arial" w:cs="Arial"/>
          <w:lang w:val="en-GB"/>
        </w:rPr>
      </w:pPr>
      <w:r w:rsidRPr="00926691">
        <w:rPr>
          <w:rFonts w:ascii="Arial" w:hAnsi="Arial" w:cs="Arial"/>
          <w:lang w:val="en-GB"/>
        </w:rPr>
        <w:t>Supervise the generation and dissemination of extreme weather and climate information and trainings activities.</w:t>
      </w:r>
    </w:p>
    <w:p w:rsidR="00FE3E69" w:rsidRPr="00926691" w:rsidRDefault="00FE3E69" w:rsidP="005E5EC9">
      <w:pPr>
        <w:jc w:val="both"/>
        <w:rPr>
          <w:rFonts w:ascii="Arial" w:hAnsi="Arial" w:cs="Arial"/>
          <w:b/>
          <w:lang w:val="en-GB"/>
        </w:rPr>
      </w:pPr>
      <w:r w:rsidRPr="00926691">
        <w:rPr>
          <w:rFonts w:ascii="Arial" w:hAnsi="Arial" w:cs="Arial"/>
          <w:b/>
          <w:lang w:val="en-GB"/>
        </w:rPr>
        <w:t xml:space="preserve">4. Specific Tasks </w:t>
      </w:r>
    </w:p>
    <w:p w:rsidR="00FE3E69" w:rsidRPr="00926691" w:rsidRDefault="00FE3E69" w:rsidP="00BC3C59">
      <w:pPr>
        <w:pStyle w:val="ListParagraph"/>
        <w:widowControl/>
        <w:numPr>
          <w:ilvl w:val="0"/>
          <w:numId w:val="26"/>
        </w:numPr>
        <w:spacing w:after="200" w:line="276" w:lineRule="auto"/>
        <w:jc w:val="both"/>
        <w:rPr>
          <w:rFonts w:ascii="Arial" w:eastAsia="Times New Roman" w:hAnsi="Arial" w:cs="Arial"/>
          <w:lang w:val="en-GB"/>
        </w:rPr>
      </w:pPr>
      <w:r w:rsidRPr="00926691">
        <w:rPr>
          <w:rFonts w:ascii="Arial" w:eastAsia="Times New Roman" w:hAnsi="Arial" w:cs="Arial"/>
          <w:lang w:val="en-GB"/>
        </w:rPr>
        <w:t xml:space="preserve">Develop the technical specification of equipment and others ToR of procurement needs; </w:t>
      </w:r>
    </w:p>
    <w:p w:rsidR="00FE3E69" w:rsidRPr="00926691" w:rsidRDefault="00FE3E69" w:rsidP="00BC3C59">
      <w:pPr>
        <w:pStyle w:val="ListParagraph"/>
        <w:widowControl/>
        <w:numPr>
          <w:ilvl w:val="0"/>
          <w:numId w:val="26"/>
        </w:numPr>
        <w:spacing w:after="200" w:line="276" w:lineRule="auto"/>
        <w:jc w:val="both"/>
        <w:rPr>
          <w:rFonts w:ascii="Arial" w:eastAsia="Times New Roman" w:hAnsi="Arial" w:cs="Arial"/>
          <w:lang w:val="en-GB"/>
        </w:rPr>
      </w:pPr>
      <w:r w:rsidRPr="00926691">
        <w:rPr>
          <w:rFonts w:ascii="Arial" w:eastAsia="Times New Roman" w:hAnsi="Arial" w:cs="Arial"/>
          <w:lang w:val="en-GB"/>
        </w:rPr>
        <w:t>Coordinate the procurement of items with the assistance of Procurement Expert;</w:t>
      </w:r>
    </w:p>
    <w:p w:rsidR="00FE3E69" w:rsidRPr="00926691" w:rsidRDefault="00FE3E69" w:rsidP="00BC3C59">
      <w:pPr>
        <w:pStyle w:val="ListParagraph"/>
        <w:widowControl/>
        <w:numPr>
          <w:ilvl w:val="0"/>
          <w:numId w:val="25"/>
        </w:numPr>
        <w:spacing w:after="200" w:line="276" w:lineRule="auto"/>
        <w:jc w:val="both"/>
        <w:rPr>
          <w:rFonts w:ascii="Arial" w:eastAsia="Times New Roman" w:hAnsi="Arial" w:cs="Arial"/>
          <w:lang w:val="en-GB"/>
        </w:rPr>
      </w:pPr>
      <w:r w:rsidRPr="00926691">
        <w:rPr>
          <w:rFonts w:ascii="Arial" w:eastAsia="Times New Roman" w:hAnsi="Arial" w:cs="Arial"/>
          <w:lang w:val="en-GB"/>
        </w:rPr>
        <w:t xml:space="preserve">Follow up the implementation of the budget and the financial management; </w:t>
      </w:r>
    </w:p>
    <w:p w:rsidR="00FE3E69" w:rsidRPr="00926691" w:rsidRDefault="00FE3E69" w:rsidP="00BC3C59">
      <w:pPr>
        <w:pStyle w:val="ListParagraph"/>
        <w:widowControl/>
        <w:numPr>
          <w:ilvl w:val="0"/>
          <w:numId w:val="25"/>
        </w:numPr>
        <w:spacing w:after="200" w:line="276" w:lineRule="auto"/>
        <w:jc w:val="both"/>
        <w:rPr>
          <w:rFonts w:ascii="Arial" w:eastAsia="Times New Roman" w:hAnsi="Arial" w:cs="Arial"/>
          <w:lang w:val="en-GB"/>
        </w:rPr>
      </w:pPr>
      <w:r w:rsidRPr="00926691">
        <w:rPr>
          <w:rFonts w:ascii="Arial" w:eastAsia="Times New Roman" w:hAnsi="Arial" w:cs="Arial"/>
          <w:lang w:val="en-GB"/>
        </w:rPr>
        <w:t>Superintend the generation and dissemination of weather and climate information;</w:t>
      </w:r>
    </w:p>
    <w:p w:rsidR="00FE3E69" w:rsidRPr="00926691" w:rsidRDefault="00FE3E69" w:rsidP="00BC3C59">
      <w:pPr>
        <w:pStyle w:val="ListParagraph"/>
        <w:widowControl/>
        <w:numPr>
          <w:ilvl w:val="0"/>
          <w:numId w:val="25"/>
        </w:numPr>
        <w:spacing w:after="200" w:line="276" w:lineRule="auto"/>
        <w:jc w:val="both"/>
        <w:rPr>
          <w:rFonts w:ascii="Arial" w:eastAsia="Times New Roman" w:hAnsi="Arial" w:cs="Arial"/>
          <w:lang w:val="en-GB"/>
        </w:rPr>
      </w:pPr>
      <w:r w:rsidRPr="00926691">
        <w:rPr>
          <w:rFonts w:ascii="Arial" w:eastAsia="Times New Roman" w:hAnsi="Arial" w:cs="Arial"/>
          <w:lang w:val="en-GB"/>
        </w:rPr>
        <w:t xml:space="preserve">Coordinate the training programme and Monitoring and Evaluation process; </w:t>
      </w:r>
    </w:p>
    <w:p w:rsidR="00FE3E69" w:rsidRPr="00926691" w:rsidRDefault="00FE3E69" w:rsidP="00BC3C59">
      <w:pPr>
        <w:pStyle w:val="ListParagraph"/>
        <w:widowControl/>
        <w:numPr>
          <w:ilvl w:val="0"/>
          <w:numId w:val="24"/>
        </w:numPr>
        <w:spacing w:after="200" w:line="276" w:lineRule="auto"/>
        <w:jc w:val="both"/>
        <w:rPr>
          <w:rFonts w:ascii="Arial" w:eastAsia="Times New Roman" w:hAnsi="Arial" w:cs="Arial"/>
          <w:lang w:val="en-GB"/>
        </w:rPr>
      </w:pPr>
      <w:r w:rsidRPr="00926691">
        <w:rPr>
          <w:rFonts w:ascii="Arial" w:eastAsia="Times New Roman" w:hAnsi="Arial" w:cs="Arial"/>
          <w:lang w:val="en-GB"/>
        </w:rPr>
        <w:t xml:space="preserve">Participate fully in the implementation of the SARCIS Project; </w:t>
      </w:r>
    </w:p>
    <w:p w:rsidR="00FE3E69" w:rsidRPr="00926691" w:rsidRDefault="00FE3E69" w:rsidP="005E5EC9">
      <w:pPr>
        <w:jc w:val="both"/>
        <w:rPr>
          <w:rFonts w:ascii="Arial" w:hAnsi="Arial" w:cs="Arial"/>
          <w:b/>
          <w:lang w:val="en-GB"/>
        </w:rPr>
      </w:pPr>
      <w:r w:rsidRPr="00926691">
        <w:rPr>
          <w:rFonts w:ascii="Arial" w:hAnsi="Arial" w:cs="Arial"/>
          <w:b/>
          <w:lang w:val="en-GB"/>
        </w:rPr>
        <w:t>5. Qualifications</w:t>
      </w:r>
    </w:p>
    <w:p w:rsidR="00FE3E69" w:rsidRPr="00926691" w:rsidRDefault="00FE3E69" w:rsidP="00BC3C59">
      <w:pPr>
        <w:numPr>
          <w:ilvl w:val="0"/>
          <w:numId w:val="23"/>
        </w:numPr>
        <w:spacing w:after="200" w:line="276" w:lineRule="auto"/>
        <w:jc w:val="both"/>
        <w:rPr>
          <w:rFonts w:ascii="Arial" w:hAnsi="Arial" w:cs="Arial"/>
          <w:lang w:val="en-GB"/>
        </w:rPr>
      </w:pPr>
      <w:r w:rsidRPr="00926691">
        <w:rPr>
          <w:rFonts w:ascii="Arial" w:hAnsi="Arial" w:cs="Arial"/>
          <w:lang w:val="en-GB"/>
        </w:rPr>
        <w:t>Master Degree qualification in Meteorology or climate Modeling, with a strong experience in an appropriate field including one or several of the following: project and programme management; strategic planning and management; project and programme evaluation and monitoring; or any climate related field.</w:t>
      </w:r>
    </w:p>
    <w:p w:rsidR="00FE3E69" w:rsidRPr="00926691" w:rsidRDefault="00FE3E69" w:rsidP="00BC3C59">
      <w:pPr>
        <w:numPr>
          <w:ilvl w:val="0"/>
          <w:numId w:val="23"/>
        </w:numPr>
        <w:spacing w:after="200" w:line="276" w:lineRule="auto"/>
        <w:jc w:val="both"/>
        <w:rPr>
          <w:rFonts w:ascii="Arial" w:hAnsi="Arial" w:cs="Arial"/>
          <w:lang w:val="en-GB"/>
        </w:rPr>
      </w:pPr>
      <w:r w:rsidRPr="00926691">
        <w:rPr>
          <w:rFonts w:ascii="Arial" w:hAnsi="Arial" w:cs="Arial"/>
          <w:lang w:val="en-GB"/>
        </w:rPr>
        <w:t>At least 10 years of practical experience in one or several of the above fields, with some of that experience gained in international organisations, public sector institutions and/or funding agencies.</w:t>
      </w:r>
    </w:p>
    <w:p w:rsidR="00FE3E69" w:rsidRPr="00926691" w:rsidRDefault="00FE3E69" w:rsidP="00BC3C59">
      <w:pPr>
        <w:numPr>
          <w:ilvl w:val="0"/>
          <w:numId w:val="23"/>
        </w:numPr>
        <w:spacing w:after="200" w:line="276" w:lineRule="auto"/>
        <w:jc w:val="both"/>
        <w:rPr>
          <w:rFonts w:ascii="Arial" w:hAnsi="Arial" w:cs="Arial"/>
          <w:lang w:val="en-GB"/>
        </w:rPr>
      </w:pPr>
      <w:r w:rsidRPr="00926691">
        <w:rPr>
          <w:rFonts w:ascii="Arial" w:hAnsi="Arial" w:cs="Arial"/>
          <w:lang w:val="en-GB"/>
        </w:rPr>
        <w:t>Experience from working with SADC or a regional organisation will be an advantage.</w:t>
      </w:r>
    </w:p>
    <w:p w:rsidR="00FE3E69" w:rsidRPr="00926691" w:rsidRDefault="00FE3E69" w:rsidP="00BC3C59">
      <w:pPr>
        <w:numPr>
          <w:ilvl w:val="0"/>
          <w:numId w:val="23"/>
        </w:numPr>
        <w:spacing w:after="200" w:line="276" w:lineRule="auto"/>
        <w:jc w:val="both"/>
        <w:rPr>
          <w:rFonts w:ascii="Arial" w:hAnsi="Arial" w:cs="Arial"/>
          <w:lang w:val="en-GB"/>
        </w:rPr>
      </w:pPr>
      <w:r w:rsidRPr="00926691">
        <w:rPr>
          <w:rFonts w:ascii="Arial" w:hAnsi="Arial" w:cs="Arial"/>
          <w:lang w:val="en-GB"/>
        </w:rPr>
        <w:t>Proficiency in the Portuguese and/or French languages will be an advantage.</w:t>
      </w:r>
    </w:p>
    <w:p w:rsidR="00FE3E69" w:rsidRPr="00926691" w:rsidRDefault="00FE3E69" w:rsidP="00BC3C59">
      <w:pPr>
        <w:numPr>
          <w:ilvl w:val="0"/>
          <w:numId w:val="23"/>
        </w:numPr>
        <w:spacing w:after="200" w:line="276" w:lineRule="auto"/>
        <w:jc w:val="both"/>
        <w:rPr>
          <w:rFonts w:ascii="Arial" w:hAnsi="Arial" w:cs="Arial"/>
          <w:lang w:val="en-GB"/>
        </w:rPr>
      </w:pPr>
      <w:r w:rsidRPr="00926691">
        <w:rPr>
          <w:rFonts w:ascii="Arial" w:hAnsi="Arial" w:cs="Arial"/>
          <w:lang w:val="en-GB"/>
        </w:rPr>
        <w:lastRenderedPageBreak/>
        <w:t xml:space="preserve">A PhD will be an advantage </w:t>
      </w: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6. Deliverables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The following will constitute the list of deliverables:</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A detailed report on each component of the project; </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An operational system of the regional Meteo-alarm and DRR portal on automate mode;</w:t>
      </w:r>
    </w:p>
    <w:p w:rsidR="00FE3E69" w:rsidRPr="00926691" w:rsidRDefault="00FE3E69" w:rsidP="00BC3C59">
      <w:pPr>
        <w:pStyle w:val="ListParagraph"/>
        <w:widowControl/>
        <w:numPr>
          <w:ilvl w:val="0"/>
          <w:numId w:val="6"/>
        </w:numPr>
        <w:tabs>
          <w:tab w:val="left" w:pos="180"/>
        </w:tabs>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Project implementation final report.</w:t>
      </w: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 </w:t>
      </w: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7.  Duration and Timing</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 xml:space="preserve">Contract duration will be for three years. The Team Leader will be expected to start work </w:t>
      </w:r>
      <w:r w:rsidR="005971DA">
        <w:rPr>
          <w:rFonts w:ascii="Arial" w:hAnsi="Arial" w:cs="Arial"/>
          <w:lang w:val="en-GB"/>
        </w:rPr>
        <w:t>i</w:t>
      </w:r>
      <w:r w:rsidRPr="00926691">
        <w:rPr>
          <w:rFonts w:ascii="Arial" w:hAnsi="Arial" w:cs="Arial"/>
          <w:lang w:val="en-GB"/>
        </w:rPr>
        <w:t xml:space="preserve">n </w:t>
      </w:r>
      <w:r w:rsidR="004678CF">
        <w:rPr>
          <w:rFonts w:ascii="Arial" w:hAnsi="Arial" w:cs="Arial"/>
          <w:lang w:val="en-GB"/>
        </w:rPr>
        <w:t>February  2018.</w:t>
      </w:r>
      <w:r w:rsidRPr="00926691">
        <w:rPr>
          <w:rFonts w:ascii="Arial" w:hAnsi="Arial" w:cs="Arial"/>
          <w:lang w:val="en-GB"/>
        </w:rPr>
        <w:t xml:space="preserve"> </w:t>
      </w:r>
    </w:p>
    <w:p w:rsidR="00FE3E69" w:rsidRPr="00926691" w:rsidRDefault="00FE3E69" w:rsidP="005E5EC9">
      <w:pPr>
        <w:spacing w:after="200" w:line="276" w:lineRule="auto"/>
        <w:jc w:val="both"/>
        <w:rPr>
          <w:rFonts w:ascii="Arial" w:hAnsi="Arial" w:cs="Arial"/>
          <w:b/>
          <w:lang w:val="en-GB"/>
        </w:rPr>
      </w:pPr>
      <w:r w:rsidRPr="00926691">
        <w:rPr>
          <w:rFonts w:ascii="Arial" w:hAnsi="Arial" w:cs="Arial"/>
          <w:b/>
          <w:lang w:val="en-GB"/>
        </w:rPr>
        <w:t xml:space="preserve">8. Working team group </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S/He will be coordinating two working groups described as follows:</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1. Technical Working Group (TG) comprises with at least the following expertise:</w:t>
      </w:r>
    </w:p>
    <w:p w:rsidR="00FE3E69" w:rsidRPr="00926691" w:rsidRDefault="00FE3E69" w:rsidP="005E5EC9">
      <w:pPr>
        <w:spacing w:before="9" w:line="190" w:lineRule="exact"/>
        <w:jc w:val="both"/>
        <w:rPr>
          <w:rFonts w:ascii="Arial" w:hAnsi="Arial" w:cs="Arial"/>
          <w:lang w:val="en-GB"/>
        </w:rPr>
      </w:pPr>
    </w:p>
    <w:p w:rsidR="00FE3E69" w:rsidRPr="00926691" w:rsidRDefault="00FE3E69" w:rsidP="00BC3C59">
      <w:pPr>
        <w:pStyle w:val="ListParagraph"/>
        <w:numPr>
          <w:ilvl w:val="0"/>
          <w:numId w:val="35"/>
        </w:numPr>
        <w:tabs>
          <w:tab w:val="left" w:pos="820"/>
        </w:tabs>
        <w:ind w:right="-20"/>
        <w:jc w:val="both"/>
        <w:rPr>
          <w:rFonts w:ascii="Arial" w:hAnsi="Arial" w:cs="Arial"/>
          <w:lang w:val="en-GB"/>
        </w:rPr>
      </w:pPr>
      <w:r w:rsidRPr="00926691">
        <w:rPr>
          <w:rFonts w:ascii="Arial" w:hAnsi="Arial" w:cs="Arial"/>
          <w:lang w:val="en-GB"/>
        </w:rPr>
        <w:t>Assistant Climate Forecasting Expert,</w:t>
      </w:r>
    </w:p>
    <w:p w:rsidR="00FE3E69" w:rsidRPr="00926691" w:rsidRDefault="00FE3E69" w:rsidP="00BC3C59">
      <w:pPr>
        <w:pStyle w:val="ListParagraph"/>
        <w:numPr>
          <w:ilvl w:val="0"/>
          <w:numId w:val="35"/>
        </w:numPr>
        <w:tabs>
          <w:tab w:val="left" w:pos="820"/>
        </w:tabs>
        <w:ind w:right="-20"/>
        <w:jc w:val="both"/>
        <w:rPr>
          <w:rFonts w:ascii="Arial" w:hAnsi="Arial" w:cs="Arial"/>
          <w:lang w:val="en-GB"/>
        </w:rPr>
      </w:pPr>
      <w:r w:rsidRPr="00926691">
        <w:rPr>
          <w:rFonts w:ascii="Arial" w:hAnsi="Arial" w:cs="Arial"/>
          <w:lang w:val="en-GB"/>
        </w:rPr>
        <w:t>Assistant Climate Modeling Expert</w:t>
      </w:r>
    </w:p>
    <w:p w:rsidR="00FE3E69" w:rsidRPr="00926691" w:rsidRDefault="00FE3E69" w:rsidP="00BC3C59">
      <w:pPr>
        <w:pStyle w:val="ListParagraph"/>
        <w:numPr>
          <w:ilvl w:val="0"/>
          <w:numId w:val="35"/>
        </w:numPr>
        <w:jc w:val="both"/>
        <w:rPr>
          <w:rFonts w:ascii="Arial" w:hAnsi="Arial" w:cs="Arial"/>
          <w:lang w:val="en-GB"/>
        </w:rPr>
      </w:pPr>
      <w:r w:rsidRPr="00926691">
        <w:rPr>
          <w:rFonts w:ascii="Arial" w:hAnsi="Arial" w:cs="Arial"/>
          <w:lang w:val="en-GB"/>
        </w:rPr>
        <w:t xml:space="preserve">Assistant  IT and Database Expert </w:t>
      </w:r>
    </w:p>
    <w:p w:rsidR="00FE3E69" w:rsidRPr="00926691" w:rsidRDefault="00FE3E69" w:rsidP="00BC3C59">
      <w:pPr>
        <w:pStyle w:val="ListParagraph"/>
        <w:numPr>
          <w:ilvl w:val="0"/>
          <w:numId w:val="35"/>
        </w:numPr>
        <w:tabs>
          <w:tab w:val="left" w:pos="820"/>
        </w:tabs>
        <w:spacing w:line="293" w:lineRule="exact"/>
        <w:ind w:right="-20"/>
        <w:jc w:val="both"/>
        <w:rPr>
          <w:rFonts w:ascii="Arial" w:hAnsi="Arial" w:cs="Arial"/>
          <w:lang w:val="en-GB"/>
        </w:rPr>
      </w:pPr>
      <w:r w:rsidRPr="00926691">
        <w:rPr>
          <w:rFonts w:ascii="Arial" w:hAnsi="Arial" w:cs="Arial"/>
          <w:lang w:val="en-GB"/>
        </w:rPr>
        <w:t>Service Development Expert (Early Warning System Tool development)</w:t>
      </w:r>
    </w:p>
    <w:p w:rsidR="00FE3E69" w:rsidRPr="00926691" w:rsidRDefault="00FE3E69" w:rsidP="00BC3C59">
      <w:pPr>
        <w:pStyle w:val="ListParagraph"/>
        <w:numPr>
          <w:ilvl w:val="0"/>
          <w:numId w:val="35"/>
        </w:numPr>
        <w:jc w:val="both"/>
        <w:rPr>
          <w:rFonts w:ascii="Arial" w:hAnsi="Arial" w:cs="Arial"/>
          <w:lang w:val="en-GB"/>
        </w:rPr>
      </w:pPr>
      <w:r w:rsidRPr="00926691">
        <w:rPr>
          <w:rFonts w:ascii="Arial" w:hAnsi="Arial" w:cs="Arial"/>
          <w:lang w:val="en-GB"/>
        </w:rPr>
        <w:t>Disaster Management Expert (secondment)</w:t>
      </w:r>
    </w:p>
    <w:p w:rsidR="00FE3E69" w:rsidRPr="00926691" w:rsidRDefault="00FE3E69" w:rsidP="00BC3C59">
      <w:pPr>
        <w:pStyle w:val="ListParagraph"/>
        <w:numPr>
          <w:ilvl w:val="0"/>
          <w:numId w:val="35"/>
        </w:numPr>
        <w:jc w:val="both"/>
        <w:rPr>
          <w:rFonts w:ascii="Arial" w:hAnsi="Arial" w:cs="Arial"/>
          <w:lang w:val="en-GB"/>
        </w:rPr>
      </w:pPr>
      <w:r w:rsidRPr="00926691">
        <w:rPr>
          <w:rFonts w:ascii="Arial" w:hAnsi="Arial" w:cs="Arial"/>
          <w:lang w:val="en-GB"/>
        </w:rPr>
        <w:t>Hydrologist (secondment)</w:t>
      </w:r>
    </w:p>
    <w:p w:rsidR="00FE3E69" w:rsidRPr="00926691" w:rsidRDefault="00FE3E69" w:rsidP="00BC3C59">
      <w:pPr>
        <w:pStyle w:val="ListParagraph"/>
        <w:numPr>
          <w:ilvl w:val="0"/>
          <w:numId w:val="35"/>
        </w:numPr>
        <w:jc w:val="both"/>
        <w:rPr>
          <w:rFonts w:ascii="Arial" w:hAnsi="Arial" w:cs="Arial"/>
          <w:lang w:val="en-GB"/>
        </w:rPr>
      </w:pPr>
      <w:r w:rsidRPr="00926691">
        <w:rPr>
          <w:rFonts w:ascii="Arial" w:hAnsi="Arial" w:cs="Arial"/>
          <w:lang w:val="en-GB"/>
        </w:rPr>
        <w:t>GIS and Remote Sensing Specialist (Secondment)</w:t>
      </w:r>
    </w:p>
    <w:p w:rsidR="00FE3E69" w:rsidRPr="00926691" w:rsidRDefault="00FE3E69" w:rsidP="00BC3C59">
      <w:pPr>
        <w:pStyle w:val="ListParagraph"/>
        <w:numPr>
          <w:ilvl w:val="0"/>
          <w:numId w:val="35"/>
        </w:numPr>
        <w:jc w:val="both"/>
        <w:rPr>
          <w:rFonts w:ascii="Arial" w:hAnsi="Arial" w:cs="Arial"/>
          <w:lang w:val="en-GB"/>
        </w:rPr>
      </w:pPr>
      <w:r w:rsidRPr="00926691">
        <w:rPr>
          <w:rFonts w:ascii="Arial" w:hAnsi="Arial" w:cs="Arial"/>
          <w:lang w:val="en-GB"/>
        </w:rPr>
        <w:t>Weather forecast (secondment)</w:t>
      </w:r>
    </w:p>
    <w:p w:rsidR="00FE3E69" w:rsidRPr="00926691" w:rsidRDefault="00FE3E69" w:rsidP="005E5EC9">
      <w:pPr>
        <w:jc w:val="both"/>
        <w:rPr>
          <w:rFonts w:ascii="Arial" w:hAnsi="Arial" w:cs="Arial"/>
          <w:lang w:val="en-GB"/>
        </w:rPr>
      </w:pPr>
    </w:p>
    <w:p w:rsidR="00FE3E69" w:rsidRPr="00926691" w:rsidRDefault="00FE3E69" w:rsidP="005E5EC9">
      <w:pPr>
        <w:jc w:val="both"/>
        <w:rPr>
          <w:rFonts w:ascii="Arial" w:hAnsi="Arial" w:cs="Arial"/>
        </w:rPr>
      </w:pPr>
      <w:r w:rsidRPr="00926691">
        <w:rPr>
          <w:rFonts w:ascii="Arial" w:hAnsi="Arial" w:cs="Arial"/>
        </w:rPr>
        <w:t>2. Project Implementation Unit (PIU) composes of:</w:t>
      </w:r>
    </w:p>
    <w:p w:rsidR="00FE3E69" w:rsidRPr="00926691" w:rsidRDefault="00FE3E69" w:rsidP="00BC3C59">
      <w:pPr>
        <w:pStyle w:val="ListParagraph"/>
        <w:numPr>
          <w:ilvl w:val="0"/>
          <w:numId w:val="36"/>
        </w:numPr>
        <w:jc w:val="both"/>
        <w:rPr>
          <w:rFonts w:ascii="Arial" w:hAnsi="Arial" w:cs="Arial"/>
        </w:rPr>
      </w:pPr>
      <w:r w:rsidRPr="00926691">
        <w:rPr>
          <w:rFonts w:ascii="Arial" w:hAnsi="Arial" w:cs="Arial"/>
        </w:rPr>
        <w:t xml:space="preserve">Finance Officer and Assistant Finance, </w:t>
      </w:r>
    </w:p>
    <w:p w:rsidR="00FE3E69" w:rsidRPr="00926691" w:rsidRDefault="00FE3E69" w:rsidP="00BC3C59">
      <w:pPr>
        <w:pStyle w:val="ListParagraph"/>
        <w:numPr>
          <w:ilvl w:val="0"/>
          <w:numId w:val="36"/>
        </w:numPr>
        <w:jc w:val="both"/>
        <w:rPr>
          <w:rFonts w:ascii="Arial" w:hAnsi="Arial" w:cs="Arial"/>
        </w:rPr>
      </w:pPr>
      <w:r w:rsidRPr="00926691">
        <w:rPr>
          <w:rFonts w:ascii="Arial" w:hAnsi="Arial" w:cs="Arial"/>
        </w:rPr>
        <w:t xml:space="preserve">Procurement Officer, </w:t>
      </w:r>
    </w:p>
    <w:p w:rsidR="00FE3E69" w:rsidRPr="00926691" w:rsidRDefault="00FE3E69" w:rsidP="00BC3C59">
      <w:pPr>
        <w:pStyle w:val="ListParagraph"/>
        <w:numPr>
          <w:ilvl w:val="0"/>
          <w:numId w:val="36"/>
        </w:numPr>
        <w:jc w:val="both"/>
        <w:rPr>
          <w:rFonts w:ascii="Arial" w:hAnsi="Arial" w:cs="Arial"/>
        </w:rPr>
      </w:pPr>
      <w:r w:rsidRPr="00926691">
        <w:rPr>
          <w:rFonts w:ascii="Arial" w:hAnsi="Arial" w:cs="Arial"/>
        </w:rPr>
        <w:t xml:space="preserve">M&amp;E Officer </w:t>
      </w:r>
    </w:p>
    <w:p w:rsidR="005E5EC9" w:rsidRPr="00926691" w:rsidRDefault="00FE3E69" w:rsidP="00BC3C59">
      <w:pPr>
        <w:pStyle w:val="ListParagraph"/>
        <w:numPr>
          <w:ilvl w:val="0"/>
          <w:numId w:val="36"/>
        </w:numPr>
        <w:jc w:val="both"/>
        <w:rPr>
          <w:rFonts w:ascii="Arial" w:hAnsi="Arial" w:cs="Arial"/>
        </w:rPr>
      </w:pPr>
      <w:r w:rsidRPr="00926691">
        <w:rPr>
          <w:rFonts w:ascii="Arial" w:hAnsi="Arial" w:cs="Arial"/>
        </w:rPr>
        <w:t xml:space="preserve">Assistant Admin and Logistic </w:t>
      </w:r>
    </w:p>
    <w:p w:rsidR="005E5EC9" w:rsidRPr="00926691" w:rsidRDefault="005E5EC9">
      <w:pPr>
        <w:spacing w:after="200" w:line="276" w:lineRule="auto"/>
        <w:rPr>
          <w:rFonts w:ascii="Arial" w:eastAsiaTheme="minorHAnsi" w:hAnsi="Arial" w:cs="Arial"/>
        </w:rPr>
      </w:pPr>
      <w:r w:rsidRPr="00926691">
        <w:rPr>
          <w:rFonts w:ascii="Arial" w:hAnsi="Arial" w:cs="Arial"/>
        </w:rPr>
        <w:br w:type="page"/>
      </w:r>
    </w:p>
    <w:p w:rsidR="00FE3E69" w:rsidRPr="00926691" w:rsidRDefault="00FE3E69" w:rsidP="005E5EC9">
      <w:pPr>
        <w:pStyle w:val="ListParagraph"/>
        <w:jc w:val="both"/>
        <w:rPr>
          <w:rFonts w:ascii="Arial" w:hAnsi="Arial" w:cs="Arial"/>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 xml:space="preserve">II. Job Title: </w:t>
      </w:r>
      <w:r w:rsidRPr="00926691">
        <w:rPr>
          <w:rFonts w:ascii="Arial" w:hAnsi="Arial" w:cs="Arial"/>
          <w:b/>
          <w:bCs/>
          <w:color w:val="000000"/>
          <w:u w:val="single"/>
          <w:lang w:val="en-GB"/>
        </w:rPr>
        <w:t>Assistant  Forecasting Expert</w:t>
      </w:r>
      <w:r w:rsidRPr="00926691">
        <w:rPr>
          <w:rFonts w:ascii="Arial" w:hAnsi="Arial" w:cs="Arial"/>
          <w:b/>
          <w:bCs/>
          <w:color w:val="000000"/>
          <w:lang w:val="en-GB"/>
        </w:rPr>
        <w:t xml:space="preserve"> </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FE3E69" w:rsidRPr="00926691" w:rsidRDefault="00FE3E69" w:rsidP="00BC3C59">
      <w:pPr>
        <w:pStyle w:val="ListParagraph"/>
        <w:numPr>
          <w:ilvl w:val="0"/>
          <w:numId w:val="27"/>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FE3E69" w:rsidRPr="00926691" w:rsidRDefault="00FE3E69" w:rsidP="00BC3C59">
      <w:pPr>
        <w:pStyle w:val="ListParagraph"/>
        <w:numPr>
          <w:ilvl w:val="0"/>
          <w:numId w:val="27"/>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FE3E69" w:rsidRPr="00926691" w:rsidRDefault="00FE3E69" w:rsidP="00BC3C59">
      <w:pPr>
        <w:pStyle w:val="ListParagraph"/>
        <w:numPr>
          <w:ilvl w:val="0"/>
          <w:numId w:val="27"/>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FE3E69" w:rsidRPr="00926691" w:rsidRDefault="00FE3E69" w:rsidP="00BC3C59">
      <w:pPr>
        <w:pStyle w:val="ListParagraph"/>
        <w:numPr>
          <w:ilvl w:val="0"/>
          <w:numId w:val="27"/>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FE3E69" w:rsidRPr="00926691" w:rsidRDefault="00FE3E69" w:rsidP="005E5EC9">
      <w:pPr>
        <w:spacing w:before="9"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before="6" w:line="280" w:lineRule="exact"/>
        <w:jc w:val="both"/>
        <w:rPr>
          <w:rFonts w:ascii="Arial" w:hAnsi="Arial" w:cs="Arial"/>
          <w:b/>
          <w:lang w:val="en-GB"/>
        </w:rPr>
      </w:pPr>
      <w:r w:rsidRPr="00926691">
        <w:rPr>
          <w:rFonts w:ascii="Arial" w:hAnsi="Arial" w:cs="Arial"/>
          <w:b/>
          <w:lang w:val="en-GB"/>
        </w:rPr>
        <w:t>2  Impacts</w:t>
      </w:r>
    </w:p>
    <w:p w:rsidR="00FE3E69" w:rsidRPr="00926691" w:rsidRDefault="00FE3E69" w:rsidP="005E5EC9">
      <w:pPr>
        <w:spacing w:before="6" w:line="280" w:lineRule="exact"/>
        <w:jc w:val="both"/>
        <w:rPr>
          <w:rFonts w:ascii="Arial" w:hAnsi="Arial" w:cs="Arial"/>
          <w:b/>
          <w:color w:val="FF0000"/>
          <w:lang w:val="en-GB"/>
        </w:rPr>
      </w:pPr>
    </w:p>
    <w:p w:rsidR="00FE3E69" w:rsidRPr="00926691" w:rsidRDefault="00FE3E69" w:rsidP="005E5EC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mitigation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2"/>
          <w:lang w:val="en-GB"/>
        </w:rPr>
        <w:t>early</w:t>
      </w:r>
      <w:r w:rsidRPr="00926691">
        <w:rPr>
          <w:rFonts w:ascii="Arial" w:hAnsi="Arial" w:cs="Arial"/>
          <w:lang w:val="en-GB"/>
        </w:rPr>
        <w:t xml:space="preserve"> warning,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security</w:t>
      </w:r>
      <w:r w:rsidRPr="00926691">
        <w:rPr>
          <w:rFonts w:ascii="Arial" w:hAnsi="Arial" w:cs="Arial"/>
          <w:lang w:val="en-GB"/>
        </w:rPr>
        <w:t xml:space="preserve">, </w:t>
      </w:r>
      <w:r w:rsidRPr="00926691">
        <w:rPr>
          <w:rFonts w:ascii="Arial" w:hAnsi="Arial" w:cs="Arial"/>
          <w:spacing w:val="4"/>
          <w:lang w:val="en-GB"/>
        </w:rPr>
        <w:t>environmental</w:t>
      </w:r>
      <w:r w:rsidRPr="00926691">
        <w:rPr>
          <w:rFonts w:ascii="Arial" w:hAnsi="Arial" w:cs="Arial"/>
          <w:lang w:val="en-GB"/>
        </w:rPr>
        <w:t xml:space="preserve"> </w:t>
      </w:r>
      <w:r w:rsidRPr="00926691">
        <w:rPr>
          <w:rFonts w:ascii="Arial" w:hAnsi="Arial" w:cs="Arial"/>
          <w:spacing w:val="7"/>
          <w:lang w:val="en-GB"/>
        </w:rPr>
        <w:t>protection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4"/>
          <w:lang w:val="en-GB"/>
        </w:rPr>
        <w:t>water</w:t>
      </w:r>
      <w:r w:rsidRPr="00926691">
        <w:rPr>
          <w:rFonts w:ascii="Arial" w:hAnsi="Arial" w:cs="Arial"/>
          <w:lang w:val="en-GB"/>
        </w:rPr>
        <w:t xml:space="preserve">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As part of implementation of SARCIS-DR, the Climate Services Centre will need to recruit a Climate Forecasting Specialist under the extreme weather and climate information generation component. These Terms of Reference (ToRs) describe the responsibilities for the Climate Forecasting Specialist position.</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3. Main Purpose and Objective of the Assignment</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The main purpose and objective of the assignment is for the Extreme weather and Climate Forecasting Expert to develop climate forecasting models and provide climate forecasts that will be applicable at the centre and SADC NMHSs as a whole.</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4. Specific Objectives</w:t>
      </w:r>
    </w:p>
    <w:p w:rsidR="00FE3E69" w:rsidRPr="00926691" w:rsidRDefault="00FE3E69" w:rsidP="005E5EC9">
      <w:pPr>
        <w:jc w:val="both"/>
        <w:rPr>
          <w:rFonts w:ascii="Arial" w:hAnsi="Arial" w:cs="Arial"/>
          <w:lang w:val="en-GB"/>
        </w:rPr>
      </w:pPr>
      <w:r w:rsidRPr="00926691">
        <w:rPr>
          <w:rFonts w:ascii="Arial" w:hAnsi="Arial" w:cs="Arial"/>
          <w:lang w:val="en-GB"/>
        </w:rPr>
        <w:t>Specific object</w:t>
      </w:r>
      <w:r w:rsidR="005E5EC9" w:rsidRPr="00926691">
        <w:rPr>
          <w:rFonts w:ascii="Arial" w:hAnsi="Arial" w:cs="Arial"/>
          <w:lang w:val="en-GB"/>
        </w:rPr>
        <w:t>ive</w:t>
      </w:r>
      <w:r w:rsidRPr="00926691">
        <w:rPr>
          <w:rFonts w:ascii="Arial" w:hAnsi="Arial" w:cs="Arial"/>
          <w:lang w:val="en-GB"/>
        </w:rPr>
        <w:t xml:space="preserve"> is to develop regional climate forecasting models, develop regional experts and train climate information users. In order to achieve this specific objective, the Expert has to perform the following tasks:</w:t>
      </w:r>
    </w:p>
    <w:p w:rsidR="0010083D" w:rsidRPr="00926691" w:rsidRDefault="0010083D" w:rsidP="00BC3C59">
      <w:pPr>
        <w:pStyle w:val="ListParagraph"/>
        <w:widowControl/>
        <w:numPr>
          <w:ilvl w:val="0"/>
          <w:numId w:val="5"/>
        </w:numPr>
        <w:autoSpaceDE w:val="0"/>
        <w:autoSpaceDN w:val="0"/>
        <w:adjustRightInd w:val="0"/>
        <w:ind w:right="-20"/>
        <w:jc w:val="both"/>
        <w:rPr>
          <w:rFonts w:ascii="Arial" w:eastAsia="Times New Roman" w:hAnsi="Arial" w:cs="Arial"/>
          <w:lang w:val="en-GB"/>
        </w:rPr>
      </w:pPr>
      <w:r w:rsidRPr="00926691">
        <w:rPr>
          <w:rFonts w:ascii="Arial" w:eastAsia="Times New Roman" w:hAnsi="Arial" w:cs="Arial"/>
          <w:lang w:val="en-GB"/>
        </w:rPr>
        <w:t>Selection of the appropriate NWP and EPS model for Southern Africa Region;</w:t>
      </w:r>
    </w:p>
    <w:p w:rsidR="0010083D" w:rsidRPr="00926691" w:rsidRDefault="0010083D" w:rsidP="00BC3C59">
      <w:pPr>
        <w:pStyle w:val="ListParagraph"/>
        <w:widowControl/>
        <w:numPr>
          <w:ilvl w:val="0"/>
          <w:numId w:val="5"/>
        </w:numPr>
        <w:autoSpaceDE w:val="0"/>
        <w:autoSpaceDN w:val="0"/>
        <w:adjustRightInd w:val="0"/>
        <w:ind w:right="-20"/>
        <w:jc w:val="both"/>
        <w:rPr>
          <w:rFonts w:ascii="Arial" w:eastAsia="Times New Roman" w:hAnsi="Arial" w:cs="Arial"/>
          <w:lang w:val="en-GB"/>
        </w:rPr>
      </w:pPr>
      <w:r w:rsidRPr="00926691">
        <w:rPr>
          <w:rFonts w:ascii="Arial" w:eastAsia="Times New Roman" w:hAnsi="Arial" w:cs="Arial"/>
          <w:lang w:val="en-GB"/>
        </w:rPr>
        <w:lastRenderedPageBreak/>
        <w:t>Run the selected model and validate the output with the country-based ground observation data;</w:t>
      </w:r>
    </w:p>
    <w:p w:rsidR="0010083D" w:rsidRPr="00926691" w:rsidRDefault="0010083D" w:rsidP="00BC3C59">
      <w:pPr>
        <w:pStyle w:val="ListParagraph"/>
        <w:widowControl/>
        <w:numPr>
          <w:ilvl w:val="0"/>
          <w:numId w:val="5"/>
        </w:numPr>
        <w:autoSpaceDE w:val="0"/>
        <w:autoSpaceDN w:val="0"/>
        <w:adjustRightInd w:val="0"/>
        <w:ind w:right="-20"/>
        <w:jc w:val="both"/>
        <w:rPr>
          <w:rFonts w:ascii="Arial" w:eastAsia="Times New Roman" w:hAnsi="Arial" w:cs="Arial"/>
          <w:lang w:val="en-GB"/>
        </w:rPr>
      </w:pPr>
      <w:r w:rsidRPr="00926691">
        <w:rPr>
          <w:rFonts w:ascii="Arial" w:eastAsia="Times New Roman" w:hAnsi="Arial" w:cs="Arial"/>
          <w:lang w:val="en-GB"/>
        </w:rPr>
        <w:t xml:space="preserve">Generate localized and tailored severe weather and short-term weather information for users' contingency planning; </w:t>
      </w:r>
    </w:p>
    <w:p w:rsidR="0010083D" w:rsidRPr="00926691" w:rsidRDefault="0010083D" w:rsidP="00BC3C59">
      <w:pPr>
        <w:pStyle w:val="ListParagraph"/>
        <w:widowControl/>
        <w:numPr>
          <w:ilvl w:val="0"/>
          <w:numId w:val="5"/>
        </w:numPr>
        <w:autoSpaceDE w:val="0"/>
        <w:autoSpaceDN w:val="0"/>
        <w:adjustRightInd w:val="0"/>
        <w:ind w:right="-20"/>
        <w:jc w:val="both"/>
        <w:rPr>
          <w:rFonts w:ascii="Arial" w:eastAsia="Times New Roman" w:hAnsi="Arial" w:cs="Arial"/>
          <w:lang w:val="en-GB"/>
        </w:rPr>
      </w:pPr>
      <w:r w:rsidRPr="00926691">
        <w:rPr>
          <w:rFonts w:ascii="Arial" w:eastAsia="Times New Roman" w:hAnsi="Arial" w:cs="Arial"/>
          <w:lang w:val="en-GB"/>
        </w:rPr>
        <w:t>Integrate satellite data into the Severe Weather Forecast System.</w:t>
      </w:r>
    </w:p>
    <w:p w:rsidR="00FE3E69" w:rsidRPr="00926691" w:rsidRDefault="00FE3E69" w:rsidP="00BC3C59">
      <w:pPr>
        <w:pStyle w:val="ListParagraph"/>
        <w:widowControl/>
        <w:numPr>
          <w:ilvl w:val="0"/>
          <w:numId w:val="5"/>
        </w:numPr>
        <w:autoSpaceDE w:val="0"/>
        <w:autoSpaceDN w:val="0"/>
        <w:adjustRightInd w:val="0"/>
        <w:ind w:right="-20"/>
        <w:jc w:val="both"/>
        <w:rPr>
          <w:rFonts w:ascii="Arial" w:eastAsia="Times New Roman" w:hAnsi="Arial" w:cs="Arial"/>
          <w:b/>
          <w:i/>
          <w:lang w:val="en-GB"/>
        </w:rPr>
      </w:pPr>
      <w:r w:rsidRPr="00926691">
        <w:rPr>
          <w:rFonts w:ascii="Arial" w:eastAsia="Times New Roman" w:hAnsi="Arial" w:cs="Arial"/>
          <w:lang w:val="en-GB"/>
        </w:rPr>
        <w:t>Develop the contents of training curriculum manual on</w:t>
      </w:r>
      <w:r w:rsidRPr="00926691">
        <w:rPr>
          <w:rFonts w:ascii="Arial" w:eastAsia="Times New Roman" w:hAnsi="Arial" w:cs="Arial"/>
          <w:color w:val="FF0000"/>
          <w:lang w:val="en-GB"/>
        </w:rPr>
        <w:t xml:space="preserve"> </w:t>
      </w:r>
      <w:r w:rsidRPr="00926691">
        <w:rPr>
          <w:rFonts w:ascii="Arial" w:eastAsia="Times New Roman" w:hAnsi="Arial" w:cs="Arial"/>
          <w:lang w:val="en-GB"/>
        </w:rPr>
        <w:t>Meso</w:t>
      </w:r>
      <w:r w:rsidRPr="00926691">
        <w:rPr>
          <w:rFonts w:ascii="Arial" w:eastAsia="Times New Roman" w:hAnsi="Arial" w:cs="Arial"/>
          <w:spacing w:val="-1"/>
          <w:lang w:val="en-GB"/>
        </w:rPr>
        <w:t>-</w:t>
      </w:r>
      <w:r w:rsidRPr="00926691">
        <w:rPr>
          <w:rFonts w:ascii="Arial" w:eastAsia="Times New Roman" w:hAnsi="Arial" w:cs="Arial"/>
          <w:spacing w:val="2"/>
          <w:lang w:val="en-GB"/>
        </w:rPr>
        <w:t>s</w:t>
      </w:r>
      <w:r w:rsidRPr="00926691">
        <w:rPr>
          <w:rFonts w:ascii="Arial" w:eastAsia="Times New Roman" w:hAnsi="Arial" w:cs="Arial"/>
          <w:spacing w:val="-1"/>
          <w:lang w:val="en-GB"/>
        </w:rPr>
        <w:t>ca</w:t>
      </w:r>
      <w:r w:rsidRPr="00926691">
        <w:rPr>
          <w:rFonts w:ascii="Arial" w:eastAsia="Times New Roman" w:hAnsi="Arial" w:cs="Arial"/>
          <w:lang w:val="en-GB"/>
        </w:rPr>
        <w:t xml:space="preserve">le </w:t>
      </w:r>
      <w:r w:rsidRPr="00926691">
        <w:rPr>
          <w:rFonts w:ascii="Arial" w:eastAsia="Times New Roman" w:hAnsi="Arial" w:cs="Arial"/>
          <w:spacing w:val="1"/>
          <w:lang w:val="en-GB"/>
        </w:rPr>
        <w:t>W</w:t>
      </w:r>
      <w:r w:rsidRPr="00926691">
        <w:rPr>
          <w:rFonts w:ascii="Arial" w:eastAsia="Times New Roman" w:hAnsi="Arial" w:cs="Arial"/>
          <w:spacing w:val="-1"/>
          <w:lang w:val="en-GB"/>
        </w:rPr>
        <w:t>ea</w:t>
      </w:r>
      <w:r w:rsidRPr="00926691">
        <w:rPr>
          <w:rFonts w:ascii="Arial" w:eastAsia="Times New Roman" w:hAnsi="Arial" w:cs="Arial"/>
          <w:lang w:val="en-GB"/>
        </w:rPr>
        <w:t>th</w:t>
      </w:r>
      <w:r w:rsidRPr="00926691">
        <w:rPr>
          <w:rFonts w:ascii="Arial" w:eastAsia="Times New Roman" w:hAnsi="Arial" w:cs="Arial"/>
          <w:spacing w:val="2"/>
          <w:lang w:val="en-GB"/>
        </w:rPr>
        <w:t>e</w:t>
      </w:r>
      <w:r w:rsidRPr="00926691">
        <w:rPr>
          <w:rFonts w:ascii="Arial" w:eastAsia="Times New Roman" w:hAnsi="Arial" w:cs="Arial"/>
          <w:lang w:val="en-GB"/>
        </w:rPr>
        <w:t>r  For</w:t>
      </w:r>
      <w:r w:rsidRPr="00926691">
        <w:rPr>
          <w:rFonts w:ascii="Arial" w:eastAsia="Times New Roman" w:hAnsi="Arial" w:cs="Arial"/>
          <w:spacing w:val="-1"/>
          <w:lang w:val="en-GB"/>
        </w:rPr>
        <w:t>eca</w:t>
      </w:r>
      <w:r w:rsidRPr="00926691">
        <w:rPr>
          <w:rFonts w:ascii="Arial" w:eastAsia="Times New Roman" w:hAnsi="Arial" w:cs="Arial"/>
          <w:lang w:val="en-GB"/>
        </w:rPr>
        <w:t>st</w:t>
      </w:r>
      <w:r w:rsidRPr="00926691">
        <w:rPr>
          <w:rFonts w:ascii="Arial" w:eastAsia="Times New Roman" w:hAnsi="Arial" w:cs="Arial"/>
          <w:spacing w:val="1"/>
          <w:lang w:val="en-GB"/>
        </w:rPr>
        <w:t>i</w:t>
      </w:r>
      <w:r w:rsidRPr="00926691">
        <w:rPr>
          <w:rFonts w:ascii="Arial" w:eastAsia="Times New Roman" w:hAnsi="Arial" w:cs="Arial"/>
          <w:spacing w:val="2"/>
          <w:lang w:val="en-GB"/>
        </w:rPr>
        <w:t>n</w:t>
      </w:r>
      <w:r w:rsidRPr="00926691">
        <w:rPr>
          <w:rFonts w:ascii="Arial" w:eastAsia="Times New Roman" w:hAnsi="Arial" w:cs="Arial"/>
          <w:lang w:val="en-GB"/>
        </w:rPr>
        <w:t xml:space="preserve">g </w:t>
      </w:r>
      <w:r w:rsidRPr="00926691">
        <w:rPr>
          <w:rFonts w:ascii="Arial" w:eastAsia="Times New Roman" w:hAnsi="Arial" w:cs="Arial"/>
          <w:lang w:val="en-GB"/>
        </w:rPr>
        <w:tab/>
        <w:t>and seasonal Climate forecasting T</w:t>
      </w:r>
      <w:r w:rsidRPr="00926691">
        <w:rPr>
          <w:rFonts w:ascii="Arial" w:eastAsia="Times New Roman" w:hAnsi="Arial" w:cs="Arial"/>
          <w:spacing w:val="1"/>
          <w:lang w:val="en-GB"/>
        </w:rPr>
        <w:t>r</w:t>
      </w:r>
      <w:r w:rsidRPr="00926691">
        <w:rPr>
          <w:rFonts w:ascii="Arial" w:eastAsia="Times New Roman" w:hAnsi="Arial" w:cs="Arial"/>
          <w:spacing w:val="-1"/>
          <w:lang w:val="en-GB"/>
        </w:rPr>
        <w:t>a</w:t>
      </w:r>
      <w:r w:rsidRPr="00926691">
        <w:rPr>
          <w:rFonts w:ascii="Arial" w:eastAsia="Times New Roman" w:hAnsi="Arial" w:cs="Arial"/>
          <w:lang w:val="en-GB"/>
        </w:rPr>
        <w:t>in</w:t>
      </w:r>
      <w:r w:rsidRPr="00926691">
        <w:rPr>
          <w:rFonts w:ascii="Arial" w:eastAsia="Times New Roman" w:hAnsi="Arial" w:cs="Arial"/>
          <w:spacing w:val="1"/>
          <w:lang w:val="en-GB"/>
        </w:rPr>
        <w:t>i</w:t>
      </w:r>
      <w:r w:rsidRPr="00926691">
        <w:rPr>
          <w:rFonts w:ascii="Arial" w:eastAsia="Times New Roman" w:hAnsi="Arial" w:cs="Arial"/>
          <w:lang w:val="en-GB"/>
        </w:rPr>
        <w:t xml:space="preserve">ng; </w:t>
      </w:r>
    </w:p>
    <w:p w:rsidR="00FE3E69" w:rsidRPr="00926691" w:rsidRDefault="00FE3E69" w:rsidP="005E5EC9">
      <w:pPr>
        <w:pStyle w:val="ListParagraph"/>
        <w:widowControl/>
        <w:autoSpaceDE w:val="0"/>
        <w:autoSpaceDN w:val="0"/>
        <w:adjustRightInd w:val="0"/>
        <w:jc w:val="both"/>
        <w:rPr>
          <w:rFonts w:ascii="Arial" w:eastAsia="Times New Roman" w:hAnsi="Arial" w:cs="Arial"/>
          <w:lang w:val="en-GB"/>
        </w:rPr>
      </w:pP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5. Scope of Work</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The Climate Forecasting Specialist will under the guidance of the Project Coordinator perform the following duties: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Develop regional </w:t>
      </w:r>
      <w:r w:rsidR="0010083D" w:rsidRPr="00926691">
        <w:rPr>
          <w:rFonts w:ascii="Arial" w:eastAsia="Times New Roman" w:hAnsi="Arial" w:cs="Arial"/>
          <w:lang w:val="en-GB"/>
        </w:rPr>
        <w:t xml:space="preserve">weather and </w:t>
      </w:r>
      <w:r w:rsidRPr="00926691">
        <w:rPr>
          <w:rFonts w:ascii="Arial" w:eastAsia="Times New Roman" w:hAnsi="Arial" w:cs="Arial"/>
          <w:lang w:val="en-GB"/>
        </w:rPr>
        <w:t>climate forecasting models, which CSC will use for climate forecasting within the SADC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Carry out climate forecasting using the developed models.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Developing tools for Monitoring and Evaluation of regional climate forecasting models at CSC.</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Ensure timely preparation and dissemination of weather and climate products and advisories.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Assist NMHSs in the training of users on the application and on implications of LRF products.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Assist in the introduction of appropriate decision models for end-users, especially as related to probability forecasts.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technical capacity building at NMHS level (e.g. acquisition of hardware, software, etc.), as required for implementation of climate services.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Assist in professional capacity building (training) of climate experts for generating user-targeted products.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studies of regional climate variability and change, predictability and impact in the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consensus practices to handle divergent climate information for the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Validate regional climate models, methods of downscaling and interpretation of global output products.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the use of proxy climate data in long-term analyses of climate variability and change.</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application research, and assist in the specification and development of sector specific products.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studies of the economic value of climate information.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Advising the Project Coordinator on matters that enhance climate forecast capability for CSC and SADC NMHSs.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6. Deliverables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The expected deliverables include Climate Forecasting models for the region, forecast products and number of regional experts trained in the subject area. The following will constitute the list of deliverables:</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An updated database for rainfall and temperature;</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Updated homogenize zoning with the climatology training period of 1971-2000 and 1981- 2010;</w:t>
      </w:r>
    </w:p>
    <w:p w:rsidR="0010083D" w:rsidRPr="00926691" w:rsidRDefault="0010083D"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An adopted NWP and EPS model for SADC region</w:t>
      </w:r>
      <w:r w:rsidR="00256154" w:rsidRPr="00926691">
        <w:rPr>
          <w:rFonts w:ascii="Arial" w:eastAsia="Times New Roman" w:hAnsi="Arial" w:cs="Arial"/>
          <w:lang w:val="en-GB"/>
        </w:rPr>
        <w:t>;</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lastRenderedPageBreak/>
        <w:t>A set of seasonal models for rainfall and temperature;</w:t>
      </w:r>
    </w:p>
    <w:p w:rsidR="00FE3E69" w:rsidRPr="00926691" w:rsidRDefault="00FE3E69" w:rsidP="00BC3C59">
      <w:pPr>
        <w:pStyle w:val="ListParagraph"/>
        <w:widowControl/>
        <w:numPr>
          <w:ilvl w:val="0"/>
          <w:numId w:val="6"/>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An updated verification tool for seasonal forecast;</w:t>
      </w:r>
    </w:p>
    <w:p w:rsidR="00FE3E69" w:rsidRPr="00926691" w:rsidRDefault="00FE3E69" w:rsidP="00BC3C59">
      <w:pPr>
        <w:pStyle w:val="ListParagraph"/>
        <w:widowControl/>
        <w:numPr>
          <w:ilvl w:val="0"/>
          <w:numId w:val="6"/>
        </w:numPr>
        <w:tabs>
          <w:tab w:val="left" w:pos="90"/>
        </w:tabs>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Update the statistical seasonal rainfall forecast procedure manual;</w:t>
      </w:r>
    </w:p>
    <w:p w:rsidR="00FE3E69" w:rsidRPr="00926691" w:rsidRDefault="00FE3E69" w:rsidP="00BC3C59">
      <w:pPr>
        <w:pStyle w:val="ListParagraph"/>
        <w:widowControl/>
        <w:numPr>
          <w:ilvl w:val="0"/>
          <w:numId w:val="6"/>
        </w:numPr>
        <w:tabs>
          <w:tab w:val="left" w:pos="90"/>
        </w:tabs>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Trained   experts in SADC NMHSs; and</w:t>
      </w:r>
    </w:p>
    <w:p w:rsidR="00FE3E69" w:rsidRPr="00926691" w:rsidRDefault="00FE3E69" w:rsidP="00BC3C59">
      <w:pPr>
        <w:pStyle w:val="ListParagraph"/>
        <w:widowControl/>
        <w:numPr>
          <w:ilvl w:val="0"/>
          <w:numId w:val="6"/>
        </w:numPr>
        <w:tabs>
          <w:tab w:val="left" w:pos="180"/>
        </w:tabs>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An annual report on the assignment.</w:t>
      </w: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 </w:t>
      </w: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7. Qualifications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BC3C59">
      <w:pPr>
        <w:pStyle w:val="ListParagraph"/>
        <w:widowControl/>
        <w:numPr>
          <w:ilvl w:val="0"/>
          <w:numId w:val="4"/>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Post graduate qualification in Meteorology/Climatology or any other relevant field;</w:t>
      </w:r>
    </w:p>
    <w:p w:rsidR="00FE3E69" w:rsidRPr="00926691" w:rsidRDefault="00FE3E69" w:rsidP="00BC3C59">
      <w:pPr>
        <w:pStyle w:val="ListParagraph"/>
        <w:widowControl/>
        <w:numPr>
          <w:ilvl w:val="0"/>
          <w:numId w:val="4"/>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Knowledge of and experience in extreme weather events analysis, seasonal climate modeling, climate and environment dataset diagnosis and analysis;</w:t>
      </w:r>
    </w:p>
    <w:p w:rsidR="00FE3E69" w:rsidRPr="00926691" w:rsidRDefault="00FE3E69" w:rsidP="00BC3C59">
      <w:pPr>
        <w:pStyle w:val="ListParagraph"/>
        <w:widowControl/>
        <w:numPr>
          <w:ilvl w:val="0"/>
          <w:numId w:val="4"/>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At least 10 years of practical experience in seasonal climate forecasting;</w:t>
      </w:r>
    </w:p>
    <w:p w:rsidR="00FE3E69" w:rsidRDefault="00FE3E69" w:rsidP="00BC3C59">
      <w:pPr>
        <w:pStyle w:val="ListParagraph"/>
        <w:widowControl/>
        <w:numPr>
          <w:ilvl w:val="0"/>
          <w:numId w:val="4"/>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Experience of working within SADC region on climate related field will be an advantage.</w:t>
      </w:r>
    </w:p>
    <w:p w:rsidR="004678CF" w:rsidRPr="00926691" w:rsidRDefault="004678CF" w:rsidP="004678CF">
      <w:pPr>
        <w:pStyle w:val="ListParagraph"/>
        <w:widowControl/>
        <w:autoSpaceDE w:val="0"/>
        <w:autoSpaceDN w:val="0"/>
        <w:adjustRightInd w:val="0"/>
        <w:ind w:left="765"/>
        <w:jc w:val="both"/>
        <w:rPr>
          <w:rFonts w:ascii="Arial" w:eastAsia="Times New Roman"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8.  Duration and Timing</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 xml:space="preserve">Contract duration will be for three years. The Seasonal climate forecasting Expert </w:t>
      </w:r>
      <w:r w:rsidR="005971DA">
        <w:rPr>
          <w:rFonts w:ascii="Arial" w:hAnsi="Arial" w:cs="Arial"/>
          <w:lang w:val="en-GB"/>
        </w:rPr>
        <w:t>will be expected to start work i</w:t>
      </w:r>
      <w:r w:rsidRPr="00926691">
        <w:rPr>
          <w:rFonts w:ascii="Arial" w:hAnsi="Arial" w:cs="Arial"/>
          <w:lang w:val="en-GB"/>
        </w:rPr>
        <w:t xml:space="preserve">n </w:t>
      </w:r>
      <w:r w:rsidR="004678CF">
        <w:rPr>
          <w:rFonts w:ascii="Arial" w:hAnsi="Arial" w:cs="Arial"/>
          <w:lang w:val="en-GB"/>
        </w:rPr>
        <w:t>February  2018</w:t>
      </w:r>
      <w:r w:rsidRPr="00926691">
        <w:rPr>
          <w:rFonts w:ascii="Arial" w:hAnsi="Arial" w:cs="Arial"/>
          <w:lang w:val="en-GB"/>
        </w:rPr>
        <w:t xml:space="preserve">. </w:t>
      </w:r>
    </w:p>
    <w:p w:rsidR="00FE3E69" w:rsidRPr="00926691" w:rsidRDefault="00FE3E69" w:rsidP="005E5EC9">
      <w:pPr>
        <w:spacing w:after="200" w:line="276" w:lineRule="auto"/>
        <w:jc w:val="both"/>
        <w:rPr>
          <w:rFonts w:ascii="Arial" w:hAnsi="Arial" w:cs="Arial"/>
          <w:b/>
          <w:lang w:val="en-GB"/>
        </w:rPr>
      </w:pPr>
      <w:r w:rsidRPr="00926691">
        <w:rPr>
          <w:rFonts w:ascii="Arial" w:hAnsi="Arial" w:cs="Arial"/>
          <w:b/>
          <w:lang w:val="en-GB"/>
        </w:rPr>
        <w:t xml:space="preserve">9. Working team group </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S/He will be part of the Technical Working Group (TEG) comprises with at least the following experts:</w:t>
      </w:r>
    </w:p>
    <w:p w:rsidR="00FE3E69" w:rsidRPr="00926691" w:rsidRDefault="00FE3E69" w:rsidP="005E5EC9">
      <w:pPr>
        <w:spacing w:before="9" w:line="190" w:lineRule="exact"/>
        <w:jc w:val="both"/>
        <w:rPr>
          <w:rFonts w:ascii="Arial" w:hAnsi="Arial" w:cs="Arial"/>
          <w:lang w:val="en-GB"/>
        </w:rPr>
      </w:pP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Forecasting Expert,</w:t>
      </w: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Modeling Expert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 xml:space="preserve">Assistant  IT and Database Expert </w:t>
      </w:r>
    </w:p>
    <w:p w:rsidR="00FE3E69" w:rsidRPr="00926691" w:rsidRDefault="00FE3E69" w:rsidP="00BC3C59">
      <w:pPr>
        <w:pStyle w:val="ListParagraph"/>
        <w:numPr>
          <w:ilvl w:val="0"/>
          <w:numId w:val="35"/>
        </w:numPr>
        <w:tabs>
          <w:tab w:val="left" w:pos="820"/>
        </w:tabs>
        <w:spacing w:line="293" w:lineRule="exact"/>
        <w:ind w:right="-20"/>
        <w:jc w:val="both"/>
        <w:rPr>
          <w:rFonts w:ascii="Arial" w:eastAsia="Times New Roman" w:hAnsi="Arial" w:cs="Arial"/>
          <w:lang w:val="en-GB"/>
        </w:rPr>
      </w:pPr>
      <w:r w:rsidRPr="00926691">
        <w:rPr>
          <w:rFonts w:ascii="Arial" w:eastAsia="Times New Roman" w:hAnsi="Arial" w:cs="Arial"/>
          <w:lang w:val="en-GB"/>
        </w:rPr>
        <w:t>Service Development Expert (Early Warning System Tool development)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Disaster Management Expert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Hydrologist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GIS and Remote Sensing Specialist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Weather forecast (secondment)</w:t>
      </w:r>
    </w:p>
    <w:p w:rsidR="00256154" w:rsidRPr="00926691" w:rsidRDefault="00256154">
      <w:pPr>
        <w:spacing w:after="200" w:line="276" w:lineRule="auto"/>
        <w:rPr>
          <w:rFonts w:ascii="Arial" w:hAnsi="Arial" w:cs="Arial"/>
          <w:lang w:val="en-GB"/>
        </w:rPr>
      </w:pPr>
      <w:r w:rsidRPr="00926691">
        <w:rPr>
          <w:rFonts w:ascii="Arial" w:hAnsi="Arial" w:cs="Arial"/>
          <w:lang w:val="en-GB"/>
        </w:rPr>
        <w:br w:type="page"/>
      </w: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lastRenderedPageBreak/>
        <w:t>III. Job Title: Technical Assistance: Assistant Climate Modelling Expert</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FE3E69" w:rsidRPr="00926691" w:rsidRDefault="00FE3E69" w:rsidP="00BC3C59">
      <w:pPr>
        <w:pStyle w:val="ListParagraph"/>
        <w:numPr>
          <w:ilvl w:val="0"/>
          <w:numId w:val="10"/>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FE3E69" w:rsidRPr="00926691" w:rsidRDefault="00FE3E69" w:rsidP="00BC3C59">
      <w:pPr>
        <w:pStyle w:val="ListParagraph"/>
        <w:numPr>
          <w:ilvl w:val="0"/>
          <w:numId w:val="10"/>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FE3E69" w:rsidRPr="00926691" w:rsidRDefault="00FE3E69" w:rsidP="00BC3C59">
      <w:pPr>
        <w:pStyle w:val="ListParagraph"/>
        <w:numPr>
          <w:ilvl w:val="0"/>
          <w:numId w:val="10"/>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FE3E69" w:rsidRPr="00926691" w:rsidRDefault="00FE3E69" w:rsidP="00BC3C59">
      <w:pPr>
        <w:pStyle w:val="ListParagraph"/>
        <w:numPr>
          <w:ilvl w:val="0"/>
          <w:numId w:val="10"/>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FE3E69" w:rsidRPr="00926691" w:rsidRDefault="00FE3E69" w:rsidP="005E5EC9">
      <w:pPr>
        <w:spacing w:before="9"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before="6" w:line="280" w:lineRule="exact"/>
        <w:jc w:val="both"/>
        <w:rPr>
          <w:rFonts w:ascii="Arial" w:hAnsi="Arial" w:cs="Arial"/>
          <w:b/>
          <w:lang w:val="en-GB"/>
        </w:rPr>
      </w:pPr>
      <w:r w:rsidRPr="00926691">
        <w:rPr>
          <w:rFonts w:ascii="Arial" w:hAnsi="Arial" w:cs="Arial"/>
          <w:b/>
          <w:lang w:val="en-GB"/>
        </w:rPr>
        <w:t>2  Impacts</w:t>
      </w:r>
    </w:p>
    <w:p w:rsidR="00FE3E69" w:rsidRPr="00926691" w:rsidRDefault="00FE3E69" w:rsidP="005E5EC9">
      <w:pPr>
        <w:spacing w:before="6" w:line="280" w:lineRule="exact"/>
        <w:jc w:val="both"/>
        <w:rPr>
          <w:rFonts w:ascii="Arial" w:hAnsi="Arial" w:cs="Arial"/>
          <w:b/>
          <w:color w:val="FF0000"/>
          <w:lang w:val="en-GB"/>
        </w:rPr>
      </w:pPr>
    </w:p>
    <w:p w:rsidR="00FE3E69" w:rsidRPr="00926691" w:rsidRDefault="00FE3E69" w:rsidP="005E5EC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mitigation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2"/>
          <w:lang w:val="en-GB"/>
        </w:rPr>
        <w:t>early</w:t>
      </w:r>
      <w:r w:rsidRPr="00926691">
        <w:rPr>
          <w:rFonts w:ascii="Arial" w:hAnsi="Arial" w:cs="Arial"/>
          <w:lang w:val="en-GB"/>
        </w:rPr>
        <w:t xml:space="preserve"> warning,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security</w:t>
      </w:r>
      <w:r w:rsidRPr="00926691">
        <w:rPr>
          <w:rFonts w:ascii="Arial" w:hAnsi="Arial" w:cs="Arial"/>
          <w:lang w:val="en-GB"/>
        </w:rPr>
        <w:t xml:space="preserve">, </w:t>
      </w:r>
      <w:r w:rsidRPr="00926691">
        <w:rPr>
          <w:rFonts w:ascii="Arial" w:hAnsi="Arial" w:cs="Arial"/>
          <w:spacing w:val="4"/>
          <w:lang w:val="en-GB"/>
        </w:rPr>
        <w:t>environmental</w:t>
      </w:r>
      <w:r w:rsidRPr="00926691">
        <w:rPr>
          <w:rFonts w:ascii="Arial" w:hAnsi="Arial" w:cs="Arial"/>
          <w:lang w:val="en-GB"/>
        </w:rPr>
        <w:t xml:space="preserve"> </w:t>
      </w:r>
      <w:r w:rsidRPr="00926691">
        <w:rPr>
          <w:rFonts w:ascii="Arial" w:hAnsi="Arial" w:cs="Arial"/>
          <w:spacing w:val="7"/>
          <w:lang w:val="en-GB"/>
        </w:rPr>
        <w:t>protection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4"/>
          <w:lang w:val="en-GB"/>
        </w:rPr>
        <w:t>water</w:t>
      </w:r>
      <w:r w:rsidRPr="00926691">
        <w:rPr>
          <w:rFonts w:ascii="Arial" w:hAnsi="Arial" w:cs="Arial"/>
          <w:lang w:val="en-GB"/>
        </w:rPr>
        <w:t xml:space="preserve">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As part of implementation of SARCIS-DR in SADC, the Climate Services Centre will need to recruit a Regional Climate Modelling Specialist. These Terms of Reference (TORs) describes the responsibility for the Regional Climate Modelling Specialist position.</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jc w:val="both"/>
        <w:rPr>
          <w:rFonts w:ascii="Arial" w:hAnsi="Arial" w:cs="Arial"/>
          <w:lang w:val="en-GB"/>
        </w:rPr>
      </w:pPr>
      <w:r w:rsidRPr="00926691">
        <w:rPr>
          <w:rFonts w:ascii="Arial" w:hAnsi="Arial" w:cs="Arial"/>
          <w:lang w:val="en-GB"/>
        </w:rPr>
        <w:t>Regional Climate Models (RCMs) are limited-area models with representations of climate processes comparable to those in the atmospheric and land surface components of AOGCMs, though typically run without interactive ocean and sea ice. RCMs are often used to dynamically downscale’ global model simulations for some particular geographical region to provide more detailed information. By contrast, empirical and statistical downscaling methods constitute a range of techniques to provide similar regional or local detail.</w:t>
      </w:r>
    </w:p>
    <w:p w:rsidR="00FE3E69" w:rsidRPr="00926691" w:rsidRDefault="00FE3E69" w:rsidP="005E5EC9">
      <w:pPr>
        <w:autoSpaceDE w:val="0"/>
        <w:autoSpaceDN w:val="0"/>
        <w:adjustRightInd w:val="0"/>
        <w:jc w:val="both"/>
        <w:rPr>
          <w:rFonts w:ascii="Arial" w:hAnsi="Arial" w:cs="Arial"/>
          <w:lang w:val="en-GB"/>
        </w:rPr>
      </w:pPr>
    </w:p>
    <w:p w:rsidR="00FE3E69" w:rsidRDefault="00FE3E69" w:rsidP="005E5EC9">
      <w:pPr>
        <w:autoSpaceDE w:val="0"/>
        <w:autoSpaceDN w:val="0"/>
        <w:adjustRightInd w:val="0"/>
        <w:jc w:val="both"/>
        <w:rPr>
          <w:rFonts w:ascii="Arial" w:hAnsi="Arial" w:cs="Arial"/>
          <w:lang w:val="en-GB"/>
        </w:rPr>
      </w:pPr>
      <w:r w:rsidRPr="00926691">
        <w:rPr>
          <w:rFonts w:ascii="Arial" w:hAnsi="Arial" w:cs="Arial"/>
          <w:lang w:val="en-GB"/>
        </w:rPr>
        <w:t>SADC Region does not yet have a calibrated and validated Regional Climate Scenarios output for the strategic climate change adaptation policies. This may require relatively high spatial and temporal resolutions in order to adequately inform vulnerability, adaptation, and mitigation assessments, which play an important role in determining how to safeguard against and prosper in a changing climate.</w:t>
      </w:r>
    </w:p>
    <w:p w:rsidR="005971DA" w:rsidRPr="00926691" w:rsidRDefault="005971DA"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lastRenderedPageBreak/>
        <w:t>3. Main Purpose and Objective of the assignment</w:t>
      </w: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 </w:t>
      </w:r>
    </w:p>
    <w:p w:rsidR="00FE3E69" w:rsidRDefault="00FE3E69" w:rsidP="005E5EC9">
      <w:pPr>
        <w:autoSpaceDE w:val="0"/>
        <w:autoSpaceDN w:val="0"/>
        <w:adjustRightInd w:val="0"/>
        <w:jc w:val="both"/>
        <w:rPr>
          <w:rFonts w:ascii="Arial" w:hAnsi="Arial" w:cs="Arial"/>
          <w:lang w:val="en-GB"/>
        </w:rPr>
      </w:pPr>
      <w:r w:rsidRPr="00926691">
        <w:rPr>
          <w:rFonts w:ascii="Arial" w:hAnsi="Arial" w:cs="Arial"/>
          <w:lang w:val="en-GB"/>
        </w:rPr>
        <w:t>The main purpose of the assignment is for the Regional Climate Modeling Specialist to develop regional climate models and train regional experts in interpretation of global and regional climate models and their products.</w:t>
      </w:r>
    </w:p>
    <w:p w:rsidR="005971DA" w:rsidRPr="00926691" w:rsidRDefault="005971DA"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4. Specific objectives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Develop climate models for use in the region and for training regional experts in interpretation and use of products from global and regional climate models. </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jc w:val="both"/>
        <w:rPr>
          <w:rFonts w:ascii="Arial" w:hAnsi="Arial" w:cs="Arial"/>
          <w:lang w:val="en-GB"/>
        </w:rPr>
      </w:pPr>
      <w:r w:rsidRPr="00926691">
        <w:rPr>
          <w:rFonts w:ascii="Arial" w:hAnsi="Arial" w:cs="Arial"/>
          <w:lang w:val="en-GB"/>
        </w:rPr>
        <w:t>The specifics tasks are:</w:t>
      </w:r>
    </w:p>
    <w:p w:rsidR="00FE3E69" w:rsidRPr="00926691" w:rsidRDefault="00FE3E69" w:rsidP="00BC3C59">
      <w:pPr>
        <w:pStyle w:val="ListParagraph"/>
        <w:widowControl/>
        <w:numPr>
          <w:ilvl w:val="0"/>
          <w:numId w:val="8"/>
        </w:numPr>
        <w:jc w:val="both"/>
        <w:rPr>
          <w:rFonts w:ascii="Arial" w:eastAsia="Times New Roman" w:hAnsi="Arial" w:cs="Arial"/>
          <w:lang w:val="en-GB"/>
        </w:rPr>
      </w:pPr>
      <w:r w:rsidRPr="00926691">
        <w:rPr>
          <w:rFonts w:ascii="Arial" w:eastAsia="Times New Roman" w:hAnsi="Arial" w:cs="Arial"/>
          <w:lang w:val="en-GB"/>
        </w:rPr>
        <w:t>To identify features pertaining to the continent/subregion that are not represented in current models and must therefore be incorporated into modelling systems;</w:t>
      </w:r>
    </w:p>
    <w:p w:rsidR="00FE3E69" w:rsidRPr="00926691" w:rsidRDefault="00FE3E69" w:rsidP="00BC3C59">
      <w:pPr>
        <w:pStyle w:val="ListParagraph"/>
        <w:widowControl/>
        <w:numPr>
          <w:ilvl w:val="0"/>
          <w:numId w:val="8"/>
        </w:numPr>
        <w:jc w:val="both"/>
        <w:rPr>
          <w:rFonts w:ascii="Arial" w:eastAsia="Times New Roman" w:hAnsi="Arial" w:cs="Arial"/>
          <w:lang w:val="en-GB"/>
        </w:rPr>
      </w:pPr>
      <w:r w:rsidRPr="00926691">
        <w:rPr>
          <w:rFonts w:ascii="Arial" w:eastAsia="Times New Roman" w:hAnsi="Arial" w:cs="Arial"/>
          <w:lang w:val="en-GB"/>
        </w:rPr>
        <w:t>To verify/validate selected models and document the models’ strengths and weaknesses over the continent, especially over southern Africa;</w:t>
      </w:r>
    </w:p>
    <w:p w:rsidR="00FE3E69" w:rsidRPr="00926691" w:rsidRDefault="00FE3E69" w:rsidP="00BC3C59">
      <w:pPr>
        <w:pStyle w:val="ListParagraph"/>
        <w:widowControl/>
        <w:numPr>
          <w:ilvl w:val="0"/>
          <w:numId w:val="8"/>
        </w:numPr>
        <w:jc w:val="both"/>
        <w:rPr>
          <w:rFonts w:ascii="Arial" w:eastAsia="Times New Roman" w:hAnsi="Arial" w:cs="Arial"/>
          <w:lang w:val="en-GB"/>
        </w:rPr>
      </w:pPr>
      <w:r w:rsidRPr="00926691">
        <w:rPr>
          <w:rFonts w:ascii="Arial" w:eastAsia="Times New Roman" w:hAnsi="Arial" w:cs="Arial"/>
          <w:lang w:val="en-GB"/>
        </w:rPr>
        <w:t>To see to the improvement of at least two open-source global models and two open-source mesoscale models over Africa in the short-term; and</w:t>
      </w:r>
    </w:p>
    <w:p w:rsidR="00FE3E69" w:rsidRPr="00926691" w:rsidRDefault="00FE3E69" w:rsidP="00BC3C59">
      <w:pPr>
        <w:pStyle w:val="ListParagraph"/>
        <w:widowControl/>
        <w:numPr>
          <w:ilvl w:val="0"/>
          <w:numId w:val="8"/>
        </w:numPr>
        <w:jc w:val="both"/>
        <w:rPr>
          <w:rFonts w:ascii="Arial" w:eastAsia="Times New Roman" w:hAnsi="Arial" w:cs="Arial"/>
          <w:lang w:val="en-GB"/>
        </w:rPr>
      </w:pPr>
      <w:r w:rsidRPr="00926691">
        <w:rPr>
          <w:rFonts w:ascii="Arial" w:eastAsia="Times New Roman" w:hAnsi="Arial" w:cs="Arial"/>
          <w:lang w:val="en-GB"/>
        </w:rPr>
        <w:t>To design multi-model systems (MMSs) for climate over African CORDEX Domain.</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5. Scope of Work</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The Regional Climate Modeling Specialist will, under the guidance of the Project Coordinator through the CTA (Team Leader), perform the following duties: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regional climate models which CSC and SADC NMHSs will use for climate forecasting for the SADC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Interpret and assess relevant LRF products from Global Producing Centres (GPCs) (some of which can be obtained through the Lead Centres for LRFMME), make use of Lead Centre for Standard Verification System on LRF (see Attachment II-8), distribute relevant information to RCC Users; and provide feedback to GPCs;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Generate regional and sub-regional tailored products, relevant to RCC User needs, including seasonal outlooks etc.; </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Perform verification of RCC quantitative LRF products, including the exchange of basic forecasts and hindcast data;</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Generate ‘consensus’ statement on regional or sub-regional forecasts; </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Provide on-line access to RCC products/services to RCC Users;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a climate Research and Development agenda and coordinate it with other relevant RCCs;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Promote studies of regional climate variability and change, predictability and impact in the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consensus practices to handle divergent climate information for the Region;</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and validate regional models, methods of downscaling and interpretation of global output products;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Develop a climate Research and Development agenda and coordinate it with other relevant RCCs;</w:t>
      </w:r>
    </w:p>
    <w:p w:rsidR="00FE3E69" w:rsidRPr="00926691" w:rsidRDefault="00FE3E69" w:rsidP="00BC3C59">
      <w:pPr>
        <w:pStyle w:val="ListParagraph"/>
        <w:widowControl/>
        <w:numPr>
          <w:ilvl w:val="0"/>
          <w:numId w:val="3"/>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Advising the Project Coordinator on matters that enhance regional climate downscaling capability for CSC and SADC NMHSs.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6. Deliverables</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Regional climate models and trained regional and national climate modeling experts. The following are the items to be delivered:</w:t>
      </w:r>
    </w:p>
    <w:p w:rsidR="00FE3E69" w:rsidRPr="00926691" w:rsidRDefault="00FE3E69" w:rsidP="00BC3C59">
      <w:pPr>
        <w:pStyle w:val="ListParagraph"/>
        <w:widowControl/>
        <w:numPr>
          <w:ilvl w:val="0"/>
          <w:numId w:val="9"/>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document on developed regional climate models; </w:t>
      </w:r>
    </w:p>
    <w:p w:rsidR="00FE3E69" w:rsidRPr="00926691" w:rsidRDefault="00FE3E69" w:rsidP="00BC3C59">
      <w:pPr>
        <w:pStyle w:val="ListParagraph"/>
        <w:widowControl/>
        <w:numPr>
          <w:ilvl w:val="0"/>
          <w:numId w:val="9"/>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document on generated regional and sub-regional tailored products;  </w:t>
      </w:r>
    </w:p>
    <w:p w:rsidR="00FE3E69" w:rsidRPr="00926691" w:rsidRDefault="00FE3E69" w:rsidP="00BC3C59">
      <w:pPr>
        <w:pStyle w:val="ListParagraph"/>
        <w:widowControl/>
        <w:numPr>
          <w:ilvl w:val="0"/>
          <w:numId w:val="9"/>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 documented model evaluation performance metrics;</w:t>
      </w:r>
    </w:p>
    <w:p w:rsidR="00FE3E69" w:rsidRPr="00926691" w:rsidRDefault="00FE3E69" w:rsidP="00BC3C59">
      <w:pPr>
        <w:pStyle w:val="ListParagraph"/>
        <w:widowControl/>
        <w:numPr>
          <w:ilvl w:val="0"/>
          <w:numId w:val="9"/>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 training procedural manual; and </w:t>
      </w:r>
    </w:p>
    <w:p w:rsidR="00FE3E69" w:rsidRPr="00926691" w:rsidRDefault="00FE3E69" w:rsidP="00BC3C59">
      <w:pPr>
        <w:pStyle w:val="ListParagraph"/>
        <w:widowControl/>
        <w:numPr>
          <w:ilvl w:val="0"/>
          <w:numId w:val="9"/>
        </w:numPr>
        <w:autoSpaceDE w:val="0"/>
        <w:autoSpaceDN w:val="0"/>
        <w:adjustRightInd w:val="0"/>
        <w:jc w:val="both"/>
        <w:rPr>
          <w:rFonts w:ascii="Arial" w:eastAsia="Times New Roman" w:hAnsi="Arial" w:cs="Arial"/>
          <w:lang w:val="en-GB"/>
        </w:rPr>
      </w:pPr>
      <w:r w:rsidRPr="00926691">
        <w:rPr>
          <w:rFonts w:ascii="Arial" w:eastAsia="Times New Roman" w:hAnsi="Arial" w:cs="Arial"/>
          <w:lang w:val="en-GB"/>
        </w:rPr>
        <w:t xml:space="preserve"> Consultancy report.</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7. Qualifications</w:t>
      </w:r>
    </w:p>
    <w:p w:rsidR="00FE3E69" w:rsidRPr="00926691" w:rsidRDefault="00FE3E69" w:rsidP="00BC3C59">
      <w:pPr>
        <w:pStyle w:val="ListParagraph"/>
        <w:numPr>
          <w:ilvl w:val="0"/>
          <w:numId w:val="30"/>
        </w:numPr>
        <w:autoSpaceDE w:val="0"/>
        <w:autoSpaceDN w:val="0"/>
        <w:adjustRightInd w:val="0"/>
        <w:jc w:val="both"/>
        <w:rPr>
          <w:rFonts w:ascii="Arial" w:hAnsi="Arial" w:cs="Arial"/>
          <w:lang w:val="en-GB"/>
        </w:rPr>
      </w:pPr>
      <w:r w:rsidRPr="00926691">
        <w:rPr>
          <w:rFonts w:ascii="Arial" w:hAnsi="Arial" w:cs="Arial"/>
          <w:lang w:val="en-GB"/>
        </w:rPr>
        <w:t>Post graduate qualification in climate modeling and downscaling and other relevant fields;</w:t>
      </w:r>
    </w:p>
    <w:p w:rsidR="00FE3E69" w:rsidRPr="00926691" w:rsidRDefault="00FE3E69" w:rsidP="00BC3C59">
      <w:pPr>
        <w:pStyle w:val="ListParagraph"/>
        <w:numPr>
          <w:ilvl w:val="0"/>
          <w:numId w:val="30"/>
        </w:numPr>
        <w:autoSpaceDE w:val="0"/>
        <w:autoSpaceDN w:val="0"/>
        <w:adjustRightInd w:val="0"/>
        <w:jc w:val="both"/>
        <w:rPr>
          <w:rFonts w:ascii="Arial" w:hAnsi="Arial" w:cs="Arial"/>
          <w:lang w:val="en-GB"/>
        </w:rPr>
      </w:pPr>
      <w:r w:rsidRPr="00926691">
        <w:rPr>
          <w:rFonts w:ascii="Arial" w:eastAsia="Times New Roman" w:hAnsi="Arial" w:cs="Arial"/>
          <w:lang w:val="en-GB"/>
        </w:rPr>
        <w:t>Knowledge of and experience in climate downscaling, climate data management and environment domain;</w:t>
      </w:r>
    </w:p>
    <w:p w:rsidR="00FE3E69" w:rsidRPr="00926691" w:rsidRDefault="00FE3E69" w:rsidP="00BC3C59">
      <w:pPr>
        <w:pStyle w:val="ListParagraph"/>
        <w:numPr>
          <w:ilvl w:val="0"/>
          <w:numId w:val="30"/>
        </w:numPr>
        <w:autoSpaceDE w:val="0"/>
        <w:autoSpaceDN w:val="0"/>
        <w:adjustRightInd w:val="0"/>
        <w:jc w:val="both"/>
        <w:rPr>
          <w:rFonts w:ascii="Arial" w:hAnsi="Arial" w:cs="Arial"/>
          <w:lang w:val="en-GB"/>
        </w:rPr>
      </w:pPr>
      <w:r w:rsidRPr="00926691">
        <w:rPr>
          <w:rFonts w:ascii="Arial" w:eastAsia="Times New Roman" w:hAnsi="Arial" w:cs="Arial"/>
          <w:lang w:val="en-GB"/>
        </w:rPr>
        <w:t>At least 10 years of practical experience in climate downscaling and forecasting;</w:t>
      </w:r>
    </w:p>
    <w:p w:rsidR="00FE3E69" w:rsidRPr="00926691" w:rsidRDefault="00FE3E69" w:rsidP="00BC3C59">
      <w:pPr>
        <w:pStyle w:val="ListParagraph"/>
        <w:numPr>
          <w:ilvl w:val="0"/>
          <w:numId w:val="30"/>
        </w:numPr>
        <w:autoSpaceDE w:val="0"/>
        <w:autoSpaceDN w:val="0"/>
        <w:adjustRightInd w:val="0"/>
        <w:jc w:val="both"/>
        <w:rPr>
          <w:rFonts w:ascii="Arial" w:hAnsi="Arial" w:cs="Arial"/>
          <w:lang w:val="en-GB"/>
        </w:rPr>
      </w:pPr>
      <w:r w:rsidRPr="00926691">
        <w:rPr>
          <w:rFonts w:ascii="Arial" w:eastAsia="Times New Roman" w:hAnsi="Arial" w:cs="Arial"/>
          <w:lang w:val="en-GB"/>
        </w:rPr>
        <w:t>Experience of working within SADC region will be an advantage.</w:t>
      </w:r>
    </w:p>
    <w:p w:rsidR="00FE3E69" w:rsidRPr="00926691" w:rsidRDefault="00FE3E69" w:rsidP="005E5EC9">
      <w:pPr>
        <w:pStyle w:val="ListParagraph"/>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8.  Duration and Timing</w:t>
      </w:r>
    </w:p>
    <w:p w:rsidR="00FE3E69" w:rsidRPr="00926691" w:rsidRDefault="00FE3E69" w:rsidP="005E5EC9">
      <w:pPr>
        <w:autoSpaceDE w:val="0"/>
        <w:autoSpaceDN w:val="0"/>
        <w:adjustRightInd w:val="0"/>
        <w:jc w:val="both"/>
        <w:rPr>
          <w:rFonts w:ascii="Arial" w:hAnsi="Arial" w:cs="Arial"/>
          <w:b/>
          <w:lang w:val="en-GB"/>
        </w:rPr>
      </w:pP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 xml:space="preserve">Contract duration will be for three years. The Seasonal climate forecasting Expert will be expected to start work </w:t>
      </w:r>
      <w:r w:rsidR="005971DA">
        <w:rPr>
          <w:rFonts w:ascii="Arial" w:hAnsi="Arial" w:cs="Arial"/>
          <w:lang w:val="en-GB"/>
        </w:rPr>
        <w:t>in February 2018</w:t>
      </w:r>
      <w:r w:rsidRPr="00926691">
        <w:rPr>
          <w:rFonts w:ascii="Arial" w:hAnsi="Arial" w:cs="Arial"/>
          <w:lang w:val="en-GB"/>
        </w:rPr>
        <w:t xml:space="preserve">. </w:t>
      </w:r>
    </w:p>
    <w:p w:rsidR="00FE3E69" w:rsidRPr="00926691" w:rsidRDefault="00FE3E69" w:rsidP="005E5EC9">
      <w:pPr>
        <w:spacing w:after="200" w:line="276" w:lineRule="auto"/>
        <w:jc w:val="both"/>
        <w:rPr>
          <w:rFonts w:ascii="Arial" w:hAnsi="Arial" w:cs="Arial"/>
          <w:b/>
          <w:lang w:val="en-GB"/>
        </w:rPr>
      </w:pPr>
      <w:r w:rsidRPr="00926691">
        <w:rPr>
          <w:rFonts w:ascii="Arial" w:hAnsi="Arial" w:cs="Arial"/>
          <w:b/>
          <w:lang w:val="en-GB"/>
        </w:rPr>
        <w:t xml:space="preserve">9. Working team group </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S/He will be part of the Technical Working Group (TEG) comprises with at least the following experts:</w:t>
      </w:r>
    </w:p>
    <w:p w:rsidR="00FE3E69" w:rsidRPr="00926691" w:rsidRDefault="00FE3E69" w:rsidP="005E5EC9">
      <w:pPr>
        <w:spacing w:before="9" w:line="190" w:lineRule="exact"/>
        <w:jc w:val="both"/>
        <w:rPr>
          <w:rFonts w:ascii="Arial" w:hAnsi="Arial" w:cs="Arial"/>
          <w:lang w:val="en-GB"/>
        </w:rPr>
      </w:pP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Forecasting Expert,</w:t>
      </w: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Modeling Expert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 xml:space="preserve">Assistant  IT and Database Expert </w:t>
      </w:r>
    </w:p>
    <w:p w:rsidR="00FE3E69" w:rsidRPr="00926691" w:rsidRDefault="00FE3E69" w:rsidP="00BC3C59">
      <w:pPr>
        <w:pStyle w:val="ListParagraph"/>
        <w:numPr>
          <w:ilvl w:val="0"/>
          <w:numId w:val="35"/>
        </w:numPr>
        <w:tabs>
          <w:tab w:val="left" w:pos="820"/>
        </w:tabs>
        <w:spacing w:line="293" w:lineRule="exact"/>
        <w:ind w:right="-20"/>
        <w:jc w:val="both"/>
        <w:rPr>
          <w:rFonts w:ascii="Arial" w:eastAsia="Times New Roman" w:hAnsi="Arial" w:cs="Arial"/>
          <w:lang w:val="en-GB"/>
        </w:rPr>
      </w:pPr>
      <w:r w:rsidRPr="00926691">
        <w:rPr>
          <w:rFonts w:ascii="Arial" w:eastAsia="Times New Roman" w:hAnsi="Arial" w:cs="Arial"/>
          <w:lang w:val="en-GB"/>
        </w:rPr>
        <w:t>Service Development Expert (Early Warning System Tool development)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Disaster Management Expert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Hydrologist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GIS and Remote Sensing Specialist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Weather forecast (secondment)</w:t>
      </w:r>
    </w:p>
    <w:p w:rsidR="00FE3E69" w:rsidRPr="00926691" w:rsidRDefault="00FE3E69" w:rsidP="005E5EC9">
      <w:pPr>
        <w:jc w:val="both"/>
        <w:rPr>
          <w:rFonts w:ascii="Arial" w:hAnsi="Arial" w:cs="Arial"/>
          <w:lang w:val="en-GB"/>
        </w:rPr>
      </w:pPr>
    </w:p>
    <w:p w:rsidR="001750AC" w:rsidRDefault="001750AC">
      <w:pPr>
        <w:spacing w:after="200" w:line="276" w:lineRule="auto"/>
        <w:rPr>
          <w:rFonts w:ascii="Arial" w:hAnsi="Arial" w:cs="Arial"/>
          <w:b/>
          <w:lang w:val="en-GB"/>
        </w:rPr>
      </w:pPr>
      <w:r>
        <w:rPr>
          <w:rFonts w:ascii="Arial" w:hAnsi="Arial" w:cs="Arial"/>
          <w:b/>
          <w:lang w:val="en-GB"/>
        </w:rPr>
        <w:br w:type="page"/>
      </w:r>
    </w:p>
    <w:p w:rsidR="00FE3E69" w:rsidRPr="00926691" w:rsidRDefault="00FE3E69" w:rsidP="005E5EC9">
      <w:pPr>
        <w:jc w:val="both"/>
        <w:rPr>
          <w:rFonts w:ascii="Arial" w:hAnsi="Arial" w:cs="Arial"/>
          <w:b/>
          <w:lang w:val="en-GB"/>
        </w:rPr>
      </w:pPr>
      <w:r w:rsidRPr="00926691">
        <w:rPr>
          <w:rFonts w:ascii="Arial" w:hAnsi="Arial" w:cs="Arial"/>
          <w:b/>
          <w:lang w:val="en-GB"/>
        </w:rPr>
        <w:lastRenderedPageBreak/>
        <w:t xml:space="preserve"> IV. Job Title:  </w:t>
      </w:r>
      <w:r w:rsidRPr="00926691">
        <w:rPr>
          <w:rFonts w:ascii="Arial" w:hAnsi="Arial" w:cs="Arial"/>
          <w:b/>
          <w:u w:val="single"/>
          <w:lang w:val="en-GB"/>
        </w:rPr>
        <w:t>International short-term Consultant on Meteo-Alarm System</w:t>
      </w:r>
      <w:r w:rsidRPr="00926691">
        <w:rPr>
          <w:rFonts w:ascii="Arial" w:hAnsi="Arial" w:cs="Arial"/>
          <w:b/>
          <w:lang w:val="en-GB"/>
        </w:rPr>
        <w:t xml:space="preserve">  </w:t>
      </w:r>
    </w:p>
    <w:p w:rsidR="00FE3E69" w:rsidRPr="00926691" w:rsidRDefault="00FE3E69" w:rsidP="005E5EC9">
      <w:pPr>
        <w:jc w:val="both"/>
        <w:rPr>
          <w:rFonts w:ascii="Arial" w:hAnsi="Arial" w:cs="Arial"/>
          <w:b/>
          <w:lang w:val="en-GB"/>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mitigation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2"/>
          <w:lang w:val="en-GB"/>
        </w:rPr>
        <w:t>early</w:t>
      </w:r>
      <w:r w:rsidRPr="00926691">
        <w:rPr>
          <w:rFonts w:ascii="Arial" w:hAnsi="Arial" w:cs="Arial"/>
          <w:lang w:val="en-GB"/>
        </w:rPr>
        <w:t xml:space="preserve"> warning, </w:t>
      </w:r>
      <w:r w:rsidRPr="00926691">
        <w:rPr>
          <w:rFonts w:ascii="Arial" w:hAnsi="Arial" w:cs="Arial"/>
          <w:spacing w:val="4"/>
          <w:lang w:val="en-GB"/>
        </w:rPr>
        <w:t>food</w:t>
      </w:r>
      <w:r w:rsidRPr="00926691">
        <w:rPr>
          <w:rFonts w:ascii="Arial" w:hAnsi="Arial" w:cs="Arial"/>
          <w:lang w:val="en-GB"/>
        </w:rPr>
        <w:t xml:space="preserve"> </w:t>
      </w:r>
      <w:r w:rsidRPr="00926691">
        <w:rPr>
          <w:rFonts w:ascii="Arial" w:hAnsi="Arial" w:cs="Arial"/>
          <w:spacing w:val="4"/>
          <w:lang w:val="en-GB"/>
        </w:rPr>
        <w:t>security</w:t>
      </w:r>
      <w:r w:rsidRPr="00926691">
        <w:rPr>
          <w:rFonts w:ascii="Arial" w:hAnsi="Arial" w:cs="Arial"/>
          <w:lang w:val="en-GB"/>
        </w:rPr>
        <w:t xml:space="preserve">, </w:t>
      </w:r>
      <w:r w:rsidRPr="00926691">
        <w:rPr>
          <w:rFonts w:ascii="Arial" w:hAnsi="Arial" w:cs="Arial"/>
          <w:spacing w:val="4"/>
          <w:lang w:val="en-GB"/>
        </w:rPr>
        <w:t>environmental</w:t>
      </w:r>
      <w:r w:rsidRPr="00926691">
        <w:rPr>
          <w:rFonts w:ascii="Arial" w:hAnsi="Arial" w:cs="Arial"/>
          <w:lang w:val="en-GB"/>
        </w:rPr>
        <w:t xml:space="preserve"> </w:t>
      </w:r>
      <w:r w:rsidRPr="00926691">
        <w:rPr>
          <w:rFonts w:ascii="Arial" w:hAnsi="Arial" w:cs="Arial"/>
          <w:spacing w:val="7"/>
          <w:lang w:val="en-GB"/>
        </w:rPr>
        <w:t>protection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4"/>
          <w:lang w:val="en-GB"/>
        </w:rPr>
        <w:t>water</w:t>
      </w:r>
      <w:r w:rsidRPr="00926691">
        <w:rPr>
          <w:rFonts w:ascii="Arial" w:hAnsi="Arial" w:cs="Arial"/>
          <w:lang w:val="en-GB"/>
        </w:rPr>
        <w:t xml:space="preserve">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FE3E69" w:rsidRPr="00926691" w:rsidRDefault="00FE3E69" w:rsidP="00BC3C59">
      <w:pPr>
        <w:pStyle w:val="ListParagraph"/>
        <w:numPr>
          <w:ilvl w:val="0"/>
          <w:numId w:val="11"/>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FE3E69" w:rsidRPr="00926691" w:rsidRDefault="00FE3E69" w:rsidP="00BC3C59">
      <w:pPr>
        <w:pStyle w:val="ListParagraph"/>
        <w:numPr>
          <w:ilvl w:val="0"/>
          <w:numId w:val="11"/>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FE3E69" w:rsidRPr="00926691" w:rsidRDefault="00FE3E69" w:rsidP="00BC3C59">
      <w:pPr>
        <w:pStyle w:val="ListParagraph"/>
        <w:numPr>
          <w:ilvl w:val="0"/>
          <w:numId w:val="11"/>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w:t>
      </w:r>
    </w:p>
    <w:p w:rsidR="00FE3E69" w:rsidRPr="00926691" w:rsidRDefault="00FE3E69" w:rsidP="00BC3C59">
      <w:pPr>
        <w:pStyle w:val="ListParagraph"/>
        <w:numPr>
          <w:ilvl w:val="0"/>
          <w:numId w:val="11"/>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FE3E69" w:rsidRPr="00926691" w:rsidRDefault="00FE3E69" w:rsidP="005E5EC9">
      <w:pPr>
        <w:spacing w:before="9"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before="6" w:line="280" w:lineRule="exact"/>
        <w:jc w:val="both"/>
        <w:rPr>
          <w:rFonts w:ascii="Arial" w:hAnsi="Arial" w:cs="Arial"/>
          <w:b/>
          <w:lang w:val="en-GB"/>
        </w:rPr>
      </w:pPr>
      <w:r w:rsidRPr="00926691">
        <w:rPr>
          <w:rFonts w:ascii="Arial" w:hAnsi="Arial" w:cs="Arial"/>
          <w:b/>
          <w:lang w:val="en-GB"/>
        </w:rPr>
        <w:t>2  Impacts</w:t>
      </w:r>
    </w:p>
    <w:p w:rsidR="00FE3E69" w:rsidRPr="00926691" w:rsidRDefault="00FE3E69" w:rsidP="005E5EC9">
      <w:pPr>
        <w:spacing w:before="6" w:line="280" w:lineRule="exact"/>
        <w:jc w:val="both"/>
        <w:rPr>
          <w:rFonts w:ascii="Arial" w:hAnsi="Arial" w:cs="Arial"/>
          <w:b/>
          <w:color w:val="FF0000"/>
          <w:lang w:val="en-GB"/>
        </w:rPr>
      </w:pPr>
    </w:p>
    <w:p w:rsidR="00FE3E69" w:rsidRPr="00926691" w:rsidRDefault="00FE3E69" w:rsidP="005E5EC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mitigation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2"/>
          <w:lang w:val="en-GB"/>
        </w:rPr>
        <w:t>early</w:t>
      </w:r>
      <w:r w:rsidRPr="00926691">
        <w:rPr>
          <w:rFonts w:ascii="Arial" w:hAnsi="Arial" w:cs="Arial"/>
          <w:lang w:val="en-GB"/>
        </w:rPr>
        <w:t xml:space="preserve"> warning,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security</w:t>
      </w:r>
      <w:r w:rsidRPr="00926691">
        <w:rPr>
          <w:rFonts w:ascii="Arial" w:hAnsi="Arial" w:cs="Arial"/>
          <w:lang w:val="en-GB"/>
        </w:rPr>
        <w:t xml:space="preserve">, </w:t>
      </w:r>
      <w:r w:rsidRPr="00926691">
        <w:rPr>
          <w:rFonts w:ascii="Arial" w:hAnsi="Arial" w:cs="Arial"/>
          <w:spacing w:val="4"/>
          <w:lang w:val="en-GB"/>
        </w:rPr>
        <w:t>environmental</w:t>
      </w:r>
      <w:r w:rsidRPr="00926691">
        <w:rPr>
          <w:rFonts w:ascii="Arial" w:hAnsi="Arial" w:cs="Arial"/>
          <w:lang w:val="en-GB"/>
        </w:rPr>
        <w:t xml:space="preserve"> </w:t>
      </w:r>
      <w:r w:rsidRPr="00926691">
        <w:rPr>
          <w:rFonts w:ascii="Arial" w:hAnsi="Arial" w:cs="Arial"/>
          <w:spacing w:val="7"/>
          <w:lang w:val="en-GB"/>
        </w:rPr>
        <w:t>protection</w:t>
      </w:r>
      <w:r w:rsidRPr="00926691">
        <w:rPr>
          <w:rFonts w:ascii="Arial" w:hAnsi="Arial" w:cs="Arial"/>
          <w:lang w:val="en-GB"/>
        </w:rPr>
        <w:t xml:space="preserve">, </w:t>
      </w:r>
      <w:r w:rsidRPr="00926691">
        <w:rPr>
          <w:rFonts w:ascii="Arial" w:hAnsi="Arial" w:cs="Arial"/>
          <w:spacing w:val="4"/>
          <w:lang w:val="en-GB"/>
        </w:rPr>
        <w:t>and</w:t>
      </w:r>
      <w:r w:rsidRPr="00926691">
        <w:rPr>
          <w:rFonts w:ascii="Arial" w:hAnsi="Arial" w:cs="Arial"/>
          <w:lang w:val="en-GB"/>
        </w:rPr>
        <w:t xml:space="preserve"> </w:t>
      </w:r>
      <w:r w:rsidRPr="00926691">
        <w:rPr>
          <w:rFonts w:ascii="Arial" w:hAnsi="Arial" w:cs="Arial"/>
          <w:spacing w:val="4"/>
          <w:lang w:val="en-GB"/>
        </w:rPr>
        <w:t>water</w:t>
      </w:r>
      <w:r w:rsidRPr="00926691">
        <w:rPr>
          <w:rFonts w:ascii="Arial" w:hAnsi="Arial" w:cs="Arial"/>
          <w:lang w:val="en-GB"/>
        </w:rPr>
        <w:t xml:space="preserve">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SARCIS-DR in SADC, the Climate Services Centre will need to recruit an </w:t>
      </w:r>
      <w:r w:rsidRPr="00926691">
        <w:rPr>
          <w:rFonts w:ascii="Arial" w:hAnsi="Arial" w:cs="Arial"/>
          <w:b/>
          <w:lang w:val="en-GB"/>
        </w:rPr>
        <w:t xml:space="preserve">International Early Warning System Tool Development </w:t>
      </w:r>
      <w:r w:rsidRPr="00926691">
        <w:rPr>
          <w:rFonts w:ascii="Arial" w:hAnsi="Arial" w:cs="Arial"/>
          <w:lang w:val="en-GB"/>
        </w:rPr>
        <w:t xml:space="preserve">Specialist under the development of meteo-alarm system component. These Terms of Reference (ToRs) describe the responsibilities for the </w:t>
      </w:r>
      <w:r w:rsidRPr="00926691">
        <w:rPr>
          <w:rFonts w:ascii="Arial" w:hAnsi="Arial" w:cs="Arial"/>
          <w:b/>
          <w:lang w:val="en-GB"/>
        </w:rPr>
        <w:t xml:space="preserve">Early Warning System Tool Development </w:t>
      </w:r>
      <w:r w:rsidRPr="00926691">
        <w:rPr>
          <w:rFonts w:ascii="Arial" w:hAnsi="Arial" w:cs="Arial"/>
          <w:lang w:val="en-GB"/>
        </w:rPr>
        <w:t>Specialist position.</w:t>
      </w:r>
    </w:p>
    <w:p w:rsidR="00FE3E69" w:rsidRPr="00926691" w:rsidRDefault="00FE3E69" w:rsidP="005E5EC9">
      <w:pPr>
        <w:pStyle w:val="Default"/>
        <w:jc w:val="both"/>
        <w:rPr>
          <w:rFonts w:ascii="Arial" w:eastAsia="Times New Roman" w:hAnsi="Arial" w:cs="Arial"/>
          <w:color w:val="auto"/>
          <w:lang w:val="en-GB"/>
        </w:rPr>
      </w:pPr>
    </w:p>
    <w:p w:rsidR="00FE3E69" w:rsidRPr="00926691" w:rsidRDefault="00FE3E69" w:rsidP="005E5EC9">
      <w:pPr>
        <w:pStyle w:val="Default"/>
        <w:jc w:val="both"/>
        <w:rPr>
          <w:rFonts w:ascii="Arial" w:eastAsia="Times New Roman" w:hAnsi="Arial" w:cs="Arial"/>
          <w:color w:val="auto"/>
          <w:lang w:val="en-GB"/>
        </w:rPr>
      </w:pPr>
      <w:r w:rsidRPr="00926691">
        <w:rPr>
          <w:rFonts w:ascii="Arial" w:eastAsia="Times New Roman" w:hAnsi="Arial" w:cs="Arial"/>
          <w:color w:val="auto"/>
          <w:lang w:val="en-GB"/>
        </w:rPr>
        <w:t xml:space="preserve">The Project will be ran by hiring qualified international experts in a manner that the Meteoalarm system operates for SADC in order to maximize the share of experience from the European experts and avoid facing potential difficulties in missing the take-off of the initiative. S/He will work together with Numerical Weather Prediction Expert, IT Expert, Database Expert and GIS Expert in order to develop an internet based tool of SADC alert system. </w:t>
      </w:r>
    </w:p>
    <w:p w:rsidR="00FE3E69" w:rsidRPr="00926691" w:rsidRDefault="00FE3E69" w:rsidP="005E5EC9">
      <w:pPr>
        <w:pStyle w:val="Default"/>
        <w:jc w:val="both"/>
        <w:rPr>
          <w:rFonts w:ascii="Arial" w:eastAsia="Times New Roman" w:hAnsi="Arial" w:cs="Arial"/>
          <w:color w:val="auto"/>
          <w:lang w:val="en-GB"/>
        </w:rPr>
      </w:pPr>
    </w:p>
    <w:p w:rsidR="00FE3E69" w:rsidRPr="00926691" w:rsidRDefault="00FE3E69" w:rsidP="005E5EC9">
      <w:pPr>
        <w:pStyle w:val="Default"/>
        <w:jc w:val="both"/>
        <w:rPr>
          <w:rFonts w:ascii="Arial" w:eastAsia="Times New Roman" w:hAnsi="Arial" w:cs="Arial"/>
          <w:b/>
          <w:color w:val="auto"/>
          <w:lang w:val="en-GB"/>
        </w:rPr>
      </w:pPr>
      <w:r w:rsidRPr="00926691">
        <w:rPr>
          <w:rFonts w:ascii="Arial" w:eastAsia="Times New Roman" w:hAnsi="Arial" w:cs="Arial"/>
          <w:b/>
          <w:color w:val="auto"/>
          <w:lang w:val="en-GB"/>
        </w:rPr>
        <w:t>3. Objectives:</w:t>
      </w:r>
    </w:p>
    <w:p w:rsidR="00FE3E69" w:rsidRPr="00926691" w:rsidRDefault="00FE3E69" w:rsidP="005E5EC9">
      <w:pPr>
        <w:pStyle w:val="Default"/>
        <w:jc w:val="both"/>
        <w:rPr>
          <w:rFonts w:ascii="Arial" w:eastAsia="Times New Roman" w:hAnsi="Arial" w:cs="Arial"/>
          <w:color w:val="auto"/>
          <w:lang w:val="en-GB"/>
        </w:rPr>
      </w:pPr>
      <w:r w:rsidRPr="00926691">
        <w:rPr>
          <w:rFonts w:ascii="Arial" w:eastAsia="Times New Roman" w:hAnsi="Arial" w:cs="Arial"/>
          <w:color w:val="auto"/>
          <w:lang w:val="en-GB"/>
        </w:rPr>
        <w:t xml:space="preserve">Develop an Electronic Regional Risk Atlas to be installed and will be running at SADC CSC Climate data centre, for increased knowledge of risk exposure for five hazards (floods, wild fires, heavy rain, wind and tropical cyclone). The Electronic Regional Risk Atlas is an internet based tool designed to store hazard, vulnerability and critical infrastructure data, produce disaster risk assessment maps, assess the </w:t>
      </w:r>
      <w:r w:rsidRPr="00926691">
        <w:rPr>
          <w:rFonts w:ascii="Arial" w:eastAsia="Times New Roman" w:hAnsi="Arial" w:cs="Arial"/>
          <w:color w:val="auto"/>
          <w:lang w:val="en-GB"/>
        </w:rPr>
        <w:lastRenderedPageBreak/>
        <w:t xml:space="preserve">potential impact of disasters, monitor the real time progression of disaster, and provide inputs to determine the most effective use of resources and funds. </w:t>
      </w:r>
    </w:p>
    <w:p w:rsidR="00FE3E69" w:rsidRPr="00926691" w:rsidRDefault="00FE3E69" w:rsidP="005E5EC9">
      <w:pPr>
        <w:pStyle w:val="Default"/>
        <w:jc w:val="both"/>
        <w:rPr>
          <w:rFonts w:ascii="Arial" w:eastAsia="Times New Roman" w:hAnsi="Arial" w:cs="Arial"/>
          <w:color w:val="auto"/>
          <w:lang w:val="en-GB"/>
        </w:rPr>
      </w:pPr>
    </w:p>
    <w:p w:rsidR="00FE3E69" w:rsidRPr="00926691" w:rsidRDefault="00FE3E69" w:rsidP="005E5EC9">
      <w:pPr>
        <w:pStyle w:val="Default"/>
        <w:jc w:val="both"/>
        <w:rPr>
          <w:rFonts w:ascii="Arial" w:eastAsia="Times New Roman" w:hAnsi="Arial" w:cs="Arial"/>
          <w:color w:val="auto"/>
          <w:lang w:val="en-GB"/>
        </w:rPr>
      </w:pPr>
      <w:r w:rsidRPr="00926691">
        <w:rPr>
          <w:rFonts w:ascii="Arial" w:eastAsia="Times New Roman" w:hAnsi="Arial" w:cs="Arial"/>
          <w:color w:val="auto"/>
          <w:lang w:val="en-GB"/>
        </w:rPr>
        <w:t xml:space="preserve">Develop an Information management and communication schemes to be used with the National Emergency Response Coordination Centre in the region prior, during and post disaster. </w:t>
      </w:r>
    </w:p>
    <w:p w:rsidR="00FE3E69" w:rsidRPr="00926691" w:rsidRDefault="00FE3E69" w:rsidP="005E5EC9">
      <w:pPr>
        <w:pStyle w:val="Default"/>
        <w:jc w:val="both"/>
        <w:rPr>
          <w:rFonts w:ascii="Arial" w:eastAsia="Times New Roman" w:hAnsi="Arial" w:cs="Arial"/>
          <w:color w:val="auto"/>
          <w:lang w:val="en-GB"/>
        </w:rPr>
      </w:pPr>
    </w:p>
    <w:p w:rsidR="00FE3E69" w:rsidRPr="00926691" w:rsidRDefault="00FE3E69" w:rsidP="005E5EC9">
      <w:pPr>
        <w:pStyle w:val="Default"/>
        <w:jc w:val="both"/>
        <w:rPr>
          <w:rFonts w:ascii="Arial" w:eastAsia="Times New Roman" w:hAnsi="Arial" w:cs="Arial"/>
          <w:color w:val="auto"/>
          <w:lang w:val="en-GB"/>
        </w:rPr>
      </w:pPr>
      <w:r w:rsidRPr="00926691">
        <w:rPr>
          <w:rFonts w:ascii="Arial" w:eastAsia="Times New Roman" w:hAnsi="Arial" w:cs="Arial"/>
          <w:color w:val="auto"/>
          <w:lang w:val="en-GB"/>
        </w:rPr>
        <w:t>Propose a cross-boundary cooperation involving for instance national/local civil protection authorities, fire brigades, hydrological and meteorological services, representatives of health and education sectors, the private sector, etc dealing with trans-boundary disaster management.</w:t>
      </w:r>
    </w:p>
    <w:p w:rsidR="00FE3E69" w:rsidRPr="00926691" w:rsidRDefault="00FE3E69" w:rsidP="005E5EC9">
      <w:pPr>
        <w:pStyle w:val="Default"/>
        <w:jc w:val="both"/>
        <w:rPr>
          <w:rFonts w:ascii="Arial" w:eastAsia="Times New Roman" w:hAnsi="Arial" w:cs="Arial"/>
          <w:color w:val="auto"/>
          <w:lang w:val="en-GB"/>
        </w:rPr>
      </w:pPr>
    </w:p>
    <w:p w:rsidR="00FE3E69" w:rsidRPr="00926691" w:rsidRDefault="00FE3E69" w:rsidP="005E5EC9">
      <w:pPr>
        <w:pStyle w:val="Default"/>
        <w:jc w:val="both"/>
        <w:rPr>
          <w:rFonts w:ascii="Arial" w:eastAsia="Times New Roman" w:hAnsi="Arial" w:cs="Arial"/>
          <w:color w:val="auto"/>
          <w:lang w:val="en-GB"/>
        </w:rPr>
      </w:pPr>
      <w:r w:rsidRPr="00926691">
        <w:rPr>
          <w:rFonts w:ascii="Arial" w:eastAsia="Times New Roman" w:hAnsi="Arial" w:cs="Arial"/>
          <w:lang w:val="en-GB"/>
        </w:rPr>
        <w:t xml:space="preserve">Design and conduct capacity-building programme and provision of support for the approximation to the EU Floods Directive and Meteo-alarm system and the implementation of an integrated approach to flood risk management encompassing prevention, preparedness and response in accordance with the Integrated Flood Management. </w:t>
      </w:r>
    </w:p>
    <w:p w:rsidR="00FE3E69" w:rsidRPr="00926691" w:rsidRDefault="00FE3E69" w:rsidP="005E5EC9">
      <w:pPr>
        <w:jc w:val="both"/>
        <w:rPr>
          <w:rFonts w:ascii="Arial" w:hAnsi="Arial" w:cs="Arial"/>
          <w:lang w:val="en-GB"/>
        </w:rPr>
      </w:pPr>
      <w:r w:rsidRPr="00926691">
        <w:rPr>
          <w:rFonts w:ascii="Arial" w:hAnsi="Arial" w:cs="Arial"/>
          <w:lang w:val="en-GB"/>
        </w:rPr>
        <w:t>To liaise with Database Management Expert in the 15 Member States and at SADC Secretariat level in the development of SADC Alert system website as well as other decision-making tools aimed at generating relevant information on climate risk management.</w:t>
      </w:r>
    </w:p>
    <w:p w:rsidR="00FE3E69" w:rsidRPr="00926691" w:rsidRDefault="00FE3E69" w:rsidP="005E5EC9">
      <w:pPr>
        <w:jc w:val="both"/>
        <w:rPr>
          <w:rFonts w:ascii="Arial" w:hAnsi="Arial" w:cs="Arial"/>
          <w:lang w:val="en-GB"/>
        </w:rPr>
      </w:pPr>
    </w:p>
    <w:p w:rsidR="00FE3E69" w:rsidRPr="00926691" w:rsidRDefault="00FE3E69" w:rsidP="005E5EC9">
      <w:pPr>
        <w:jc w:val="both"/>
        <w:rPr>
          <w:rFonts w:ascii="Arial" w:hAnsi="Arial" w:cs="Arial"/>
          <w:b/>
          <w:lang w:val="en-GB"/>
        </w:rPr>
      </w:pPr>
      <w:r w:rsidRPr="00926691">
        <w:rPr>
          <w:rFonts w:ascii="Arial" w:hAnsi="Arial" w:cs="Arial"/>
          <w:b/>
          <w:lang w:val="en-GB"/>
        </w:rPr>
        <w:t>4. Qualification and experience</w:t>
      </w:r>
    </w:p>
    <w:p w:rsidR="00FE3E69" w:rsidRPr="00926691" w:rsidRDefault="00FE3E69" w:rsidP="00BC3C59">
      <w:pPr>
        <w:pStyle w:val="ListParagraph"/>
        <w:numPr>
          <w:ilvl w:val="0"/>
          <w:numId w:val="31"/>
        </w:numPr>
        <w:jc w:val="both"/>
        <w:rPr>
          <w:rFonts w:ascii="Arial" w:hAnsi="Arial" w:cs="Arial"/>
          <w:lang w:val="en-GB"/>
        </w:rPr>
      </w:pPr>
      <w:r w:rsidRPr="00926691">
        <w:rPr>
          <w:rFonts w:ascii="Arial" w:hAnsi="Arial" w:cs="Arial"/>
          <w:lang w:val="en-GB"/>
        </w:rPr>
        <w:t>Masters degree in Meteorology with specialization in NWP;</w:t>
      </w:r>
    </w:p>
    <w:p w:rsidR="00FE3E69" w:rsidRPr="00926691" w:rsidRDefault="00FE3E69" w:rsidP="00BC3C59">
      <w:pPr>
        <w:pStyle w:val="ListParagraph"/>
        <w:numPr>
          <w:ilvl w:val="0"/>
          <w:numId w:val="31"/>
        </w:numPr>
        <w:jc w:val="both"/>
        <w:rPr>
          <w:rFonts w:ascii="Arial" w:hAnsi="Arial" w:cs="Arial"/>
          <w:lang w:val="en-GB"/>
        </w:rPr>
      </w:pPr>
      <w:r w:rsidRPr="00926691">
        <w:rPr>
          <w:rFonts w:ascii="Arial" w:hAnsi="Arial" w:cs="Arial"/>
          <w:lang w:val="en-GB"/>
        </w:rPr>
        <w:t xml:space="preserve">Five (5) years of working experience in operational NWP; </w:t>
      </w:r>
    </w:p>
    <w:p w:rsidR="00FE3E69" w:rsidRPr="00926691" w:rsidRDefault="00FE3E69" w:rsidP="00BC3C59">
      <w:pPr>
        <w:pStyle w:val="ListParagraph"/>
        <w:numPr>
          <w:ilvl w:val="0"/>
          <w:numId w:val="31"/>
        </w:numPr>
        <w:jc w:val="both"/>
        <w:rPr>
          <w:rFonts w:ascii="Arial" w:hAnsi="Arial" w:cs="Arial"/>
          <w:lang w:val="en-GB"/>
        </w:rPr>
      </w:pPr>
      <w:r w:rsidRPr="00926691">
        <w:rPr>
          <w:rFonts w:ascii="Arial" w:hAnsi="Arial" w:cs="Arial"/>
          <w:lang w:val="en-GB"/>
        </w:rPr>
        <w:t>Evidence of good knowledge and applications of NWP models;</w:t>
      </w:r>
    </w:p>
    <w:p w:rsidR="00FE3E69" w:rsidRPr="00926691" w:rsidRDefault="00FE3E69" w:rsidP="00BC3C59">
      <w:pPr>
        <w:pStyle w:val="ListParagraph"/>
        <w:numPr>
          <w:ilvl w:val="0"/>
          <w:numId w:val="31"/>
        </w:numPr>
        <w:jc w:val="both"/>
        <w:rPr>
          <w:rFonts w:ascii="Arial" w:hAnsi="Arial" w:cs="Arial"/>
          <w:lang w:val="en-GB"/>
        </w:rPr>
      </w:pPr>
      <w:r w:rsidRPr="00926691">
        <w:rPr>
          <w:rFonts w:ascii="Arial" w:hAnsi="Arial" w:cs="Arial"/>
          <w:lang w:val="en-GB"/>
        </w:rPr>
        <w:t xml:space="preserve">A PhD degree will be an advantage. </w:t>
      </w:r>
    </w:p>
    <w:p w:rsidR="00FE3E69" w:rsidRPr="00926691" w:rsidRDefault="00FE3E69" w:rsidP="005E5EC9">
      <w:pPr>
        <w:pStyle w:val="ListParagraph"/>
        <w:jc w:val="both"/>
        <w:rPr>
          <w:rFonts w:ascii="Arial" w:hAnsi="Arial" w:cs="Arial"/>
          <w:lang w:val="en-GB"/>
        </w:rPr>
      </w:pPr>
      <w:r w:rsidRPr="00926691">
        <w:rPr>
          <w:rFonts w:ascii="Arial" w:hAnsi="Arial" w:cs="Arial"/>
          <w:lang w:val="en-GB"/>
        </w:rPr>
        <w:t xml:space="preserve"> </w:t>
      </w:r>
    </w:p>
    <w:p w:rsidR="00FE3E69" w:rsidRPr="00926691" w:rsidRDefault="00FE3E69" w:rsidP="005E5EC9">
      <w:pPr>
        <w:tabs>
          <w:tab w:val="left" w:pos="360"/>
        </w:tabs>
        <w:jc w:val="both"/>
        <w:rPr>
          <w:rFonts w:ascii="Arial" w:hAnsi="Arial" w:cs="Arial"/>
          <w:b/>
          <w:lang w:val="en-GB"/>
        </w:rPr>
      </w:pPr>
      <w:r w:rsidRPr="00926691">
        <w:rPr>
          <w:rFonts w:ascii="Arial" w:hAnsi="Arial" w:cs="Arial"/>
          <w:b/>
          <w:lang w:val="en-GB"/>
        </w:rPr>
        <w:t>5. Key Skills and Competencies</w:t>
      </w:r>
    </w:p>
    <w:p w:rsidR="00FE3E69" w:rsidRPr="00926691" w:rsidRDefault="00FE3E69" w:rsidP="00BC3C59">
      <w:pPr>
        <w:pStyle w:val="ListParagraph"/>
        <w:numPr>
          <w:ilvl w:val="0"/>
          <w:numId w:val="32"/>
        </w:numPr>
        <w:tabs>
          <w:tab w:val="left" w:pos="360"/>
        </w:tabs>
        <w:spacing w:before="40" w:after="40"/>
        <w:jc w:val="both"/>
        <w:rPr>
          <w:rFonts w:ascii="Arial" w:hAnsi="Arial" w:cs="Arial"/>
          <w:lang w:val="en-GB"/>
        </w:rPr>
      </w:pPr>
      <w:r w:rsidRPr="00926691">
        <w:rPr>
          <w:rFonts w:ascii="Arial" w:hAnsi="Arial" w:cs="Arial"/>
          <w:lang w:val="en-GB"/>
        </w:rPr>
        <w:t xml:space="preserve">Excellent computing skills including working with Fortran, Unix and Linux, other compiled computer languages such as. C, C++, Java, etc. are necessary </w:t>
      </w:r>
    </w:p>
    <w:p w:rsidR="00FE3E69" w:rsidRPr="00926691" w:rsidRDefault="00FE3E69" w:rsidP="00BC3C59">
      <w:pPr>
        <w:pStyle w:val="ListParagraph"/>
        <w:numPr>
          <w:ilvl w:val="0"/>
          <w:numId w:val="32"/>
        </w:numPr>
        <w:tabs>
          <w:tab w:val="left" w:pos="360"/>
        </w:tabs>
        <w:spacing w:before="40" w:after="40"/>
        <w:jc w:val="both"/>
        <w:rPr>
          <w:rFonts w:ascii="Arial" w:hAnsi="Arial" w:cs="Arial"/>
          <w:lang w:val="en-GB"/>
        </w:rPr>
      </w:pPr>
      <w:r w:rsidRPr="00926691">
        <w:rPr>
          <w:rFonts w:ascii="Arial" w:hAnsi="Arial" w:cs="Arial"/>
          <w:lang w:val="en-GB"/>
        </w:rPr>
        <w:t>Good programming systems</w:t>
      </w:r>
    </w:p>
    <w:p w:rsidR="00FE3E69" w:rsidRPr="00926691" w:rsidRDefault="00FE3E69" w:rsidP="00BC3C59">
      <w:pPr>
        <w:pStyle w:val="ListParagraph"/>
        <w:numPr>
          <w:ilvl w:val="0"/>
          <w:numId w:val="32"/>
        </w:numPr>
        <w:tabs>
          <w:tab w:val="left" w:pos="360"/>
        </w:tabs>
        <w:spacing w:before="40" w:after="40"/>
        <w:jc w:val="both"/>
        <w:rPr>
          <w:rFonts w:ascii="Arial" w:hAnsi="Arial" w:cs="Arial"/>
          <w:lang w:val="en-GB"/>
        </w:rPr>
      </w:pPr>
      <w:r w:rsidRPr="00926691">
        <w:rPr>
          <w:rFonts w:ascii="Arial" w:hAnsi="Arial" w:cs="Arial"/>
          <w:lang w:val="en-GB"/>
        </w:rPr>
        <w:t>Ability to communicate effectively orally and in writing</w:t>
      </w:r>
    </w:p>
    <w:p w:rsidR="00FE3E69" w:rsidRPr="00926691" w:rsidRDefault="00FE3E69" w:rsidP="00BC3C59">
      <w:pPr>
        <w:pStyle w:val="ListParagraph"/>
        <w:numPr>
          <w:ilvl w:val="0"/>
          <w:numId w:val="32"/>
        </w:numPr>
        <w:tabs>
          <w:tab w:val="left" w:pos="360"/>
        </w:tabs>
        <w:spacing w:before="40" w:after="40"/>
        <w:jc w:val="both"/>
        <w:rPr>
          <w:rFonts w:ascii="Arial" w:hAnsi="Arial" w:cs="Arial"/>
          <w:lang w:val="en-GB"/>
        </w:rPr>
      </w:pPr>
      <w:r w:rsidRPr="00926691">
        <w:rPr>
          <w:rFonts w:ascii="Arial" w:hAnsi="Arial" w:cs="Arial"/>
          <w:lang w:val="en-GB"/>
        </w:rPr>
        <w:t>Ability to prepare written reports in a clear, concise and meaningful manner</w:t>
      </w:r>
    </w:p>
    <w:p w:rsidR="00FE3E69" w:rsidRPr="00926691" w:rsidRDefault="00FE3E69" w:rsidP="00BC3C59">
      <w:pPr>
        <w:pStyle w:val="ListParagraph"/>
        <w:numPr>
          <w:ilvl w:val="0"/>
          <w:numId w:val="32"/>
        </w:numPr>
        <w:tabs>
          <w:tab w:val="left" w:pos="360"/>
        </w:tabs>
        <w:spacing w:before="40" w:after="40"/>
        <w:jc w:val="both"/>
        <w:rPr>
          <w:rFonts w:ascii="Arial" w:hAnsi="Arial" w:cs="Arial"/>
          <w:lang w:val="en-GB"/>
        </w:rPr>
      </w:pPr>
      <w:r w:rsidRPr="00926691">
        <w:rPr>
          <w:rFonts w:ascii="Arial" w:hAnsi="Arial" w:cs="Arial"/>
          <w:lang w:val="en-GB"/>
        </w:rPr>
        <w:t>Ability to work with minimum supervision</w:t>
      </w:r>
    </w:p>
    <w:p w:rsidR="00FE3E69" w:rsidRPr="00926691" w:rsidRDefault="00FE3E69" w:rsidP="00BC3C59">
      <w:pPr>
        <w:pStyle w:val="ListParagraph"/>
        <w:numPr>
          <w:ilvl w:val="0"/>
          <w:numId w:val="32"/>
        </w:numPr>
        <w:jc w:val="both"/>
        <w:rPr>
          <w:rFonts w:ascii="Arial" w:hAnsi="Arial" w:cs="Arial"/>
          <w:lang w:val="en-GB"/>
        </w:rPr>
      </w:pPr>
      <w:r w:rsidRPr="00926691">
        <w:rPr>
          <w:rFonts w:ascii="Arial" w:hAnsi="Arial" w:cs="Arial"/>
          <w:lang w:val="en-GB"/>
        </w:rPr>
        <w:t xml:space="preserve">Websites &amp; portal </w:t>
      </w:r>
    </w:p>
    <w:p w:rsidR="00FE3E69" w:rsidRPr="00926691" w:rsidRDefault="00FE3E69" w:rsidP="00BC3C59">
      <w:pPr>
        <w:pStyle w:val="ListParagraph"/>
        <w:numPr>
          <w:ilvl w:val="0"/>
          <w:numId w:val="32"/>
        </w:numPr>
        <w:jc w:val="both"/>
        <w:rPr>
          <w:rFonts w:ascii="Arial" w:hAnsi="Arial" w:cs="Arial"/>
          <w:lang w:val="en-GB"/>
        </w:rPr>
      </w:pPr>
      <w:r w:rsidRPr="00926691">
        <w:rPr>
          <w:rFonts w:ascii="Arial" w:hAnsi="Arial" w:cs="Arial"/>
          <w:lang w:val="en-GB"/>
        </w:rPr>
        <w:t>Web management software and technologies</w:t>
      </w:r>
    </w:p>
    <w:p w:rsidR="00FE3E69" w:rsidRPr="00926691" w:rsidRDefault="00FE3E69" w:rsidP="00BC3C59">
      <w:pPr>
        <w:pStyle w:val="ListParagraph"/>
        <w:numPr>
          <w:ilvl w:val="0"/>
          <w:numId w:val="32"/>
        </w:numPr>
        <w:jc w:val="both"/>
        <w:rPr>
          <w:rFonts w:ascii="Arial" w:hAnsi="Arial" w:cs="Arial"/>
          <w:lang w:val="en-GB"/>
        </w:rPr>
      </w:pPr>
      <w:r w:rsidRPr="00926691">
        <w:rPr>
          <w:rFonts w:ascii="Arial" w:hAnsi="Arial" w:cs="Arial"/>
          <w:lang w:val="en-GB"/>
        </w:rPr>
        <w:t>Remote Sensing</w:t>
      </w:r>
    </w:p>
    <w:p w:rsidR="00FE3E69" w:rsidRPr="00926691" w:rsidRDefault="00FE3E69" w:rsidP="00BC3C59">
      <w:pPr>
        <w:pStyle w:val="ListParagraph"/>
        <w:numPr>
          <w:ilvl w:val="0"/>
          <w:numId w:val="32"/>
        </w:numPr>
        <w:jc w:val="both"/>
        <w:rPr>
          <w:rFonts w:ascii="Arial" w:hAnsi="Arial" w:cs="Arial"/>
          <w:lang w:val="en-GB"/>
        </w:rPr>
      </w:pPr>
      <w:r w:rsidRPr="00926691">
        <w:rPr>
          <w:rFonts w:ascii="Arial" w:hAnsi="Arial" w:cs="Arial"/>
          <w:lang w:val="en-GB"/>
        </w:rPr>
        <w:t>Competence with GIS applications</w:t>
      </w:r>
    </w:p>
    <w:p w:rsidR="00FE3E69" w:rsidRPr="00926691" w:rsidRDefault="00FE3E69" w:rsidP="005E5EC9">
      <w:pPr>
        <w:jc w:val="both"/>
        <w:rPr>
          <w:rFonts w:ascii="Arial" w:hAnsi="Arial" w:cs="Arial"/>
          <w:lang w:val="en-GB"/>
        </w:rPr>
      </w:pPr>
      <w:r w:rsidRPr="00926691">
        <w:rPr>
          <w:rFonts w:ascii="Arial" w:hAnsi="Arial" w:cs="Arial"/>
          <w:lang w:val="en-GB"/>
        </w:rPr>
        <w:t>Other</w:t>
      </w:r>
    </w:p>
    <w:p w:rsidR="00FE3E69" w:rsidRPr="00926691" w:rsidRDefault="00FE3E69" w:rsidP="00BC3C59">
      <w:pPr>
        <w:pStyle w:val="ListParagraph"/>
        <w:numPr>
          <w:ilvl w:val="0"/>
          <w:numId w:val="33"/>
        </w:numPr>
        <w:jc w:val="both"/>
        <w:rPr>
          <w:rFonts w:ascii="Arial" w:hAnsi="Arial" w:cs="Arial"/>
          <w:lang w:val="en-GB"/>
        </w:rPr>
      </w:pPr>
      <w:r w:rsidRPr="00926691">
        <w:rPr>
          <w:rFonts w:ascii="Arial" w:hAnsi="Arial" w:cs="Arial"/>
          <w:lang w:val="en-GB"/>
        </w:rPr>
        <w:t>Knowledge of several high level programming languages and significant exposure to and demonstrated proficiency in all aspects of programming and analysis, including structured/object-oriented design, relational systems, scripting and query languages, document design and management, hardware and software requirements, systems facilities and execution protocols. Knowledge of interactive systems; good knowledge of organization's information infrastructure and IT strategy as it relates to user area(s).</w:t>
      </w:r>
    </w:p>
    <w:p w:rsidR="00FE3E69" w:rsidRPr="005971DA" w:rsidRDefault="00FE3E69" w:rsidP="00BC3C59">
      <w:pPr>
        <w:pStyle w:val="ListParagraph"/>
        <w:numPr>
          <w:ilvl w:val="0"/>
          <w:numId w:val="33"/>
        </w:numPr>
        <w:jc w:val="both"/>
        <w:rPr>
          <w:rFonts w:ascii="Arial" w:hAnsi="Arial" w:cs="Arial"/>
          <w:lang w:val="en-GB"/>
        </w:rPr>
      </w:pPr>
      <w:r w:rsidRPr="00926691">
        <w:rPr>
          <w:rFonts w:ascii="Arial" w:eastAsia="Times New Roman" w:hAnsi="Arial" w:cs="Arial"/>
          <w:lang w:val="en-GB"/>
        </w:rPr>
        <w:t>Strong analytical and problem-solving skills, to include proficiency in the development and implementation of systems of moderate size/complexity.</w:t>
      </w:r>
    </w:p>
    <w:p w:rsidR="005971DA" w:rsidRPr="00926691" w:rsidRDefault="005971DA" w:rsidP="00BC3C59">
      <w:pPr>
        <w:pStyle w:val="ListParagraph"/>
        <w:numPr>
          <w:ilvl w:val="0"/>
          <w:numId w:val="33"/>
        </w:numPr>
        <w:jc w:val="both"/>
        <w:rPr>
          <w:rFonts w:ascii="Arial" w:hAnsi="Arial" w:cs="Arial"/>
          <w:lang w:val="en-GB"/>
        </w:rPr>
      </w:pPr>
    </w:p>
    <w:p w:rsidR="00FE3E69" w:rsidRPr="00926691" w:rsidRDefault="00FE3E69" w:rsidP="005E5EC9">
      <w:pPr>
        <w:pStyle w:val="ListParagraph"/>
        <w:jc w:val="both"/>
        <w:rPr>
          <w:rFonts w:ascii="Arial" w:hAnsi="Arial" w:cs="Arial"/>
          <w:lang w:val="en-GB"/>
        </w:rPr>
      </w:pPr>
    </w:p>
    <w:p w:rsidR="00FE3E69" w:rsidRPr="00926691" w:rsidRDefault="00FE3E69" w:rsidP="005E5EC9">
      <w:pPr>
        <w:pStyle w:val="Default"/>
        <w:jc w:val="both"/>
        <w:rPr>
          <w:rFonts w:ascii="Arial" w:eastAsia="Times New Roman" w:hAnsi="Arial" w:cs="Arial"/>
          <w:b/>
          <w:lang w:val="en-GB"/>
        </w:rPr>
      </w:pPr>
      <w:r w:rsidRPr="00926691">
        <w:rPr>
          <w:rFonts w:ascii="Arial" w:eastAsia="Times New Roman" w:hAnsi="Arial" w:cs="Arial"/>
          <w:b/>
          <w:lang w:val="en-GB"/>
        </w:rPr>
        <w:t>6. Deliverables</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hAnsi="Arial" w:cs="Arial"/>
          <w:lang w:val="en-GB"/>
        </w:rPr>
        <w:t xml:space="preserve">Development of the online "meteo-alarm system component" to be running on CSC website; </w:t>
      </w:r>
    </w:p>
    <w:p w:rsidR="00FE3E69" w:rsidRPr="00926691" w:rsidRDefault="00FE3E69" w:rsidP="00BC3C59">
      <w:pPr>
        <w:pStyle w:val="Default"/>
        <w:numPr>
          <w:ilvl w:val="0"/>
          <w:numId w:val="37"/>
        </w:numPr>
        <w:jc w:val="both"/>
        <w:rPr>
          <w:rFonts w:ascii="Arial" w:eastAsia="Times New Roman" w:hAnsi="Arial" w:cs="Arial"/>
          <w:color w:val="auto"/>
          <w:lang w:val="en-GB"/>
        </w:rPr>
      </w:pPr>
      <w:r w:rsidRPr="00926691">
        <w:rPr>
          <w:rFonts w:ascii="Arial" w:eastAsia="Times New Roman" w:hAnsi="Arial" w:cs="Arial"/>
          <w:color w:val="auto"/>
          <w:lang w:val="en-GB"/>
        </w:rPr>
        <w:t>Development of an Electronic Regional Risk Atlas to be installed and running at SADC CSC website;</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eastAsia="Times New Roman" w:hAnsi="Arial" w:cs="Arial"/>
          <w:color w:val="auto"/>
          <w:lang w:val="en-GB"/>
        </w:rPr>
        <w:t xml:space="preserve">Compilation of the training manual on the operation of the meteo-alarm for early warning system.  </w:t>
      </w:r>
    </w:p>
    <w:p w:rsidR="00FE3E69" w:rsidRPr="00926691" w:rsidRDefault="00FE3E69" w:rsidP="005E5EC9">
      <w:pPr>
        <w:pStyle w:val="Default"/>
        <w:ind w:left="720"/>
        <w:jc w:val="both"/>
        <w:rPr>
          <w:rFonts w:ascii="Arial" w:eastAsia="Times New Roman" w:hAnsi="Arial" w:cs="Arial"/>
          <w:b/>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7.  Duration and Timing</w:t>
      </w:r>
    </w:p>
    <w:p w:rsidR="00FE3E69" w:rsidRPr="00926691" w:rsidRDefault="00FE3E69" w:rsidP="005E5EC9">
      <w:pPr>
        <w:autoSpaceDE w:val="0"/>
        <w:autoSpaceDN w:val="0"/>
        <w:adjustRightInd w:val="0"/>
        <w:jc w:val="both"/>
        <w:rPr>
          <w:rFonts w:ascii="Arial" w:hAnsi="Arial" w:cs="Arial"/>
          <w:b/>
          <w:lang w:val="en-GB"/>
        </w:rPr>
      </w:pP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 xml:space="preserve">Contract duration will be for twelve (12) months during two years. The </w:t>
      </w:r>
      <w:r w:rsidRPr="00926691">
        <w:rPr>
          <w:rFonts w:ascii="Arial" w:hAnsi="Arial" w:cs="Arial"/>
          <w:b/>
          <w:lang w:val="en-GB"/>
        </w:rPr>
        <w:t xml:space="preserve">International Early Warning System Tool Development Specialist </w:t>
      </w:r>
      <w:r w:rsidRPr="00926691">
        <w:rPr>
          <w:rFonts w:ascii="Arial" w:hAnsi="Arial" w:cs="Arial"/>
          <w:lang w:val="en-GB"/>
        </w:rPr>
        <w:t xml:space="preserve">will be expected to start work on April 1, 2018. </w:t>
      </w:r>
    </w:p>
    <w:p w:rsidR="00FE3E69" w:rsidRPr="00926691" w:rsidRDefault="00FE3E69" w:rsidP="005E5EC9">
      <w:pPr>
        <w:spacing w:after="200" w:line="276" w:lineRule="auto"/>
        <w:jc w:val="both"/>
        <w:rPr>
          <w:rFonts w:ascii="Arial" w:hAnsi="Arial" w:cs="Arial"/>
          <w:b/>
          <w:lang w:val="en-GB"/>
        </w:rPr>
      </w:pPr>
      <w:r w:rsidRPr="00926691">
        <w:rPr>
          <w:rFonts w:ascii="Arial" w:hAnsi="Arial" w:cs="Arial"/>
          <w:b/>
          <w:lang w:val="en-GB"/>
        </w:rPr>
        <w:t xml:space="preserve">8. Working team group </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S/He will be part of the Technical Working Group (TEG) comprises with at least the following experts:</w:t>
      </w:r>
    </w:p>
    <w:p w:rsidR="00FE3E69" w:rsidRPr="00926691" w:rsidRDefault="00FE3E69" w:rsidP="005E5EC9">
      <w:pPr>
        <w:spacing w:before="9" w:line="190" w:lineRule="exact"/>
        <w:jc w:val="both"/>
        <w:rPr>
          <w:rFonts w:ascii="Arial" w:hAnsi="Arial" w:cs="Arial"/>
          <w:lang w:val="en-GB"/>
        </w:rPr>
      </w:pP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Forecasting Expert,</w:t>
      </w: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Modeling Expert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 xml:space="preserve">Assistant  IT and Database Expert </w:t>
      </w:r>
    </w:p>
    <w:p w:rsidR="00FE3E69" w:rsidRPr="00926691" w:rsidRDefault="00FE3E69" w:rsidP="00BC3C59">
      <w:pPr>
        <w:pStyle w:val="ListParagraph"/>
        <w:numPr>
          <w:ilvl w:val="0"/>
          <w:numId w:val="35"/>
        </w:numPr>
        <w:tabs>
          <w:tab w:val="left" w:pos="820"/>
        </w:tabs>
        <w:spacing w:line="293" w:lineRule="exact"/>
        <w:ind w:right="-20"/>
        <w:jc w:val="both"/>
        <w:rPr>
          <w:rFonts w:ascii="Arial" w:eastAsia="Times New Roman" w:hAnsi="Arial" w:cs="Arial"/>
          <w:lang w:val="en-GB"/>
        </w:rPr>
      </w:pPr>
      <w:r w:rsidRPr="00926691">
        <w:rPr>
          <w:rFonts w:ascii="Arial" w:eastAsia="Times New Roman" w:hAnsi="Arial" w:cs="Arial"/>
          <w:lang w:val="en-GB"/>
        </w:rPr>
        <w:t>Service Development Expert (Early Warning System Tool development)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Disaster Management Expert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Hydrologist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GIS and Remote Sensing Specialist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Weather forecast (secondment)</w:t>
      </w:r>
    </w:p>
    <w:p w:rsidR="00FE3E69" w:rsidRPr="00926691" w:rsidRDefault="00FE3E69" w:rsidP="005E5EC9">
      <w:pPr>
        <w:spacing w:before="40" w:after="40"/>
        <w:jc w:val="both"/>
        <w:rPr>
          <w:rFonts w:ascii="Arial" w:hAnsi="Arial" w:cs="Arial"/>
          <w:b/>
          <w:lang w:val="en-GB"/>
        </w:rPr>
      </w:pPr>
    </w:p>
    <w:p w:rsidR="00256154" w:rsidRPr="00926691" w:rsidRDefault="00256154">
      <w:pPr>
        <w:spacing w:after="200" w:line="276" w:lineRule="auto"/>
        <w:rPr>
          <w:rFonts w:ascii="Arial" w:hAnsi="Arial" w:cs="Arial"/>
          <w:b/>
          <w:lang w:val="en-GB"/>
        </w:rPr>
      </w:pPr>
      <w:r w:rsidRPr="00926691">
        <w:rPr>
          <w:rFonts w:ascii="Arial" w:hAnsi="Arial" w:cs="Arial"/>
          <w:b/>
          <w:lang w:val="en-GB"/>
        </w:rPr>
        <w:br w:type="page"/>
      </w:r>
    </w:p>
    <w:p w:rsidR="00FE3E69" w:rsidRPr="00926691" w:rsidRDefault="00FE3E69" w:rsidP="005E5EC9">
      <w:pPr>
        <w:spacing w:before="40" w:after="40"/>
        <w:jc w:val="both"/>
        <w:rPr>
          <w:rFonts w:ascii="Arial" w:hAnsi="Arial" w:cs="Arial"/>
          <w:lang w:val="en-GB"/>
        </w:rPr>
      </w:pPr>
      <w:r w:rsidRPr="00926691">
        <w:rPr>
          <w:rFonts w:ascii="Arial" w:hAnsi="Arial" w:cs="Arial"/>
          <w:b/>
          <w:lang w:val="en-GB"/>
        </w:rPr>
        <w:lastRenderedPageBreak/>
        <w:t xml:space="preserve">V. Job Title: </w:t>
      </w:r>
      <w:r w:rsidRPr="00926691">
        <w:rPr>
          <w:rFonts w:ascii="Arial" w:hAnsi="Arial" w:cs="Arial"/>
          <w:b/>
          <w:u w:val="single"/>
          <w:lang w:val="en-GB"/>
        </w:rPr>
        <w:t>Assistant Database and  IT Expert</w:t>
      </w:r>
      <w:r w:rsidRPr="00926691">
        <w:rPr>
          <w:rFonts w:ascii="Arial" w:hAnsi="Arial" w:cs="Arial"/>
          <w:lang w:val="en-GB"/>
        </w:rPr>
        <w:tab/>
      </w:r>
    </w:p>
    <w:p w:rsidR="00FE3E69" w:rsidRPr="00926691" w:rsidRDefault="00FE3E69" w:rsidP="005E5EC9">
      <w:pPr>
        <w:spacing w:before="40" w:after="40"/>
        <w:jc w:val="both"/>
        <w:rPr>
          <w:rFonts w:ascii="Arial" w:hAnsi="Arial" w:cs="Arial"/>
          <w:b/>
          <w:lang w:val="en-GB"/>
        </w:rPr>
      </w:pPr>
    </w:p>
    <w:p w:rsidR="00FE3E69" w:rsidRPr="00926691" w:rsidRDefault="00FE3E69" w:rsidP="005E5EC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FE3E69" w:rsidRPr="00926691" w:rsidRDefault="00FE3E69" w:rsidP="005E5EC9">
      <w:pPr>
        <w:autoSpaceDE w:val="0"/>
        <w:autoSpaceDN w:val="0"/>
        <w:adjustRightInd w:val="0"/>
        <w:jc w:val="both"/>
        <w:rPr>
          <w:rFonts w:ascii="Arial" w:hAnsi="Arial" w:cs="Arial"/>
          <w:color w:val="000000"/>
          <w:lang w:val="en-GB"/>
        </w:rPr>
      </w:pPr>
    </w:p>
    <w:p w:rsidR="00FE3E69" w:rsidRPr="00926691" w:rsidRDefault="00FE3E69" w:rsidP="005E5EC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FE3E69" w:rsidRPr="00926691" w:rsidRDefault="00FE3E69" w:rsidP="00BC3C59">
      <w:pPr>
        <w:pStyle w:val="ListParagraph"/>
        <w:numPr>
          <w:ilvl w:val="0"/>
          <w:numId w:val="12"/>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FE3E69" w:rsidRPr="00926691" w:rsidRDefault="00FE3E69" w:rsidP="00BC3C59">
      <w:pPr>
        <w:pStyle w:val="ListParagraph"/>
        <w:numPr>
          <w:ilvl w:val="0"/>
          <w:numId w:val="12"/>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FE3E69" w:rsidRPr="00926691" w:rsidRDefault="00FE3E69" w:rsidP="00BC3C59">
      <w:pPr>
        <w:pStyle w:val="ListParagraph"/>
        <w:numPr>
          <w:ilvl w:val="0"/>
          <w:numId w:val="12"/>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FE3E69" w:rsidRPr="00926691" w:rsidRDefault="00FE3E69" w:rsidP="00BC3C59">
      <w:pPr>
        <w:pStyle w:val="ListParagraph"/>
        <w:numPr>
          <w:ilvl w:val="0"/>
          <w:numId w:val="12"/>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FE3E69" w:rsidRPr="00926691" w:rsidRDefault="00FE3E69" w:rsidP="005E5EC9">
      <w:pPr>
        <w:spacing w:before="9" w:line="110" w:lineRule="exact"/>
        <w:jc w:val="both"/>
        <w:rPr>
          <w:rFonts w:ascii="Arial" w:hAnsi="Arial" w:cs="Arial"/>
          <w:lang w:val="en-GB"/>
        </w:rPr>
      </w:pPr>
    </w:p>
    <w:p w:rsidR="00FE3E69" w:rsidRPr="00926691" w:rsidRDefault="00FE3E69" w:rsidP="005E5EC9">
      <w:pPr>
        <w:spacing w:line="200" w:lineRule="exact"/>
        <w:jc w:val="both"/>
        <w:rPr>
          <w:rFonts w:ascii="Arial" w:hAnsi="Arial" w:cs="Arial"/>
          <w:lang w:val="en-GB"/>
        </w:rPr>
      </w:pPr>
    </w:p>
    <w:p w:rsidR="00FE3E69" w:rsidRPr="00926691" w:rsidRDefault="00FE3E69" w:rsidP="005E5EC9">
      <w:pPr>
        <w:spacing w:before="6" w:line="280" w:lineRule="exact"/>
        <w:jc w:val="both"/>
        <w:rPr>
          <w:rFonts w:ascii="Arial" w:hAnsi="Arial" w:cs="Arial"/>
          <w:b/>
          <w:lang w:val="en-GB"/>
        </w:rPr>
      </w:pPr>
      <w:r w:rsidRPr="00926691">
        <w:rPr>
          <w:rFonts w:ascii="Arial" w:hAnsi="Arial" w:cs="Arial"/>
          <w:b/>
          <w:lang w:val="en-GB"/>
        </w:rPr>
        <w:t>2  Impacts</w:t>
      </w:r>
    </w:p>
    <w:p w:rsidR="00FE3E69" w:rsidRPr="00926691" w:rsidRDefault="00FE3E69" w:rsidP="005E5EC9">
      <w:pPr>
        <w:spacing w:before="6" w:line="280" w:lineRule="exact"/>
        <w:jc w:val="both"/>
        <w:rPr>
          <w:rFonts w:ascii="Arial" w:hAnsi="Arial" w:cs="Arial"/>
          <w:b/>
          <w:color w:val="FF0000"/>
          <w:lang w:val="en-GB"/>
        </w:rPr>
      </w:pPr>
    </w:p>
    <w:p w:rsidR="00FE3E69" w:rsidRPr="00926691" w:rsidRDefault="00FE3E69" w:rsidP="005E5EC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FE3E69" w:rsidRPr="00926691" w:rsidRDefault="00FE3E69" w:rsidP="005E5EC9">
      <w:pPr>
        <w:autoSpaceDE w:val="0"/>
        <w:autoSpaceDN w:val="0"/>
        <w:adjustRightInd w:val="0"/>
        <w:jc w:val="both"/>
        <w:rPr>
          <w:rFonts w:ascii="Arial" w:hAnsi="Arial" w:cs="Arial"/>
          <w:lang w:val="en-GB"/>
        </w:rPr>
      </w:pPr>
    </w:p>
    <w:p w:rsidR="00FE3E69" w:rsidRPr="00926691" w:rsidRDefault="00FE3E69" w:rsidP="005E5EC9">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SARCIS-DR in SADC, the Climate Services Centre will need to recruit an </w:t>
      </w:r>
      <w:r w:rsidRPr="00926691">
        <w:rPr>
          <w:rFonts w:ascii="Arial" w:hAnsi="Arial" w:cs="Arial"/>
          <w:b/>
          <w:lang w:val="en-GB"/>
        </w:rPr>
        <w:t>Database and IT Expert</w:t>
      </w:r>
      <w:r w:rsidRPr="00926691">
        <w:rPr>
          <w:rFonts w:ascii="Arial" w:hAnsi="Arial" w:cs="Arial"/>
          <w:lang w:val="en-GB"/>
        </w:rPr>
        <w:t xml:space="preserve"> under the improvement of meteorological infrastructure equipment component. These Terms of Reference (ToRs) describe the responsibilities for the </w:t>
      </w:r>
      <w:r w:rsidRPr="00926691">
        <w:rPr>
          <w:rFonts w:ascii="Arial" w:hAnsi="Arial" w:cs="Arial"/>
          <w:b/>
          <w:lang w:val="en-GB"/>
        </w:rPr>
        <w:t>Database and IT Expert</w:t>
      </w:r>
      <w:r w:rsidRPr="00926691">
        <w:rPr>
          <w:rFonts w:ascii="Arial" w:hAnsi="Arial" w:cs="Arial"/>
          <w:lang w:val="en-GB"/>
        </w:rPr>
        <w:t xml:space="preserve"> position.</w:t>
      </w:r>
    </w:p>
    <w:p w:rsidR="00FE3E69" w:rsidRPr="00926691" w:rsidRDefault="00FE3E69" w:rsidP="005E5EC9">
      <w:pPr>
        <w:spacing w:before="40" w:after="40"/>
        <w:jc w:val="both"/>
        <w:rPr>
          <w:rFonts w:ascii="Arial" w:hAnsi="Arial" w:cs="Arial"/>
          <w:b/>
          <w:lang w:val="en-GB"/>
        </w:rPr>
      </w:pPr>
    </w:p>
    <w:p w:rsidR="00FE3E69" w:rsidRPr="00926691" w:rsidRDefault="00FE3E69" w:rsidP="005E5EC9">
      <w:pPr>
        <w:spacing w:before="40" w:after="40"/>
        <w:jc w:val="both"/>
        <w:rPr>
          <w:rFonts w:ascii="Arial" w:hAnsi="Arial" w:cs="Arial"/>
          <w:b/>
          <w:lang w:val="en-GB"/>
        </w:rPr>
      </w:pPr>
      <w:r w:rsidRPr="00926691">
        <w:rPr>
          <w:rFonts w:ascii="Arial" w:hAnsi="Arial" w:cs="Arial"/>
          <w:b/>
          <w:lang w:val="en-GB"/>
        </w:rPr>
        <w:t>3. Responsibilities</w:t>
      </w:r>
    </w:p>
    <w:p w:rsidR="00FE3E69" w:rsidRPr="00926691" w:rsidRDefault="00FE3E69" w:rsidP="005E5EC9">
      <w:pPr>
        <w:spacing w:before="40" w:after="40"/>
        <w:jc w:val="both"/>
        <w:rPr>
          <w:rFonts w:ascii="Arial" w:hAnsi="Arial" w:cs="Arial"/>
          <w:lang w:val="en-GB"/>
        </w:rPr>
      </w:pPr>
      <w:r w:rsidRPr="00926691">
        <w:rPr>
          <w:rFonts w:ascii="Arial" w:hAnsi="Arial" w:cs="Arial"/>
          <w:lang w:val="en-GB"/>
        </w:rPr>
        <w:t xml:space="preserve">Coordinate IT networking and system administration services; Development, maintain and ensure security of IT infrastructure; Administer Internet and Web Servers to ensure 24 hours none interruption of modelling services running on HPC; Coordinate the functioning of Data centre and task centre on HPC and the acquisition of new IT resources, regular improvements or upgrades and also customize software programs for internal needs. Maintain and update Climate Processing System Unit (CIPS) and Climate Data Analysis System (CLYSIS). Schedule and implement preventative hardware maintenance activities and undertake/co-ordinate repairs in response to hardware failures. Constantly review the IT needs and requirements against emerging technological trends and advice management on how the needs can be met using the latest technology. Prepare technical manuals, periodic progress reports and annual reports as required by SADC CSC. Maintain an inventory of all SADC CSC  IT resources, including service </w:t>
      </w:r>
      <w:r w:rsidRPr="00926691">
        <w:rPr>
          <w:rFonts w:ascii="Arial" w:hAnsi="Arial" w:cs="Arial"/>
          <w:lang w:val="en-GB"/>
        </w:rPr>
        <w:lastRenderedPageBreak/>
        <w:t xml:space="preserve">agreements and contracts. Carry out basic training on relevant IT systems to ensure the efficient execution of tasks and efficient use of the available and new software by SADC CSC staff and users. Support IT related capacity building activities of SADC CSC and NMHSs (National Meteorological and Hydrological Services). </w:t>
      </w:r>
    </w:p>
    <w:p w:rsidR="00FE3E69" w:rsidRPr="00926691" w:rsidRDefault="00FE3E69" w:rsidP="005E5EC9">
      <w:pPr>
        <w:ind w:firstLine="720"/>
        <w:jc w:val="both"/>
        <w:rPr>
          <w:rFonts w:ascii="Arial" w:hAnsi="Arial" w:cs="Arial"/>
          <w:b/>
          <w:lang w:val="en-GB"/>
        </w:rPr>
      </w:pPr>
    </w:p>
    <w:p w:rsidR="00FE3E69" w:rsidRPr="00926691" w:rsidRDefault="00FE3E69" w:rsidP="005E5EC9">
      <w:pPr>
        <w:jc w:val="both"/>
        <w:rPr>
          <w:rFonts w:ascii="Arial" w:hAnsi="Arial" w:cs="Arial"/>
          <w:b/>
          <w:lang w:val="en-GB"/>
        </w:rPr>
      </w:pPr>
      <w:r w:rsidRPr="00926691">
        <w:rPr>
          <w:rFonts w:ascii="Arial" w:hAnsi="Arial" w:cs="Arial"/>
          <w:b/>
          <w:lang w:val="en-GB"/>
        </w:rPr>
        <w:t>4. Qualifications and experience</w:t>
      </w:r>
    </w:p>
    <w:p w:rsidR="00FE3E69" w:rsidRPr="00926691" w:rsidRDefault="00FE3E69" w:rsidP="00BC3C59">
      <w:pPr>
        <w:pStyle w:val="ListParagraph"/>
        <w:numPr>
          <w:ilvl w:val="0"/>
          <w:numId w:val="34"/>
        </w:numPr>
        <w:spacing w:before="40" w:after="40"/>
        <w:jc w:val="both"/>
        <w:rPr>
          <w:rFonts w:ascii="Arial" w:hAnsi="Arial" w:cs="Arial"/>
          <w:lang w:val="en-GB"/>
        </w:rPr>
      </w:pPr>
      <w:r w:rsidRPr="00926691">
        <w:rPr>
          <w:rFonts w:ascii="Arial" w:hAnsi="Arial" w:cs="Arial"/>
          <w:lang w:val="en-GB"/>
        </w:rPr>
        <w:t xml:space="preserve">At least a Degree in Computer Science or equivalent in Information Technology with a specialization in networking and system administration   </w:t>
      </w:r>
    </w:p>
    <w:p w:rsidR="00FE3E69" w:rsidRPr="00926691" w:rsidRDefault="00FE3E69" w:rsidP="00BC3C59">
      <w:pPr>
        <w:pStyle w:val="ListParagraph"/>
        <w:numPr>
          <w:ilvl w:val="0"/>
          <w:numId w:val="34"/>
        </w:numPr>
        <w:spacing w:before="40" w:after="40"/>
        <w:jc w:val="both"/>
        <w:rPr>
          <w:rFonts w:ascii="Arial" w:hAnsi="Arial" w:cs="Arial"/>
          <w:lang w:val="en-GB"/>
        </w:rPr>
      </w:pPr>
      <w:r w:rsidRPr="00926691">
        <w:rPr>
          <w:rFonts w:ascii="Arial" w:hAnsi="Arial" w:cs="Arial"/>
          <w:lang w:val="en-GB"/>
        </w:rPr>
        <w:t>At least seven years of working experience in an operational institution, especially handling large number of users providing application services to external users/clients; Good knowledge of Windows Server 2008, Unix, Linux, etc.</w:t>
      </w:r>
    </w:p>
    <w:p w:rsidR="00FE3E69" w:rsidRPr="00926691" w:rsidRDefault="00FE3E69" w:rsidP="00BC3C59">
      <w:pPr>
        <w:pStyle w:val="ListParagraph"/>
        <w:numPr>
          <w:ilvl w:val="0"/>
          <w:numId w:val="34"/>
        </w:numPr>
        <w:spacing w:before="40" w:after="40"/>
        <w:jc w:val="both"/>
        <w:rPr>
          <w:rFonts w:ascii="Arial" w:hAnsi="Arial" w:cs="Arial"/>
          <w:lang w:val="en-GB"/>
        </w:rPr>
      </w:pPr>
      <w:r w:rsidRPr="00926691">
        <w:rPr>
          <w:rFonts w:ascii="Arial" w:hAnsi="Arial" w:cs="Arial"/>
          <w:lang w:val="en-GB"/>
        </w:rPr>
        <w:t xml:space="preserve">A PhD will be an advantage. </w:t>
      </w:r>
    </w:p>
    <w:p w:rsidR="00FE3E69" w:rsidRPr="00926691" w:rsidRDefault="00FE3E69" w:rsidP="005E5EC9">
      <w:pPr>
        <w:spacing w:before="100" w:beforeAutospacing="1" w:after="100" w:afterAutospacing="1"/>
        <w:jc w:val="both"/>
        <w:rPr>
          <w:rFonts w:ascii="Arial" w:hAnsi="Arial" w:cs="Arial"/>
          <w:b/>
          <w:lang w:val="en-GB"/>
        </w:rPr>
      </w:pPr>
      <w:r w:rsidRPr="00926691">
        <w:rPr>
          <w:rFonts w:ascii="Arial" w:hAnsi="Arial" w:cs="Arial"/>
          <w:b/>
          <w:lang w:val="en-GB"/>
        </w:rPr>
        <w:t xml:space="preserve">5. Required Skills and Competencies </w:t>
      </w:r>
    </w:p>
    <w:p w:rsidR="00FE3E69" w:rsidRPr="00926691" w:rsidRDefault="00FE3E69" w:rsidP="00BC3C59">
      <w:pPr>
        <w:numPr>
          <w:ilvl w:val="0"/>
          <w:numId w:val="13"/>
        </w:numPr>
        <w:jc w:val="both"/>
        <w:rPr>
          <w:rFonts w:ascii="Arial" w:hAnsi="Arial" w:cs="Arial"/>
          <w:lang w:val="en-GB"/>
        </w:rPr>
      </w:pPr>
      <w:r w:rsidRPr="00926691">
        <w:rPr>
          <w:rFonts w:ascii="Arial" w:hAnsi="Arial" w:cs="Arial"/>
          <w:lang w:val="en-GB"/>
        </w:rPr>
        <w:t>Team player with a distinction for professional growth and self-management</w:t>
      </w:r>
    </w:p>
    <w:p w:rsidR="00FE3E69" w:rsidRPr="00926691" w:rsidRDefault="00FE3E69" w:rsidP="00BC3C59">
      <w:pPr>
        <w:numPr>
          <w:ilvl w:val="0"/>
          <w:numId w:val="13"/>
        </w:numPr>
        <w:jc w:val="both"/>
        <w:rPr>
          <w:rFonts w:ascii="Arial" w:hAnsi="Arial" w:cs="Arial"/>
          <w:lang w:val="en-GB"/>
        </w:rPr>
      </w:pPr>
      <w:r w:rsidRPr="00926691">
        <w:rPr>
          <w:rFonts w:ascii="Arial" w:hAnsi="Arial" w:cs="Arial"/>
          <w:lang w:val="en-GB"/>
        </w:rPr>
        <w:t>Flair for computer networking, system administrations, and software installation</w:t>
      </w:r>
    </w:p>
    <w:p w:rsidR="00FE3E69" w:rsidRPr="00926691" w:rsidRDefault="00FE3E69" w:rsidP="00BC3C59">
      <w:pPr>
        <w:numPr>
          <w:ilvl w:val="0"/>
          <w:numId w:val="14"/>
        </w:numPr>
        <w:jc w:val="both"/>
        <w:rPr>
          <w:rFonts w:ascii="Arial" w:hAnsi="Arial" w:cs="Arial"/>
          <w:lang w:val="en-GB"/>
        </w:rPr>
      </w:pPr>
      <w:r w:rsidRPr="00926691">
        <w:rPr>
          <w:rFonts w:ascii="Arial" w:hAnsi="Arial" w:cs="Arial"/>
          <w:lang w:val="en-GB"/>
        </w:rPr>
        <w:t>Server maintenance and administration (Linux, Windows 2003/2008 server)</w:t>
      </w:r>
    </w:p>
    <w:p w:rsidR="00FE3E69" w:rsidRPr="00926691" w:rsidRDefault="00FE3E69" w:rsidP="00BC3C59">
      <w:pPr>
        <w:numPr>
          <w:ilvl w:val="0"/>
          <w:numId w:val="14"/>
        </w:numPr>
        <w:jc w:val="both"/>
        <w:rPr>
          <w:rFonts w:ascii="Arial" w:hAnsi="Arial" w:cs="Arial"/>
          <w:lang w:val="en-GB"/>
        </w:rPr>
      </w:pPr>
      <w:r w:rsidRPr="00926691">
        <w:rPr>
          <w:rFonts w:ascii="Arial" w:hAnsi="Arial" w:cs="Arial"/>
          <w:lang w:val="en-GB"/>
        </w:rPr>
        <w:t>Knowledge of Script Languages (IDL, Perl/Python, tcl/tk, bash, etc.)</w:t>
      </w:r>
    </w:p>
    <w:p w:rsidR="00FE3E69" w:rsidRPr="00926691" w:rsidRDefault="00FE3E69" w:rsidP="00BC3C59">
      <w:pPr>
        <w:numPr>
          <w:ilvl w:val="0"/>
          <w:numId w:val="14"/>
        </w:numPr>
        <w:spacing w:before="100" w:beforeAutospacing="1"/>
        <w:jc w:val="both"/>
        <w:rPr>
          <w:rFonts w:ascii="Arial" w:hAnsi="Arial" w:cs="Arial"/>
          <w:lang w:val="fr-FR"/>
        </w:rPr>
      </w:pPr>
      <w:r w:rsidRPr="00926691">
        <w:rPr>
          <w:rFonts w:ascii="Arial" w:hAnsi="Arial" w:cs="Arial"/>
          <w:lang w:val="fr-FR"/>
        </w:rPr>
        <w:t>Database maintenance (MySQL, PostgreSQL, Oracle, etc.)</w:t>
      </w:r>
    </w:p>
    <w:p w:rsidR="00FE3E69" w:rsidRPr="00926691" w:rsidRDefault="00FE3E69" w:rsidP="00BC3C59">
      <w:pPr>
        <w:numPr>
          <w:ilvl w:val="0"/>
          <w:numId w:val="14"/>
        </w:numPr>
        <w:spacing w:before="100" w:beforeAutospacing="1"/>
        <w:jc w:val="both"/>
        <w:rPr>
          <w:rFonts w:ascii="Arial" w:hAnsi="Arial" w:cs="Arial"/>
          <w:lang w:val="en-GB"/>
        </w:rPr>
      </w:pPr>
      <w:r w:rsidRPr="00926691">
        <w:rPr>
          <w:rFonts w:ascii="Arial" w:hAnsi="Arial" w:cs="Arial"/>
          <w:lang w:val="en-GB"/>
        </w:rPr>
        <w:t>Network installation and administration</w:t>
      </w:r>
    </w:p>
    <w:p w:rsidR="00FE3E69" w:rsidRPr="00926691" w:rsidRDefault="00FE3E69" w:rsidP="00BC3C59">
      <w:pPr>
        <w:numPr>
          <w:ilvl w:val="0"/>
          <w:numId w:val="14"/>
        </w:numPr>
        <w:jc w:val="both"/>
        <w:rPr>
          <w:rFonts w:ascii="Arial" w:hAnsi="Arial" w:cs="Arial"/>
          <w:lang w:val="en-GB"/>
        </w:rPr>
      </w:pPr>
      <w:r w:rsidRPr="00926691">
        <w:rPr>
          <w:rFonts w:ascii="Arial" w:hAnsi="Arial" w:cs="Arial"/>
          <w:lang w:val="en-GB"/>
        </w:rPr>
        <w:t>Website and web services development (PHP, CSS, Javascript, etc.)</w:t>
      </w:r>
    </w:p>
    <w:p w:rsidR="00FE3E69" w:rsidRPr="00926691" w:rsidRDefault="00FE3E69" w:rsidP="00BC3C59">
      <w:pPr>
        <w:numPr>
          <w:ilvl w:val="0"/>
          <w:numId w:val="15"/>
        </w:numPr>
        <w:jc w:val="both"/>
        <w:rPr>
          <w:rFonts w:ascii="Arial" w:hAnsi="Arial" w:cs="Arial"/>
          <w:lang w:val="en-GB"/>
        </w:rPr>
      </w:pPr>
      <w:r w:rsidRPr="00926691">
        <w:rPr>
          <w:rFonts w:ascii="Arial" w:hAnsi="Arial" w:cs="Arial"/>
          <w:lang w:val="en-GB"/>
        </w:rPr>
        <w:t>Knowledge of SW Development Tools; (make, build, version control, deployment, bug-tracking, debugging, QA, document management)</w:t>
      </w:r>
    </w:p>
    <w:p w:rsidR="00FE3E69" w:rsidRPr="00926691" w:rsidRDefault="00FE3E69" w:rsidP="00BC3C59">
      <w:pPr>
        <w:numPr>
          <w:ilvl w:val="0"/>
          <w:numId w:val="16"/>
        </w:numPr>
        <w:jc w:val="both"/>
        <w:rPr>
          <w:rFonts w:ascii="Arial" w:hAnsi="Arial" w:cs="Arial"/>
          <w:lang w:val="en-GB"/>
        </w:rPr>
      </w:pPr>
      <w:r w:rsidRPr="00926691">
        <w:rPr>
          <w:rFonts w:ascii="Arial" w:hAnsi="Arial" w:cs="Arial"/>
          <w:lang w:val="en-GB"/>
        </w:rPr>
        <w:t>Ability to communicate effectively orally and in writing</w:t>
      </w:r>
    </w:p>
    <w:p w:rsidR="00FE3E69" w:rsidRPr="00926691" w:rsidRDefault="00FE3E69" w:rsidP="00BC3C59">
      <w:pPr>
        <w:numPr>
          <w:ilvl w:val="0"/>
          <w:numId w:val="16"/>
        </w:numPr>
        <w:jc w:val="both"/>
        <w:rPr>
          <w:rFonts w:ascii="Arial" w:hAnsi="Arial" w:cs="Arial"/>
          <w:lang w:val="en-GB"/>
        </w:rPr>
      </w:pPr>
      <w:r w:rsidRPr="00926691">
        <w:rPr>
          <w:rFonts w:ascii="Arial" w:hAnsi="Arial" w:cs="Arial"/>
          <w:lang w:val="en-GB"/>
        </w:rPr>
        <w:t>Ability to prepare written reports in a clear, concise and meaningful manner</w:t>
      </w:r>
    </w:p>
    <w:p w:rsidR="00FE3E69" w:rsidRPr="00926691" w:rsidRDefault="00FE3E69" w:rsidP="00BC3C59">
      <w:pPr>
        <w:numPr>
          <w:ilvl w:val="0"/>
          <w:numId w:val="17"/>
        </w:numPr>
        <w:jc w:val="both"/>
        <w:rPr>
          <w:rFonts w:ascii="Arial" w:hAnsi="Arial" w:cs="Arial"/>
          <w:lang w:val="en-GB"/>
        </w:rPr>
      </w:pPr>
      <w:r w:rsidRPr="00926691">
        <w:rPr>
          <w:rFonts w:ascii="Arial" w:hAnsi="Arial" w:cs="Arial"/>
          <w:lang w:val="en-GB"/>
        </w:rPr>
        <w:t>Ability to work in an international environment</w:t>
      </w:r>
    </w:p>
    <w:p w:rsidR="00FE3E69" w:rsidRPr="00926691" w:rsidRDefault="00FE3E69" w:rsidP="005E5EC9">
      <w:pPr>
        <w:spacing w:before="100" w:beforeAutospacing="1" w:after="100" w:afterAutospacing="1"/>
        <w:jc w:val="both"/>
        <w:rPr>
          <w:rFonts w:ascii="Arial" w:hAnsi="Arial" w:cs="Arial"/>
          <w:lang w:val="en-GB"/>
        </w:rPr>
      </w:pPr>
      <w:r w:rsidRPr="00926691">
        <w:rPr>
          <w:rFonts w:ascii="Arial" w:hAnsi="Arial" w:cs="Arial"/>
          <w:lang w:val="en-GB"/>
        </w:rPr>
        <w:t xml:space="preserve">Specific Tasks </w:t>
      </w:r>
    </w:p>
    <w:p w:rsidR="00FE3E69" w:rsidRPr="00926691" w:rsidRDefault="00FE3E69" w:rsidP="005E5EC9">
      <w:pPr>
        <w:jc w:val="both"/>
        <w:rPr>
          <w:rFonts w:ascii="Arial" w:hAnsi="Arial" w:cs="Arial"/>
          <w:lang w:val="en-GB"/>
        </w:rPr>
      </w:pPr>
      <w:r w:rsidRPr="00926691">
        <w:rPr>
          <w:rFonts w:ascii="Arial" w:hAnsi="Arial" w:cs="Arial"/>
          <w:lang w:val="en-GB"/>
        </w:rPr>
        <w:t>Coordinate and conduct early warning climate monitoring and disaster preparedness activities, including facilitating data share and information dissemination, timely distribution of remote sensing and early warning raw and analysed data &amp; GIS information on Meteo-factory to Disaster Management Units and other stakeholders during the rainy seasons; by liaising and looking for synergies with regional and international partners (eg. WMO), and by taking stock of established information flow mechanisms (institutional collaboration mechanisms and regional/national committees for data flow and sharing);</w:t>
      </w:r>
    </w:p>
    <w:p w:rsidR="00FE3E69" w:rsidRPr="00926691" w:rsidRDefault="00FE3E69" w:rsidP="005E5EC9">
      <w:pPr>
        <w:jc w:val="both"/>
        <w:rPr>
          <w:rFonts w:ascii="Arial" w:hAnsi="Arial" w:cs="Arial"/>
          <w:lang w:val="en-GB"/>
        </w:rPr>
      </w:pPr>
      <w:r w:rsidRPr="00926691">
        <w:rPr>
          <w:rFonts w:ascii="Arial" w:hAnsi="Arial" w:cs="Arial"/>
          <w:lang w:val="en-GB"/>
        </w:rPr>
        <w:t>Coordinate the processing and analyses of Early Warning datasets i.e. agro meteorological and agricultural / livestock, wildfire, Drought and flood risk maps, market &amp; livelihood information and data in support of the regional early warning systems for climate  change, food security, food availability, drought monitoring, disaster preparedness and vulnerability assessment,</w:t>
      </w:r>
    </w:p>
    <w:p w:rsidR="00FE3E69" w:rsidRPr="00926691" w:rsidRDefault="00FE3E69" w:rsidP="005E5EC9">
      <w:pPr>
        <w:jc w:val="both"/>
        <w:rPr>
          <w:rFonts w:ascii="Arial" w:hAnsi="Arial" w:cs="Arial"/>
          <w:lang w:val="en-GB"/>
        </w:rPr>
      </w:pPr>
    </w:p>
    <w:p w:rsidR="00FE3E69" w:rsidRPr="00926691" w:rsidRDefault="00FE3E69" w:rsidP="005E5EC9">
      <w:pPr>
        <w:jc w:val="both"/>
        <w:rPr>
          <w:rFonts w:ascii="Arial" w:hAnsi="Arial" w:cs="Arial"/>
          <w:lang w:val="en-GB"/>
        </w:rPr>
      </w:pPr>
      <w:r w:rsidRPr="00926691">
        <w:rPr>
          <w:rFonts w:ascii="Arial" w:hAnsi="Arial" w:cs="Arial"/>
          <w:lang w:val="en-GB"/>
        </w:rPr>
        <w:t>Contribute to the development of detailed system and other functional specifications and user documentation for major systems, in particular analysis database and applications that could be used to strengthen the institutional production of climate-related information;</w:t>
      </w:r>
    </w:p>
    <w:p w:rsidR="00FE3E69" w:rsidRPr="00926691" w:rsidRDefault="00FE3E69" w:rsidP="005E5EC9">
      <w:pPr>
        <w:jc w:val="both"/>
        <w:rPr>
          <w:rFonts w:ascii="Arial" w:hAnsi="Arial" w:cs="Arial"/>
          <w:lang w:val="en-GB"/>
        </w:rPr>
      </w:pPr>
      <w:r w:rsidRPr="00926691">
        <w:rPr>
          <w:rFonts w:ascii="Arial" w:hAnsi="Arial" w:cs="Arial"/>
          <w:lang w:val="en-GB"/>
        </w:rPr>
        <w:lastRenderedPageBreak/>
        <w:t>Facilitate development of moderately complex systems (database, maps) and technological solutions to support the coordination, monitoring and follow- up of tasks related to existing systems to facilitate the taskforces climate production process;</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Assist in facilitating the activities of the CSC project in the sub-region</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Provide relevant IT technical implementation support to project activities in beneficiary countries in Southern Africa</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Build coherence and synergies with existing Information and communication management initiatives and related activities in the sub-region</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Facilitate timely production of maps, atlases, bulletins and reports</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The candidate should have a strong sense of user interface and web design, website usability, and the ability to translate complex project needs into high quality mockups and website designs.</w:t>
      </w:r>
    </w:p>
    <w:p w:rsidR="00FE3E69" w:rsidRPr="00926691" w:rsidRDefault="00FE3E69" w:rsidP="00BC3C59">
      <w:pPr>
        <w:pStyle w:val="ListParagraph"/>
        <w:numPr>
          <w:ilvl w:val="0"/>
          <w:numId w:val="28"/>
        </w:numPr>
        <w:jc w:val="both"/>
        <w:rPr>
          <w:rFonts w:ascii="Arial" w:hAnsi="Arial" w:cs="Arial"/>
          <w:lang w:val="en-GB"/>
        </w:rPr>
      </w:pPr>
      <w:r w:rsidRPr="00926691">
        <w:rPr>
          <w:rFonts w:ascii="Arial" w:hAnsi="Arial" w:cs="Arial"/>
          <w:lang w:val="en-GB"/>
        </w:rPr>
        <w:t>Based on designed tools and mechanisms, establish a harmonized system/website aimed at collecting information on spot checks/microassessments of implementing partners;</w:t>
      </w:r>
    </w:p>
    <w:p w:rsidR="00FE3E69" w:rsidRPr="00926691" w:rsidRDefault="00FE3E69" w:rsidP="005E5EC9">
      <w:pPr>
        <w:ind w:left="720"/>
        <w:jc w:val="both"/>
        <w:rPr>
          <w:rFonts w:ascii="Arial" w:hAnsi="Arial" w:cs="Arial"/>
          <w:lang w:val="en-GB"/>
        </w:rPr>
      </w:pPr>
    </w:p>
    <w:p w:rsidR="00FE3E69" w:rsidRPr="00926691" w:rsidRDefault="00FE3E69" w:rsidP="005E5EC9">
      <w:pPr>
        <w:jc w:val="both"/>
        <w:rPr>
          <w:rFonts w:ascii="Arial" w:hAnsi="Arial" w:cs="Arial"/>
          <w:b/>
          <w:lang w:val="en-GB"/>
        </w:rPr>
      </w:pPr>
      <w:r w:rsidRPr="00926691">
        <w:rPr>
          <w:rFonts w:ascii="Arial" w:hAnsi="Arial" w:cs="Arial"/>
          <w:b/>
          <w:lang w:val="en-GB"/>
        </w:rPr>
        <w:t>6. Competencies</w:t>
      </w:r>
    </w:p>
    <w:p w:rsidR="00FE3E69" w:rsidRPr="00926691" w:rsidRDefault="00FE3E69" w:rsidP="005E5EC9">
      <w:pPr>
        <w:spacing w:before="40" w:after="40"/>
        <w:jc w:val="both"/>
        <w:rPr>
          <w:rFonts w:ascii="Arial" w:hAnsi="Arial" w:cs="Arial"/>
          <w:lang w:val="en-GB"/>
        </w:rPr>
      </w:pPr>
      <w:r w:rsidRPr="00926691">
        <w:rPr>
          <w:rFonts w:ascii="Arial" w:hAnsi="Arial" w:cs="Arial"/>
          <w:lang w:val="en-GB"/>
        </w:rPr>
        <w:t>Excellent facilitation skills, good IT skills, ability to communicate effectively orally and in writing; ability to prepare written reports in a clear, concise and meaningful manner; and ability to work with minimum supervision.</w:t>
      </w:r>
    </w:p>
    <w:p w:rsidR="00FE3E69" w:rsidRPr="00926691" w:rsidRDefault="00FE3E69" w:rsidP="005E5EC9">
      <w:pPr>
        <w:spacing w:before="40" w:after="40"/>
        <w:jc w:val="both"/>
        <w:rPr>
          <w:rFonts w:ascii="Arial" w:hAnsi="Arial" w:cs="Arial"/>
          <w:lang w:val="en-GB"/>
        </w:rPr>
      </w:pPr>
    </w:p>
    <w:p w:rsidR="00FE3E69" w:rsidRPr="00926691" w:rsidRDefault="00FE3E69" w:rsidP="005E5EC9">
      <w:pPr>
        <w:pStyle w:val="Default"/>
        <w:jc w:val="both"/>
        <w:rPr>
          <w:rFonts w:ascii="Arial" w:eastAsia="Times New Roman" w:hAnsi="Arial" w:cs="Arial"/>
          <w:b/>
          <w:lang w:val="en-GB"/>
        </w:rPr>
      </w:pPr>
      <w:r w:rsidRPr="00926691">
        <w:rPr>
          <w:rFonts w:ascii="Arial" w:eastAsia="Times New Roman" w:hAnsi="Arial" w:cs="Arial"/>
          <w:b/>
          <w:lang w:val="en-GB"/>
        </w:rPr>
        <w:t>7. Deliverables</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hAnsi="Arial" w:cs="Arial"/>
          <w:lang w:val="en-GB"/>
        </w:rPr>
        <w:t xml:space="preserve">Development of the IT system in support of the regular update of products and services on the website; </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hAnsi="Arial" w:cs="Arial"/>
          <w:lang w:val="en-GB"/>
        </w:rPr>
        <w:t xml:space="preserve">Development of the regional platform network linking CSC Data Centre with National Data Centre at NMHSs </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hAnsi="Arial" w:cs="Arial"/>
          <w:lang w:val="en-GB"/>
        </w:rPr>
        <w:t xml:space="preserve">Support to the development of online "meteo-alarm system component" to be running on CSC website; </w:t>
      </w:r>
    </w:p>
    <w:p w:rsidR="00FE3E69" w:rsidRPr="00926691" w:rsidRDefault="00FE3E69" w:rsidP="00BC3C59">
      <w:pPr>
        <w:pStyle w:val="Default"/>
        <w:numPr>
          <w:ilvl w:val="0"/>
          <w:numId w:val="37"/>
        </w:numPr>
        <w:jc w:val="both"/>
        <w:rPr>
          <w:rFonts w:ascii="Arial" w:eastAsia="Times New Roman" w:hAnsi="Arial" w:cs="Arial"/>
          <w:color w:val="auto"/>
          <w:lang w:val="en-GB"/>
        </w:rPr>
      </w:pPr>
      <w:r w:rsidRPr="00926691">
        <w:rPr>
          <w:rFonts w:ascii="Arial" w:eastAsia="Times New Roman" w:hAnsi="Arial" w:cs="Arial"/>
          <w:color w:val="auto"/>
          <w:lang w:val="en-GB"/>
        </w:rPr>
        <w:t>Support to the development of an Electronic Regional Risk Atlas to be installed and running at SADC CSC website;</w:t>
      </w:r>
    </w:p>
    <w:p w:rsidR="00FE3E69" w:rsidRPr="00926691" w:rsidRDefault="00FE3E69" w:rsidP="00BC3C59">
      <w:pPr>
        <w:pStyle w:val="Default"/>
        <w:numPr>
          <w:ilvl w:val="0"/>
          <w:numId w:val="37"/>
        </w:numPr>
        <w:jc w:val="both"/>
        <w:rPr>
          <w:rFonts w:ascii="Arial" w:eastAsia="Times New Roman" w:hAnsi="Arial" w:cs="Arial"/>
          <w:b/>
          <w:lang w:val="en-GB"/>
        </w:rPr>
      </w:pPr>
      <w:r w:rsidRPr="00926691">
        <w:rPr>
          <w:rFonts w:ascii="Arial" w:eastAsia="Times New Roman" w:hAnsi="Arial" w:cs="Arial"/>
          <w:color w:val="auto"/>
          <w:lang w:val="en-GB"/>
        </w:rPr>
        <w:t xml:space="preserve">Compilation of the training manual on the IT system administrator and network operation linking SADC CSC Data centre with National Data Centre at NMHSs.   </w:t>
      </w:r>
    </w:p>
    <w:p w:rsidR="00FE3E69" w:rsidRPr="00926691" w:rsidRDefault="00FE3E69" w:rsidP="005E5EC9">
      <w:pPr>
        <w:pStyle w:val="Default"/>
        <w:ind w:left="720"/>
        <w:jc w:val="both"/>
        <w:rPr>
          <w:rFonts w:ascii="Arial" w:eastAsia="Times New Roman" w:hAnsi="Arial" w:cs="Arial"/>
          <w:b/>
          <w:lang w:val="en-GB"/>
        </w:rPr>
      </w:pPr>
    </w:p>
    <w:p w:rsidR="00FE3E69" w:rsidRPr="00926691" w:rsidRDefault="00FE3E69" w:rsidP="005E5EC9">
      <w:pPr>
        <w:autoSpaceDE w:val="0"/>
        <w:autoSpaceDN w:val="0"/>
        <w:adjustRightInd w:val="0"/>
        <w:jc w:val="both"/>
        <w:rPr>
          <w:rFonts w:ascii="Arial" w:hAnsi="Arial" w:cs="Arial"/>
          <w:b/>
          <w:lang w:val="en-GB"/>
        </w:rPr>
      </w:pPr>
      <w:r w:rsidRPr="00926691">
        <w:rPr>
          <w:rFonts w:ascii="Arial" w:hAnsi="Arial" w:cs="Arial"/>
          <w:b/>
          <w:lang w:val="en-GB"/>
        </w:rPr>
        <w:t>8.  Duration and Timing</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 xml:space="preserve">Contract duration will be for three years. The </w:t>
      </w:r>
      <w:r w:rsidRPr="00926691">
        <w:rPr>
          <w:rFonts w:ascii="Arial" w:hAnsi="Arial" w:cs="Arial"/>
          <w:b/>
          <w:lang w:val="en-GB"/>
        </w:rPr>
        <w:t xml:space="preserve">IT System engineering Specialist </w:t>
      </w:r>
      <w:r w:rsidRPr="00926691">
        <w:rPr>
          <w:rFonts w:ascii="Arial" w:hAnsi="Arial" w:cs="Arial"/>
          <w:lang w:val="en-GB"/>
        </w:rPr>
        <w:t xml:space="preserve">will be expected to start work </w:t>
      </w:r>
      <w:r w:rsidR="005971DA">
        <w:rPr>
          <w:rFonts w:ascii="Arial" w:hAnsi="Arial" w:cs="Arial"/>
          <w:lang w:val="en-GB"/>
        </w:rPr>
        <w:t>in February 2018</w:t>
      </w:r>
      <w:r w:rsidRPr="00926691">
        <w:rPr>
          <w:rFonts w:ascii="Arial" w:hAnsi="Arial" w:cs="Arial"/>
          <w:lang w:val="en-GB"/>
        </w:rPr>
        <w:t xml:space="preserve">. </w:t>
      </w:r>
    </w:p>
    <w:p w:rsidR="00FE3E69" w:rsidRPr="00926691" w:rsidRDefault="00FE3E69" w:rsidP="005E5EC9">
      <w:pPr>
        <w:spacing w:after="200" w:line="276" w:lineRule="auto"/>
        <w:jc w:val="both"/>
        <w:rPr>
          <w:rFonts w:ascii="Arial" w:hAnsi="Arial" w:cs="Arial"/>
          <w:b/>
          <w:lang w:val="en-GB"/>
        </w:rPr>
      </w:pPr>
      <w:r w:rsidRPr="00926691">
        <w:rPr>
          <w:rFonts w:ascii="Arial" w:hAnsi="Arial" w:cs="Arial"/>
          <w:b/>
          <w:lang w:val="en-GB"/>
        </w:rPr>
        <w:t xml:space="preserve">9. Working team group </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t>S/He will be part of the Technical Working Group (TEG) comprises with at least the following experts:</w:t>
      </w: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Forecasting Expert,</w:t>
      </w:r>
    </w:p>
    <w:p w:rsidR="00FE3E69" w:rsidRPr="00926691" w:rsidRDefault="00FE3E69" w:rsidP="00BC3C59">
      <w:pPr>
        <w:pStyle w:val="ListParagraph"/>
        <w:numPr>
          <w:ilvl w:val="0"/>
          <w:numId w:val="35"/>
        </w:numPr>
        <w:tabs>
          <w:tab w:val="left" w:pos="820"/>
        </w:tabs>
        <w:ind w:right="-20"/>
        <w:jc w:val="both"/>
        <w:rPr>
          <w:rFonts w:ascii="Arial" w:eastAsia="Times New Roman" w:hAnsi="Arial" w:cs="Arial"/>
          <w:lang w:val="en-GB"/>
        </w:rPr>
      </w:pPr>
      <w:r w:rsidRPr="00926691">
        <w:rPr>
          <w:rFonts w:ascii="Arial" w:eastAsia="Times New Roman" w:hAnsi="Arial" w:cs="Arial"/>
          <w:lang w:val="en-GB"/>
        </w:rPr>
        <w:t>Assistant Climate Modeling Expert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 xml:space="preserve">Assistant  IT and Database Expert </w:t>
      </w:r>
    </w:p>
    <w:p w:rsidR="00FE3E69" w:rsidRPr="00926691" w:rsidRDefault="00FE3E69" w:rsidP="00BC3C59">
      <w:pPr>
        <w:pStyle w:val="ListParagraph"/>
        <w:numPr>
          <w:ilvl w:val="0"/>
          <w:numId w:val="35"/>
        </w:numPr>
        <w:tabs>
          <w:tab w:val="left" w:pos="820"/>
        </w:tabs>
        <w:spacing w:line="293" w:lineRule="exact"/>
        <w:ind w:right="-20"/>
        <w:jc w:val="both"/>
        <w:rPr>
          <w:rFonts w:ascii="Arial" w:eastAsia="Times New Roman" w:hAnsi="Arial" w:cs="Arial"/>
          <w:lang w:val="en-GB"/>
        </w:rPr>
      </w:pPr>
      <w:r w:rsidRPr="00926691">
        <w:rPr>
          <w:rFonts w:ascii="Arial" w:eastAsia="Times New Roman" w:hAnsi="Arial" w:cs="Arial"/>
          <w:lang w:val="en-GB"/>
        </w:rPr>
        <w:t>Service Development Expert (Early Warning System Tool development)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Disaster Management Expert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Hydrologist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lastRenderedPageBreak/>
        <w:t>GIS and Remote Sensing Specialist (Secondment)</w:t>
      </w:r>
    </w:p>
    <w:p w:rsidR="00FE3E69" w:rsidRPr="00926691" w:rsidRDefault="00FE3E69" w:rsidP="00BC3C59">
      <w:pPr>
        <w:pStyle w:val="ListParagraph"/>
        <w:numPr>
          <w:ilvl w:val="0"/>
          <w:numId w:val="35"/>
        </w:numPr>
        <w:jc w:val="both"/>
        <w:rPr>
          <w:rFonts w:ascii="Arial" w:eastAsia="Times New Roman" w:hAnsi="Arial" w:cs="Arial"/>
          <w:lang w:val="en-GB"/>
        </w:rPr>
      </w:pPr>
      <w:r w:rsidRPr="00926691">
        <w:rPr>
          <w:rFonts w:ascii="Arial" w:eastAsia="Times New Roman" w:hAnsi="Arial" w:cs="Arial"/>
          <w:lang w:val="en-GB"/>
        </w:rPr>
        <w:t>Weather forecast (secondment)</w:t>
      </w:r>
    </w:p>
    <w:p w:rsidR="00FE3E69" w:rsidRPr="00926691" w:rsidRDefault="00FE3E69" w:rsidP="005E5EC9">
      <w:pPr>
        <w:jc w:val="both"/>
        <w:rPr>
          <w:rFonts w:ascii="Arial" w:hAnsi="Arial" w:cs="Arial"/>
          <w:b/>
          <w:lang w:val="en-GB"/>
        </w:rPr>
      </w:pPr>
      <w:r w:rsidRPr="00926691">
        <w:rPr>
          <w:rFonts w:ascii="Arial" w:hAnsi="Arial" w:cs="Arial"/>
          <w:b/>
          <w:lang w:val="en-GB"/>
        </w:rPr>
        <w:t xml:space="preserve">VI. Job Title: </w:t>
      </w:r>
      <w:r w:rsidRPr="00926691">
        <w:rPr>
          <w:rFonts w:ascii="Arial" w:hAnsi="Arial" w:cs="Arial"/>
          <w:b/>
          <w:u w:val="single"/>
          <w:lang w:val="en-GB"/>
        </w:rPr>
        <w:t>National Expert on attachment</w:t>
      </w:r>
      <w:r w:rsidRPr="00926691">
        <w:rPr>
          <w:rFonts w:ascii="Arial" w:hAnsi="Arial" w:cs="Arial"/>
          <w:b/>
          <w:lang w:val="en-GB"/>
        </w:rPr>
        <w:t xml:space="preserve"> (Disaster risk Management Expert) </w:t>
      </w:r>
    </w:p>
    <w:p w:rsidR="00FE3E69" w:rsidRPr="00926691" w:rsidRDefault="00FE3E69" w:rsidP="005E5EC9">
      <w:pPr>
        <w:jc w:val="both"/>
        <w:rPr>
          <w:rFonts w:ascii="Arial" w:hAnsi="Arial" w:cs="Arial"/>
          <w:b/>
          <w:lang w:val="en-GB"/>
        </w:rPr>
      </w:pPr>
    </w:p>
    <w:p w:rsidR="00FE3E69" w:rsidRPr="00926691" w:rsidRDefault="00FE3E69" w:rsidP="00BC3C59">
      <w:pPr>
        <w:pStyle w:val="ListParagraph"/>
        <w:widowControl/>
        <w:numPr>
          <w:ilvl w:val="0"/>
          <w:numId w:val="41"/>
        </w:numPr>
        <w:shd w:val="clear" w:color="auto" w:fill="D9D9D9"/>
        <w:spacing w:line="259" w:lineRule="auto"/>
        <w:jc w:val="both"/>
        <w:rPr>
          <w:rFonts w:ascii="Arial" w:eastAsia="Times New Roman" w:hAnsi="Arial" w:cs="Arial"/>
          <w:lang w:val="en-GB"/>
        </w:rPr>
      </w:pPr>
      <w:r w:rsidRPr="00926691">
        <w:rPr>
          <w:rFonts w:ascii="Arial" w:eastAsia="Times New Roman" w:hAnsi="Arial" w:cs="Arial"/>
          <w:lang w:val="en-GB"/>
        </w:rPr>
        <w:t>PURPOSE OF ATTACHMENT</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The “attachment” provision of qualified professionals from National Meteorological &amp; Hydrological Services or from sister institutions or Universities to SADC-CSC is a two-way strategy of filling in the position in the Centre to allow it to discharge its mandate and at the same time improve the capacity of national expert on-job training. The national experts on attachment continue being a staff member of their mother institution, while working for SADC-CSC.</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This provision has two purposes and benefits:</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benefit from qualified human resources to support regional integration and economic growth in their operational and development activities in the field of production, management and dissemination of information and services related to weather and climate for the user-community to apply climate information;</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provide the opportunity to SADC National technical staff and scientists to improve their expertise by working in a conducive regional environment.</w:t>
      </w: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 xml:space="preserve"> </w:t>
      </w:r>
    </w:p>
    <w:p w:rsidR="00FE3E69" w:rsidRPr="00926691" w:rsidRDefault="00FE3E69" w:rsidP="00BC3C59">
      <w:pPr>
        <w:pStyle w:val="ListParagraph"/>
        <w:widowControl/>
        <w:numPr>
          <w:ilvl w:val="0"/>
          <w:numId w:val="41"/>
        </w:numPr>
        <w:shd w:val="clear" w:color="auto" w:fill="D9D9D9"/>
        <w:spacing w:line="259" w:lineRule="auto"/>
        <w:jc w:val="both"/>
        <w:rPr>
          <w:rFonts w:ascii="Arial" w:eastAsia="Times New Roman" w:hAnsi="Arial" w:cs="Arial"/>
          <w:lang w:val="en-GB"/>
        </w:rPr>
      </w:pPr>
      <w:r w:rsidRPr="00926691">
        <w:rPr>
          <w:rFonts w:ascii="Arial" w:eastAsia="Times New Roman" w:hAnsi="Arial" w:cs="Arial"/>
          <w:lang w:val="en-GB"/>
        </w:rPr>
        <w:t>SCOPE OF THE WORK</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tabs>
          <w:tab w:val="left" w:pos="284"/>
        </w:tabs>
        <w:jc w:val="both"/>
        <w:rPr>
          <w:rFonts w:ascii="Arial" w:hAnsi="Arial" w:cs="Arial"/>
          <w:lang w:val="en-GB"/>
        </w:rPr>
      </w:pPr>
      <w:r w:rsidRPr="00926691">
        <w:rPr>
          <w:rFonts w:ascii="Arial" w:hAnsi="Arial" w:cs="Arial"/>
          <w:lang w:val="en-GB"/>
        </w:rPr>
        <w:t>The work programme to be assigned to those experts in attachment relates to the specific tasks needed to achieve the SADC CSC Regional Climate Centre (RCC) requirements and contribute to the fulfilment of the functions of the SADC Climate Services Centre such as improvement of existing products for weather and climate monitoring and forecasting , forecasts verification methods at different time scales, monitoring and evaluation of the use of the products, development of new services and products, data management and information dissemination to end users.</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pStyle w:val="ListParagraph"/>
        <w:jc w:val="both"/>
        <w:rPr>
          <w:rFonts w:ascii="Arial" w:eastAsia="Times New Roman" w:hAnsi="Arial" w:cs="Arial"/>
          <w:lang w:val="en-GB"/>
        </w:rPr>
      </w:pPr>
    </w:p>
    <w:p w:rsidR="00FE3E69" w:rsidRPr="00926691" w:rsidRDefault="00FE3E69" w:rsidP="00BC3C59">
      <w:pPr>
        <w:pStyle w:val="ListParagraph"/>
        <w:widowControl/>
        <w:numPr>
          <w:ilvl w:val="0"/>
          <w:numId w:val="41"/>
        </w:numPr>
        <w:shd w:val="clear" w:color="auto" w:fill="D9D9D9"/>
        <w:spacing w:line="259" w:lineRule="auto"/>
        <w:jc w:val="both"/>
        <w:rPr>
          <w:rFonts w:ascii="Arial" w:eastAsia="Times New Roman" w:hAnsi="Arial" w:cs="Arial"/>
          <w:lang w:val="en-GB"/>
        </w:rPr>
      </w:pPr>
      <w:r w:rsidRPr="00926691">
        <w:rPr>
          <w:rFonts w:ascii="Arial" w:eastAsia="Times New Roman" w:hAnsi="Arial" w:cs="Arial"/>
          <w:lang w:val="en-GB"/>
        </w:rPr>
        <w:t>SPECIFIC TASKS</w:t>
      </w:r>
    </w:p>
    <w:p w:rsidR="00FE3E69" w:rsidRPr="00926691" w:rsidRDefault="00FE3E69" w:rsidP="005E5EC9">
      <w:pPr>
        <w:tabs>
          <w:tab w:val="left" w:pos="284"/>
        </w:tabs>
        <w:jc w:val="both"/>
        <w:rPr>
          <w:rFonts w:ascii="Arial" w:hAnsi="Arial" w:cs="Arial"/>
          <w:lang w:val="en-GB"/>
        </w:rPr>
      </w:pPr>
    </w:p>
    <w:p w:rsidR="00FE3E69" w:rsidRDefault="00FE3E69" w:rsidP="005E5EC9">
      <w:pPr>
        <w:spacing w:line="360" w:lineRule="auto"/>
        <w:jc w:val="both"/>
        <w:rPr>
          <w:rFonts w:ascii="Arial" w:hAnsi="Arial" w:cs="Arial"/>
          <w:lang w:val="en-GB"/>
        </w:rPr>
      </w:pPr>
      <w:r w:rsidRPr="00926691">
        <w:rPr>
          <w:rFonts w:ascii="Arial" w:hAnsi="Arial" w:cs="Arial"/>
          <w:lang w:val="en-GB"/>
        </w:rPr>
        <w:t>The CSC requires the position of a Disaster Risk Management Expert to be filled.  The attached staff member will perform the following specific tasks:</w:t>
      </w:r>
    </w:p>
    <w:p w:rsidR="005971DA" w:rsidRPr="00926691" w:rsidRDefault="005971DA" w:rsidP="005E5EC9">
      <w:pPr>
        <w:spacing w:line="360" w:lineRule="auto"/>
        <w:jc w:val="both"/>
        <w:rPr>
          <w:rFonts w:ascii="Arial" w:hAnsi="Arial" w:cs="Arial"/>
          <w:lang w:val="en-GB"/>
        </w:rPr>
      </w:pPr>
    </w:p>
    <w:p w:rsidR="00FE3E69" w:rsidRPr="00926691" w:rsidRDefault="00FE3E69" w:rsidP="005E5EC9">
      <w:pPr>
        <w:spacing w:line="360" w:lineRule="auto"/>
        <w:ind w:left="720"/>
        <w:jc w:val="both"/>
        <w:rPr>
          <w:rFonts w:ascii="Arial" w:hAnsi="Arial" w:cs="Arial"/>
          <w:b/>
          <w:lang w:val="en-GB"/>
        </w:rPr>
      </w:pPr>
      <w:r w:rsidRPr="00926691">
        <w:rPr>
          <w:rFonts w:ascii="Arial" w:hAnsi="Arial" w:cs="Arial"/>
          <w:b/>
          <w:lang w:val="en-GB"/>
        </w:rPr>
        <w:t>1. Responsibilities:</w:t>
      </w:r>
    </w:p>
    <w:p w:rsidR="00FE3E69" w:rsidRPr="00926691" w:rsidRDefault="00FE3E69" w:rsidP="005E5EC9">
      <w:pPr>
        <w:spacing w:line="360" w:lineRule="auto"/>
        <w:ind w:left="720"/>
        <w:jc w:val="both"/>
        <w:rPr>
          <w:rFonts w:ascii="Arial" w:hAnsi="Arial" w:cs="Arial"/>
          <w:bCs/>
          <w:lang w:val="en-GB"/>
        </w:rPr>
      </w:pPr>
      <w:r w:rsidRPr="00926691">
        <w:rPr>
          <w:rFonts w:ascii="Arial" w:hAnsi="Arial" w:cs="Arial"/>
          <w:lang w:val="en-GB"/>
        </w:rPr>
        <w:t xml:space="preserve">Implement </w:t>
      </w:r>
      <w:r w:rsidRPr="00926691">
        <w:rPr>
          <w:rFonts w:ascii="Arial" w:hAnsi="Arial" w:cs="Arial"/>
          <w:bCs/>
          <w:lang w:val="en-GB"/>
        </w:rPr>
        <w:t>SADC CSC related applications</w:t>
      </w:r>
      <w:r w:rsidRPr="00926691">
        <w:rPr>
          <w:rFonts w:ascii="Arial" w:hAnsi="Arial" w:cs="Arial"/>
          <w:lang w:val="en-GB"/>
        </w:rPr>
        <w:t xml:space="preserve"> of </w:t>
      </w:r>
      <w:r w:rsidRPr="00926691">
        <w:rPr>
          <w:rFonts w:ascii="Arial" w:hAnsi="Arial" w:cs="Arial"/>
          <w:bCs/>
          <w:lang w:val="en-GB"/>
        </w:rPr>
        <w:t>climate products</w:t>
      </w:r>
      <w:r w:rsidRPr="00926691">
        <w:rPr>
          <w:rFonts w:ascii="Arial" w:hAnsi="Arial" w:cs="Arial"/>
          <w:lang w:val="en-GB"/>
        </w:rPr>
        <w:t xml:space="preserve"> and </w:t>
      </w:r>
      <w:r w:rsidRPr="00926691">
        <w:rPr>
          <w:rFonts w:ascii="Arial" w:hAnsi="Arial" w:cs="Arial"/>
          <w:bCs/>
          <w:lang w:val="en-GB"/>
        </w:rPr>
        <w:t>services</w:t>
      </w:r>
      <w:r w:rsidRPr="00926691">
        <w:rPr>
          <w:rFonts w:ascii="Arial" w:hAnsi="Arial" w:cs="Arial"/>
          <w:lang w:val="en-GB"/>
        </w:rPr>
        <w:t xml:space="preserve"> needed by the Disaster risk and </w:t>
      </w:r>
      <w:r w:rsidRPr="00926691">
        <w:rPr>
          <w:rFonts w:ascii="Arial" w:hAnsi="Arial" w:cs="Arial"/>
          <w:bCs/>
          <w:lang w:val="en-GB"/>
        </w:rPr>
        <w:t xml:space="preserve">related sectors. </w:t>
      </w:r>
    </w:p>
    <w:p w:rsidR="00FE3E69" w:rsidRPr="00926691" w:rsidRDefault="00FE3E69" w:rsidP="005E5EC9">
      <w:pPr>
        <w:spacing w:line="360" w:lineRule="auto"/>
        <w:ind w:left="720"/>
        <w:jc w:val="both"/>
        <w:rPr>
          <w:rFonts w:ascii="Arial" w:hAnsi="Arial" w:cs="Arial"/>
          <w:lang w:val="en-GB"/>
        </w:rPr>
      </w:pPr>
      <w:r w:rsidRPr="00926691">
        <w:rPr>
          <w:rFonts w:ascii="Arial" w:hAnsi="Arial" w:cs="Arial"/>
          <w:bCs/>
          <w:lang w:val="en-GB"/>
        </w:rPr>
        <w:t>Assist the project implementation and c</w:t>
      </w:r>
      <w:r w:rsidRPr="00926691">
        <w:rPr>
          <w:rFonts w:ascii="Arial" w:hAnsi="Arial" w:cs="Arial"/>
          <w:lang w:val="en-GB"/>
        </w:rPr>
        <w:t xml:space="preserve">onduct </w:t>
      </w:r>
      <w:r w:rsidRPr="00926691">
        <w:rPr>
          <w:rFonts w:ascii="Arial" w:hAnsi="Arial" w:cs="Arial"/>
          <w:bCs/>
          <w:lang w:val="en-GB"/>
        </w:rPr>
        <w:t>gaps and needs assessment</w:t>
      </w:r>
      <w:r w:rsidRPr="00926691">
        <w:rPr>
          <w:rFonts w:ascii="Arial" w:hAnsi="Arial" w:cs="Arial"/>
          <w:lang w:val="en-GB"/>
        </w:rPr>
        <w:t xml:space="preserve"> and assist the development of </w:t>
      </w:r>
      <w:r w:rsidRPr="00926691">
        <w:rPr>
          <w:rFonts w:ascii="Arial" w:hAnsi="Arial" w:cs="Arial"/>
          <w:bCs/>
          <w:lang w:val="en-GB"/>
        </w:rPr>
        <w:t>regional strategy</w:t>
      </w:r>
      <w:r w:rsidRPr="00926691">
        <w:rPr>
          <w:rFonts w:ascii="Arial" w:hAnsi="Arial" w:cs="Arial"/>
          <w:lang w:val="en-GB"/>
        </w:rPr>
        <w:t xml:space="preserve"> for </w:t>
      </w:r>
      <w:r w:rsidRPr="00926691">
        <w:rPr>
          <w:rFonts w:ascii="Arial" w:hAnsi="Arial" w:cs="Arial"/>
          <w:bCs/>
          <w:lang w:val="en-GB"/>
        </w:rPr>
        <w:t>enhanced applications</w:t>
      </w:r>
      <w:r w:rsidRPr="00926691">
        <w:rPr>
          <w:rFonts w:ascii="Arial" w:hAnsi="Arial" w:cs="Arial"/>
          <w:lang w:val="en-GB"/>
        </w:rPr>
        <w:t xml:space="preserve"> of </w:t>
      </w:r>
      <w:r w:rsidRPr="00926691">
        <w:rPr>
          <w:rFonts w:ascii="Arial" w:hAnsi="Arial" w:cs="Arial"/>
          <w:lang w:val="en-GB"/>
        </w:rPr>
        <w:lastRenderedPageBreak/>
        <w:t>climate products and services in Disaster</w:t>
      </w:r>
      <w:r w:rsidRPr="00926691">
        <w:rPr>
          <w:rFonts w:ascii="Arial" w:hAnsi="Arial" w:cs="Arial"/>
          <w:bCs/>
          <w:lang w:val="en-GB"/>
        </w:rPr>
        <w:t xml:space="preserve"> Risks Assessment</w:t>
      </w:r>
      <w:r w:rsidRPr="00926691">
        <w:rPr>
          <w:rFonts w:ascii="Arial" w:hAnsi="Arial" w:cs="Arial"/>
          <w:lang w:val="en-GB"/>
        </w:rPr>
        <w:t xml:space="preserve"> and Management. </w:t>
      </w:r>
    </w:p>
    <w:p w:rsidR="00FE3E69" w:rsidRPr="00926691" w:rsidRDefault="00FE3E69" w:rsidP="005E5EC9">
      <w:pPr>
        <w:spacing w:line="360" w:lineRule="auto"/>
        <w:ind w:left="720"/>
        <w:jc w:val="both"/>
        <w:rPr>
          <w:rFonts w:ascii="Arial" w:hAnsi="Arial" w:cs="Arial"/>
          <w:lang w:val="en-GB"/>
        </w:rPr>
      </w:pPr>
      <w:r w:rsidRPr="00926691">
        <w:rPr>
          <w:rFonts w:ascii="Arial" w:hAnsi="Arial" w:cs="Arial"/>
          <w:lang w:val="en-GB"/>
        </w:rPr>
        <w:t xml:space="preserve">Assist in the </w:t>
      </w:r>
      <w:r w:rsidRPr="00926691">
        <w:rPr>
          <w:rFonts w:ascii="Arial" w:hAnsi="Arial" w:cs="Arial"/>
          <w:bCs/>
          <w:lang w:val="en-GB"/>
        </w:rPr>
        <w:t>capacity building</w:t>
      </w:r>
      <w:r w:rsidRPr="00926691">
        <w:rPr>
          <w:rFonts w:ascii="Arial" w:hAnsi="Arial" w:cs="Arial"/>
          <w:lang w:val="en-GB"/>
        </w:rPr>
        <w:t xml:space="preserve"> activities related to applications of severe weather forecast in Disaster Risks Assessment and Management. </w:t>
      </w:r>
    </w:p>
    <w:p w:rsidR="00FE3E69" w:rsidRPr="00926691" w:rsidRDefault="00FE3E69" w:rsidP="005E5EC9">
      <w:pPr>
        <w:spacing w:line="360" w:lineRule="auto"/>
        <w:ind w:left="720"/>
        <w:jc w:val="both"/>
        <w:rPr>
          <w:rFonts w:ascii="Arial" w:hAnsi="Arial" w:cs="Arial"/>
          <w:lang w:val="en-GB"/>
        </w:rPr>
      </w:pPr>
      <w:r w:rsidRPr="00926691">
        <w:rPr>
          <w:rFonts w:ascii="Arial" w:hAnsi="Arial" w:cs="Arial"/>
          <w:lang w:val="en-GB"/>
        </w:rPr>
        <w:t xml:space="preserve">Assist the </w:t>
      </w:r>
      <w:r w:rsidRPr="00926691">
        <w:rPr>
          <w:rFonts w:ascii="Arial" w:hAnsi="Arial" w:cs="Arial"/>
          <w:bCs/>
          <w:lang w:val="en-GB"/>
        </w:rPr>
        <w:t>development and use</w:t>
      </w:r>
      <w:r w:rsidRPr="00926691">
        <w:rPr>
          <w:rFonts w:ascii="Arial" w:hAnsi="Arial" w:cs="Arial"/>
          <w:lang w:val="en-GB"/>
        </w:rPr>
        <w:t xml:space="preserve"> of </w:t>
      </w:r>
      <w:r w:rsidRPr="00926691">
        <w:rPr>
          <w:rFonts w:ascii="Arial" w:hAnsi="Arial" w:cs="Arial"/>
          <w:bCs/>
          <w:lang w:val="en-GB"/>
        </w:rPr>
        <w:t>Climate Information Systems</w:t>
      </w:r>
      <w:r w:rsidRPr="00926691">
        <w:rPr>
          <w:rFonts w:ascii="Arial" w:hAnsi="Arial" w:cs="Arial"/>
          <w:lang w:val="en-GB"/>
        </w:rPr>
        <w:t xml:space="preserve"> in Disaster Early Warning and Disaster risk Management practices including </w:t>
      </w:r>
      <w:r w:rsidRPr="00926691">
        <w:rPr>
          <w:rFonts w:ascii="Arial" w:hAnsi="Arial" w:cs="Arial"/>
          <w:bCs/>
          <w:lang w:val="en-GB"/>
        </w:rPr>
        <w:t>Decision Support Tools</w:t>
      </w:r>
      <w:r w:rsidRPr="00926691">
        <w:rPr>
          <w:rFonts w:ascii="Arial" w:hAnsi="Arial" w:cs="Arial"/>
          <w:lang w:val="en-GB"/>
        </w:rPr>
        <w:t xml:space="preserve"> (Systems). </w:t>
      </w:r>
    </w:p>
    <w:p w:rsidR="00FE3E69" w:rsidRPr="00926691" w:rsidRDefault="00FE3E69" w:rsidP="005E5EC9">
      <w:pPr>
        <w:spacing w:line="360" w:lineRule="auto"/>
        <w:ind w:left="720"/>
        <w:jc w:val="both"/>
        <w:rPr>
          <w:rFonts w:ascii="Arial" w:hAnsi="Arial" w:cs="Arial"/>
          <w:lang w:val="en-GB"/>
        </w:rPr>
      </w:pPr>
      <w:r w:rsidRPr="00926691">
        <w:rPr>
          <w:rFonts w:ascii="Arial" w:hAnsi="Arial" w:cs="Arial"/>
          <w:lang w:val="en-GB"/>
        </w:rPr>
        <w:t xml:space="preserve">Prepare periodic </w:t>
      </w:r>
      <w:r w:rsidRPr="00926691">
        <w:rPr>
          <w:rFonts w:ascii="Arial" w:hAnsi="Arial" w:cs="Arial"/>
          <w:bCs/>
          <w:lang w:val="en-GB"/>
        </w:rPr>
        <w:t>progress reports</w:t>
      </w:r>
      <w:r w:rsidRPr="00926691">
        <w:rPr>
          <w:rFonts w:ascii="Arial" w:hAnsi="Arial" w:cs="Arial"/>
          <w:lang w:val="en-GB"/>
        </w:rPr>
        <w:t xml:space="preserve"> as required by SADC CSC. Undertake any other related </w:t>
      </w:r>
      <w:r w:rsidRPr="00926691">
        <w:rPr>
          <w:rFonts w:ascii="Arial" w:hAnsi="Arial" w:cs="Arial"/>
          <w:bCs/>
          <w:lang w:val="en-GB"/>
        </w:rPr>
        <w:t>duties</w:t>
      </w:r>
      <w:r w:rsidRPr="00926691">
        <w:rPr>
          <w:rFonts w:ascii="Arial" w:hAnsi="Arial" w:cs="Arial"/>
          <w:lang w:val="en-GB"/>
        </w:rPr>
        <w:t xml:space="preserve"> as may be </w:t>
      </w:r>
      <w:r w:rsidRPr="00926691">
        <w:rPr>
          <w:rFonts w:ascii="Arial" w:hAnsi="Arial" w:cs="Arial"/>
          <w:bCs/>
          <w:lang w:val="en-GB"/>
        </w:rPr>
        <w:t>assigned by the CSC Coordinator.</w:t>
      </w:r>
    </w:p>
    <w:p w:rsidR="00FE3E69" w:rsidRPr="00926691" w:rsidRDefault="00FE3E69" w:rsidP="005E5EC9">
      <w:pPr>
        <w:spacing w:line="360" w:lineRule="auto"/>
        <w:ind w:left="720"/>
        <w:jc w:val="both"/>
        <w:rPr>
          <w:rFonts w:ascii="Arial" w:hAnsi="Arial" w:cs="Arial"/>
          <w:b/>
          <w:lang w:val="en-GB"/>
        </w:rPr>
      </w:pPr>
    </w:p>
    <w:p w:rsidR="00FE3E69" w:rsidRPr="00926691" w:rsidRDefault="002F166F" w:rsidP="002F166F">
      <w:pPr>
        <w:spacing w:line="360" w:lineRule="auto"/>
        <w:ind w:left="720" w:hanging="720"/>
        <w:jc w:val="both"/>
        <w:rPr>
          <w:rFonts w:ascii="Arial" w:hAnsi="Arial" w:cs="Arial"/>
          <w:b/>
          <w:lang w:val="en-GB"/>
        </w:rPr>
      </w:pPr>
      <w:r>
        <w:rPr>
          <w:rFonts w:ascii="Arial" w:hAnsi="Arial" w:cs="Arial"/>
          <w:b/>
          <w:lang w:val="en-GB"/>
        </w:rPr>
        <w:t>4</w:t>
      </w:r>
      <w:r w:rsidR="00FE3E69" w:rsidRPr="00926691">
        <w:rPr>
          <w:rFonts w:ascii="Arial" w:hAnsi="Arial" w:cs="Arial"/>
          <w:b/>
          <w:lang w:val="en-GB"/>
        </w:rPr>
        <w:t>. Qualifications and experience:</w:t>
      </w:r>
    </w:p>
    <w:p w:rsidR="00FE3E69" w:rsidRPr="00926691" w:rsidRDefault="00FE3E69" w:rsidP="005E5EC9">
      <w:pPr>
        <w:spacing w:line="360" w:lineRule="auto"/>
        <w:ind w:left="720"/>
        <w:jc w:val="both"/>
        <w:rPr>
          <w:rFonts w:ascii="Arial" w:hAnsi="Arial" w:cs="Arial"/>
          <w:lang w:val="en-GB"/>
        </w:rPr>
      </w:pPr>
      <w:r w:rsidRPr="00926691">
        <w:rPr>
          <w:rFonts w:ascii="Arial" w:hAnsi="Arial" w:cs="Arial"/>
          <w:bCs/>
          <w:lang w:val="en-GB"/>
        </w:rPr>
        <w:t xml:space="preserve">Advanced university degree (Masters Degree or equivalent) in social sciences or a subject related to DRM. Minimum </w:t>
      </w:r>
      <w:r w:rsidR="00256154" w:rsidRPr="00926691">
        <w:rPr>
          <w:rFonts w:ascii="Arial" w:hAnsi="Arial" w:cs="Arial"/>
          <w:bCs/>
          <w:lang w:val="en-GB"/>
        </w:rPr>
        <w:t>5</w:t>
      </w:r>
      <w:r w:rsidRPr="00926691">
        <w:rPr>
          <w:rFonts w:ascii="Arial" w:hAnsi="Arial" w:cs="Arial"/>
          <w:bCs/>
          <w:lang w:val="en-GB"/>
        </w:rPr>
        <w:t xml:space="preserve"> years experience in programme management, programme design and formulation is required. Preference will be given to a candidate having practical experience in implementation of Disaster Risk Management Programme. Familiarity and knowledge of working with the development community, NGOs and other players in the development sector and possessing knowledge and experience of participatory project management approaches will be considered as advantage.</w:t>
      </w:r>
      <w:r w:rsidRPr="00926691">
        <w:rPr>
          <w:rFonts w:ascii="Arial" w:hAnsi="Arial" w:cs="Arial"/>
          <w:lang w:val="en-GB"/>
        </w:rPr>
        <w:t xml:space="preserve"> </w:t>
      </w:r>
    </w:p>
    <w:p w:rsidR="00FE3E69" w:rsidRPr="00926691" w:rsidRDefault="002F166F" w:rsidP="002F166F">
      <w:pPr>
        <w:spacing w:line="360" w:lineRule="auto"/>
        <w:ind w:left="720" w:hanging="720"/>
        <w:jc w:val="both"/>
        <w:rPr>
          <w:rFonts w:ascii="Arial" w:hAnsi="Arial" w:cs="Arial"/>
          <w:b/>
          <w:lang w:val="en-GB"/>
        </w:rPr>
      </w:pPr>
      <w:r>
        <w:rPr>
          <w:rFonts w:ascii="Arial" w:hAnsi="Arial" w:cs="Arial"/>
          <w:b/>
          <w:lang w:val="en-GB"/>
        </w:rPr>
        <w:t>5</w:t>
      </w:r>
      <w:r w:rsidR="00FE3E69" w:rsidRPr="00926691">
        <w:rPr>
          <w:rFonts w:ascii="Arial" w:hAnsi="Arial" w:cs="Arial"/>
          <w:b/>
          <w:lang w:val="en-GB"/>
        </w:rPr>
        <w:t>. Competencies:</w:t>
      </w:r>
    </w:p>
    <w:p w:rsidR="00FE3E69" w:rsidRPr="00926691" w:rsidRDefault="00FE3E69" w:rsidP="00BC3C59">
      <w:pPr>
        <w:numPr>
          <w:ilvl w:val="0"/>
          <w:numId w:val="29"/>
        </w:numPr>
        <w:spacing w:line="360" w:lineRule="auto"/>
        <w:jc w:val="both"/>
        <w:rPr>
          <w:rFonts w:ascii="Arial" w:hAnsi="Arial" w:cs="Arial"/>
          <w:b/>
          <w:lang w:val="en-GB"/>
        </w:rPr>
      </w:pPr>
      <w:r w:rsidRPr="00926691">
        <w:rPr>
          <w:rFonts w:ascii="Arial" w:hAnsi="Arial" w:cs="Arial"/>
          <w:bCs/>
          <w:lang w:val="en-GB"/>
        </w:rPr>
        <w:t xml:space="preserve">A good understanding of Disaster Risk Management concepts and approaches and their relationship with sectorial and sustainable development; </w:t>
      </w:r>
    </w:p>
    <w:p w:rsidR="00FE3E69" w:rsidRPr="00926691" w:rsidRDefault="00FE3E69" w:rsidP="00BC3C59">
      <w:pPr>
        <w:numPr>
          <w:ilvl w:val="0"/>
          <w:numId w:val="29"/>
        </w:numPr>
        <w:spacing w:line="360" w:lineRule="auto"/>
        <w:jc w:val="both"/>
        <w:rPr>
          <w:rFonts w:ascii="Arial" w:hAnsi="Arial" w:cs="Arial"/>
          <w:b/>
          <w:lang w:val="en-GB"/>
        </w:rPr>
      </w:pPr>
      <w:r w:rsidRPr="00926691">
        <w:rPr>
          <w:rFonts w:ascii="Arial" w:hAnsi="Arial" w:cs="Arial"/>
          <w:bCs/>
          <w:lang w:val="en-GB"/>
        </w:rPr>
        <w:t xml:space="preserve">Highly developed analytical skills, particularly from a multi-disciplinary perspective, with the ability to integrate multi-disciplinary knowledge; </w:t>
      </w:r>
    </w:p>
    <w:p w:rsidR="00FE3E69" w:rsidRPr="00926691" w:rsidRDefault="00FE3E69" w:rsidP="00BC3C59">
      <w:pPr>
        <w:numPr>
          <w:ilvl w:val="0"/>
          <w:numId w:val="29"/>
        </w:numPr>
        <w:spacing w:line="360" w:lineRule="auto"/>
        <w:jc w:val="both"/>
        <w:rPr>
          <w:rFonts w:ascii="Arial" w:hAnsi="Arial" w:cs="Arial"/>
          <w:b/>
          <w:lang w:val="en-GB"/>
        </w:rPr>
      </w:pPr>
      <w:r w:rsidRPr="00926691">
        <w:rPr>
          <w:rFonts w:ascii="Arial" w:hAnsi="Arial" w:cs="Arial"/>
          <w:lang w:val="en-GB"/>
        </w:rPr>
        <w:t xml:space="preserve">Ability to communicate effectively orally and in writing; Ability to prepare written reports in a clear, concise and meaningful manner; and </w:t>
      </w:r>
    </w:p>
    <w:p w:rsidR="00FE3E69" w:rsidRPr="00926691" w:rsidRDefault="00FE3E69" w:rsidP="00BC3C59">
      <w:pPr>
        <w:numPr>
          <w:ilvl w:val="0"/>
          <w:numId w:val="29"/>
        </w:numPr>
        <w:spacing w:line="360" w:lineRule="auto"/>
        <w:jc w:val="both"/>
        <w:rPr>
          <w:rFonts w:ascii="Arial" w:hAnsi="Arial" w:cs="Arial"/>
          <w:b/>
          <w:lang w:val="en-GB"/>
        </w:rPr>
      </w:pPr>
      <w:r w:rsidRPr="00926691">
        <w:rPr>
          <w:rFonts w:ascii="Arial" w:hAnsi="Arial" w:cs="Arial"/>
          <w:lang w:val="en-GB"/>
        </w:rPr>
        <w:t>Ability to work with minimum supervision</w:t>
      </w:r>
    </w:p>
    <w:p w:rsidR="00FE3E69" w:rsidRPr="002F166F" w:rsidRDefault="002F166F" w:rsidP="002F166F">
      <w:pPr>
        <w:shd w:val="clear" w:color="auto" w:fill="D9D9D9"/>
        <w:spacing w:line="259" w:lineRule="auto"/>
        <w:ind w:left="360" w:hanging="360"/>
        <w:jc w:val="both"/>
        <w:rPr>
          <w:rFonts w:ascii="Arial" w:hAnsi="Arial" w:cs="Arial"/>
          <w:lang w:val="en-GB"/>
        </w:rPr>
      </w:pPr>
      <w:r>
        <w:rPr>
          <w:rFonts w:ascii="Arial" w:hAnsi="Arial" w:cs="Arial"/>
          <w:lang w:val="en-GB"/>
        </w:rPr>
        <w:t>6</w:t>
      </w:r>
      <w:r>
        <w:rPr>
          <w:rFonts w:ascii="Arial" w:hAnsi="Arial" w:cs="Arial"/>
          <w:lang w:val="en-GB"/>
        </w:rPr>
        <w:tab/>
      </w:r>
      <w:r>
        <w:rPr>
          <w:rFonts w:ascii="Arial" w:hAnsi="Arial" w:cs="Arial"/>
          <w:lang w:val="en-GB"/>
        </w:rPr>
        <w:tab/>
      </w:r>
      <w:r w:rsidR="00FE3E69" w:rsidRPr="002F166F">
        <w:rPr>
          <w:rFonts w:ascii="Arial" w:hAnsi="Arial" w:cs="Arial"/>
          <w:lang w:val="en-GB"/>
        </w:rPr>
        <w:t xml:space="preserve"> </w:t>
      </w:r>
      <w:r>
        <w:rPr>
          <w:rFonts w:ascii="Arial" w:hAnsi="Arial" w:cs="Arial"/>
          <w:lang w:val="en-GB"/>
        </w:rPr>
        <w:t>Expected Outputs a</w:t>
      </w:r>
      <w:r w:rsidRPr="002F166F">
        <w:rPr>
          <w:rFonts w:ascii="Arial" w:hAnsi="Arial" w:cs="Arial"/>
          <w:lang w:val="en-GB"/>
        </w:rPr>
        <w:t xml:space="preserve">nd Deliverables  </w:t>
      </w:r>
    </w:p>
    <w:p w:rsidR="00FE3E69" w:rsidRPr="00926691" w:rsidRDefault="00FE3E69" w:rsidP="005E5EC9">
      <w:pPr>
        <w:spacing w:line="276" w:lineRule="auto"/>
        <w:ind w:left="720"/>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During the period of attachment:</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 xml:space="preserve">The Disaster Risk Management Expert is expected to produce the following deliverables: </w:t>
      </w:r>
    </w:p>
    <w:p w:rsidR="00256154" w:rsidRPr="00926691" w:rsidRDefault="00256154" w:rsidP="00BC3C59">
      <w:pPr>
        <w:pStyle w:val="ListParagraph"/>
        <w:numPr>
          <w:ilvl w:val="1"/>
          <w:numId w:val="46"/>
        </w:numPr>
        <w:spacing w:line="276" w:lineRule="auto"/>
        <w:jc w:val="both"/>
        <w:rPr>
          <w:rFonts w:ascii="Arial" w:hAnsi="Arial" w:cs="Arial"/>
          <w:lang w:val="en-GB"/>
        </w:rPr>
      </w:pPr>
      <w:r w:rsidRPr="00926691">
        <w:rPr>
          <w:rFonts w:ascii="Arial" w:hAnsi="Arial" w:cs="Arial"/>
          <w:lang w:val="en-GB"/>
        </w:rPr>
        <w:t>DRR needs assessment report;</w:t>
      </w:r>
    </w:p>
    <w:p w:rsidR="00256154" w:rsidRPr="00926691" w:rsidRDefault="00256154" w:rsidP="00BC3C59">
      <w:pPr>
        <w:pStyle w:val="ListParagraph"/>
        <w:numPr>
          <w:ilvl w:val="1"/>
          <w:numId w:val="46"/>
        </w:numPr>
        <w:spacing w:line="276" w:lineRule="auto"/>
        <w:jc w:val="both"/>
        <w:rPr>
          <w:rFonts w:ascii="Arial" w:hAnsi="Arial" w:cs="Arial"/>
          <w:lang w:val="en-GB"/>
        </w:rPr>
      </w:pPr>
      <w:r w:rsidRPr="00926691">
        <w:rPr>
          <w:rFonts w:ascii="Arial" w:hAnsi="Arial" w:cs="Arial"/>
          <w:lang w:val="en-GB"/>
        </w:rPr>
        <w:t xml:space="preserve">Compilation of the training material on risk assessment and </w:t>
      </w:r>
      <w:r w:rsidRPr="00926691">
        <w:rPr>
          <w:rFonts w:ascii="Arial" w:hAnsi="Arial" w:cs="Arial"/>
          <w:lang w:val="en-GB"/>
        </w:rPr>
        <w:lastRenderedPageBreak/>
        <w:t>Management;</w:t>
      </w:r>
    </w:p>
    <w:p w:rsidR="00256154" w:rsidRDefault="00256154" w:rsidP="00BC3C59">
      <w:pPr>
        <w:pStyle w:val="ListParagraph"/>
        <w:numPr>
          <w:ilvl w:val="1"/>
          <w:numId w:val="46"/>
        </w:numPr>
        <w:spacing w:line="276" w:lineRule="auto"/>
        <w:jc w:val="both"/>
        <w:rPr>
          <w:rFonts w:ascii="Arial" w:hAnsi="Arial" w:cs="Arial"/>
          <w:lang w:val="en-GB"/>
        </w:rPr>
      </w:pPr>
      <w:r w:rsidRPr="00926691">
        <w:rPr>
          <w:rFonts w:ascii="Arial" w:hAnsi="Arial" w:cs="Arial"/>
          <w:lang w:val="en-GB"/>
        </w:rPr>
        <w:t xml:space="preserve">contribution to the development of risk atlas for </w:t>
      </w:r>
      <w:r w:rsidR="00524200" w:rsidRPr="00926691">
        <w:rPr>
          <w:rFonts w:ascii="Arial" w:hAnsi="Arial" w:cs="Arial"/>
          <w:lang w:val="en-GB"/>
        </w:rPr>
        <w:t>SADC region.</w:t>
      </w:r>
    </w:p>
    <w:p w:rsidR="005971DA" w:rsidRPr="00926691" w:rsidRDefault="005971DA" w:rsidP="005971DA">
      <w:pPr>
        <w:pStyle w:val="ListParagraph"/>
        <w:spacing w:line="276" w:lineRule="auto"/>
        <w:ind w:left="1440"/>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p>
    <w:p w:rsidR="00FE3E69" w:rsidRPr="00926691" w:rsidRDefault="002F166F" w:rsidP="002F166F">
      <w:pPr>
        <w:pStyle w:val="ListParagraph"/>
        <w:widowControl/>
        <w:shd w:val="clear" w:color="auto" w:fill="D9D9D9"/>
        <w:spacing w:line="259" w:lineRule="auto"/>
        <w:ind w:left="1080" w:hanging="1080"/>
        <w:jc w:val="both"/>
        <w:rPr>
          <w:rFonts w:ascii="Arial" w:eastAsia="Times New Roman" w:hAnsi="Arial" w:cs="Arial"/>
          <w:lang w:val="en-GB"/>
        </w:rPr>
      </w:pPr>
      <w:r>
        <w:rPr>
          <w:rFonts w:ascii="Arial" w:eastAsia="Times New Roman" w:hAnsi="Arial" w:cs="Arial"/>
          <w:lang w:val="en-GB"/>
        </w:rPr>
        <w:t>7.</w:t>
      </w:r>
      <w:r>
        <w:rPr>
          <w:rFonts w:ascii="Arial" w:eastAsia="Times New Roman" w:hAnsi="Arial" w:cs="Arial"/>
          <w:lang w:val="en-GB"/>
        </w:rPr>
        <w:tab/>
      </w:r>
      <w:r w:rsidR="00FE3E69" w:rsidRPr="00926691">
        <w:rPr>
          <w:rFonts w:ascii="Arial" w:eastAsia="Times New Roman" w:hAnsi="Arial" w:cs="Arial"/>
          <w:lang w:val="en-GB"/>
        </w:rPr>
        <w:t xml:space="preserve">INSTITUTIONAL ARRANGEMENT / REPORTING RELATIONSHIPS   </w:t>
      </w:r>
    </w:p>
    <w:p w:rsidR="00FE3E69" w:rsidRPr="00926691" w:rsidRDefault="00FE3E69" w:rsidP="005E5EC9">
      <w:pPr>
        <w:jc w:val="both"/>
        <w:outlineLvl w:val="0"/>
        <w:rPr>
          <w:rFonts w:ascii="Arial" w:hAnsi="Arial" w:cs="Arial"/>
          <w:lang w:val="en-GB"/>
        </w:rPr>
      </w:pPr>
    </w:p>
    <w:p w:rsidR="00FE3E69" w:rsidRPr="00926691" w:rsidRDefault="00FE3E69" w:rsidP="005E5EC9">
      <w:pPr>
        <w:jc w:val="both"/>
        <w:outlineLvl w:val="0"/>
        <w:rPr>
          <w:rFonts w:ascii="Arial" w:hAnsi="Arial" w:cs="Arial"/>
          <w:lang w:val="en-GB"/>
        </w:rPr>
      </w:pPr>
      <w:r w:rsidRPr="00926691">
        <w:rPr>
          <w:rFonts w:ascii="Arial" w:hAnsi="Arial" w:cs="Arial"/>
          <w:lang w:val="en-GB"/>
        </w:rPr>
        <w:t>The attached staff member will report overall to the SADC CSC Coordinator using the stipulated SADC channels, processes and procedures. At the end of the attachment period, SADC will be required through the CSC to provide a detailed report of the contribution of the staff member to the work of the SADC CSC and achievements made.</w:t>
      </w:r>
    </w:p>
    <w:p w:rsidR="00FE3E69" w:rsidRPr="00926691" w:rsidRDefault="00FE3E69" w:rsidP="005E5EC9">
      <w:pPr>
        <w:jc w:val="both"/>
        <w:outlineLvl w:val="0"/>
        <w:rPr>
          <w:rFonts w:ascii="Arial" w:hAnsi="Arial" w:cs="Arial"/>
          <w:lang w:val="en-GB"/>
        </w:rPr>
      </w:pPr>
    </w:p>
    <w:p w:rsidR="00FE3E69" w:rsidRPr="00926691" w:rsidRDefault="002F166F" w:rsidP="002F166F">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Pr>
          <w:rFonts w:ascii="Arial" w:hAnsi="Arial" w:cs="Arial"/>
          <w:b w:val="0"/>
          <w:bCs w:val="0"/>
          <w:sz w:val="24"/>
          <w:szCs w:val="24"/>
          <w:lang w:val="en-GB"/>
        </w:rPr>
        <w:t>8.</w:t>
      </w:r>
      <w:r>
        <w:rPr>
          <w:rFonts w:ascii="Arial" w:hAnsi="Arial" w:cs="Arial"/>
          <w:b w:val="0"/>
          <w:bCs w:val="0"/>
          <w:sz w:val="24"/>
          <w:szCs w:val="24"/>
          <w:lang w:val="en-GB"/>
        </w:rPr>
        <w:tab/>
      </w:r>
      <w:r w:rsidR="00FE3E69" w:rsidRPr="00926691">
        <w:rPr>
          <w:rFonts w:ascii="Arial" w:hAnsi="Arial" w:cs="Arial"/>
          <w:b w:val="0"/>
          <w:bCs w:val="0"/>
          <w:sz w:val="24"/>
          <w:szCs w:val="24"/>
          <w:lang w:val="en-GB"/>
        </w:rPr>
        <w:t>TRAVEL</w:t>
      </w:r>
    </w:p>
    <w:p w:rsidR="00FE3E69" w:rsidRPr="00926691" w:rsidRDefault="00FE3E69" w:rsidP="005E5EC9">
      <w:pPr>
        <w:jc w:val="both"/>
        <w:outlineLvl w:val="0"/>
        <w:rPr>
          <w:rFonts w:ascii="Arial" w:hAnsi="Arial" w:cs="Arial"/>
          <w:lang w:val="en-GB"/>
        </w:rPr>
      </w:pPr>
      <w:r w:rsidRPr="00926691">
        <w:rPr>
          <w:rFonts w:ascii="Arial" w:hAnsi="Arial" w:cs="Arial"/>
          <w:lang w:val="en-GB"/>
        </w:rPr>
        <w:t>SADC will meet the cost of the most direct economy class air ticket for the staff to travel to SADC HQ in Gaborone, Botswana at the start and back at the end of their attachment.</w:t>
      </w:r>
    </w:p>
    <w:p w:rsidR="00FE3E69" w:rsidRPr="00926691" w:rsidRDefault="00FE3E69" w:rsidP="005E5EC9">
      <w:pPr>
        <w:jc w:val="both"/>
        <w:outlineLvl w:val="0"/>
        <w:rPr>
          <w:rFonts w:ascii="Arial" w:hAnsi="Arial" w:cs="Arial"/>
          <w:lang w:val="en-GB"/>
        </w:rPr>
      </w:pPr>
    </w:p>
    <w:p w:rsidR="00FE3E69" w:rsidRPr="00926691" w:rsidRDefault="002F166F" w:rsidP="002F166F">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Pr>
          <w:rFonts w:ascii="Arial" w:hAnsi="Arial" w:cs="Arial"/>
          <w:b w:val="0"/>
          <w:bCs w:val="0"/>
          <w:sz w:val="24"/>
          <w:szCs w:val="24"/>
          <w:lang w:val="en-GB"/>
        </w:rPr>
        <w:t>9.</w:t>
      </w:r>
      <w:r>
        <w:rPr>
          <w:rFonts w:ascii="Arial" w:hAnsi="Arial" w:cs="Arial"/>
          <w:b w:val="0"/>
          <w:bCs w:val="0"/>
          <w:sz w:val="24"/>
          <w:szCs w:val="24"/>
          <w:lang w:val="en-GB"/>
        </w:rPr>
        <w:tab/>
      </w:r>
      <w:r w:rsidR="00FE3E69" w:rsidRPr="00926691">
        <w:rPr>
          <w:rFonts w:ascii="Arial" w:hAnsi="Arial" w:cs="Arial"/>
          <w:b w:val="0"/>
          <w:bCs w:val="0"/>
          <w:sz w:val="24"/>
          <w:szCs w:val="24"/>
          <w:lang w:val="en-GB"/>
        </w:rPr>
        <w:t>QUALIFICATIONS AND EXPERTISE REQUIRED</w:t>
      </w:r>
    </w:p>
    <w:p w:rsidR="00FE3E69" w:rsidRPr="00926691" w:rsidRDefault="00FE3E69" w:rsidP="005E5EC9">
      <w:pPr>
        <w:jc w:val="both"/>
        <w:outlineLvl w:val="0"/>
        <w:rPr>
          <w:rFonts w:ascii="Arial" w:hAnsi="Arial" w:cs="Arial"/>
          <w:lang w:val="en-GB"/>
        </w:rPr>
      </w:pPr>
    </w:p>
    <w:p w:rsidR="00FE3E69" w:rsidRPr="00926691" w:rsidRDefault="00FE3E69" w:rsidP="005E5EC9">
      <w:pPr>
        <w:jc w:val="both"/>
        <w:outlineLvl w:val="0"/>
        <w:rPr>
          <w:rFonts w:ascii="Arial" w:hAnsi="Arial" w:cs="Arial"/>
          <w:lang w:val="en-GB"/>
        </w:rPr>
      </w:pPr>
      <w:r w:rsidRPr="00926691">
        <w:rPr>
          <w:rFonts w:ascii="Arial" w:hAnsi="Arial" w:cs="Arial"/>
          <w:lang w:val="en-GB"/>
        </w:rPr>
        <w:t>Applicants eligible must at least have:</w:t>
      </w:r>
    </w:p>
    <w:p w:rsidR="00FE3E69" w:rsidRPr="00926691" w:rsidRDefault="00FE3E69" w:rsidP="00BC3C59">
      <w:pPr>
        <w:pStyle w:val="ListParagraph"/>
        <w:widowControl/>
        <w:numPr>
          <w:ilvl w:val="0"/>
          <w:numId w:val="40"/>
        </w:numPr>
        <w:jc w:val="both"/>
        <w:outlineLvl w:val="0"/>
        <w:rPr>
          <w:rFonts w:ascii="Arial" w:eastAsia="Times New Roman" w:hAnsi="Arial" w:cs="Arial"/>
          <w:lang w:val="en-GB"/>
        </w:rPr>
      </w:pPr>
      <w:r w:rsidRPr="00926691">
        <w:rPr>
          <w:rFonts w:ascii="Arial" w:eastAsia="Times New Roman" w:hAnsi="Arial" w:cs="Arial"/>
          <w:lang w:val="en-GB"/>
        </w:rPr>
        <w:t xml:space="preserve">An Advanced degree in Climate Risk Management or any related to Disaster Risk Management or equivalent; </w:t>
      </w:r>
    </w:p>
    <w:p w:rsidR="00FE3E69" w:rsidRPr="00926691" w:rsidRDefault="00FE3E69" w:rsidP="00BC3C59">
      <w:pPr>
        <w:pStyle w:val="ListParagraph"/>
        <w:widowControl/>
        <w:numPr>
          <w:ilvl w:val="0"/>
          <w:numId w:val="40"/>
        </w:numPr>
        <w:jc w:val="both"/>
        <w:outlineLvl w:val="0"/>
        <w:rPr>
          <w:rFonts w:ascii="Arial" w:eastAsia="Times New Roman" w:hAnsi="Arial" w:cs="Arial"/>
          <w:lang w:val="en-GB"/>
        </w:rPr>
      </w:pPr>
      <w:r w:rsidRPr="00926691">
        <w:rPr>
          <w:rFonts w:ascii="Arial" w:eastAsia="Times New Roman" w:hAnsi="Arial" w:cs="Arial"/>
          <w:lang w:val="en-GB"/>
        </w:rPr>
        <w:t xml:space="preserve">A minimum experience of seven (7) years; </w:t>
      </w:r>
      <w:r w:rsidRPr="00926691">
        <w:rPr>
          <w:rFonts w:ascii="Arial" w:eastAsia="Times New Roman" w:hAnsi="Arial" w:cs="Arial"/>
          <w:lang w:val="en-GB"/>
        </w:rPr>
        <w:tab/>
      </w:r>
    </w:p>
    <w:p w:rsidR="00FE3E69" w:rsidRPr="00926691" w:rsidRDefault="00FE3E69" w:rsidP="00BC3C59">
      <w:pPr>
        <w:pStyle w:val="ListParagraph"/>
        <w:widowControl/>
        <w:numPr>
          <w:ilvl w:val="0"/>
          <w:numId w:val="40"/>
        </w:numPr>
        <w:jc w:val="both"/>
        <w:outlineLvl w:val="0"/>
        <w:rPr>
          <w:rFonts w:ascii="Arial" w:eastAsia="Times New Roman" w:hAnsi="Arial" w:cs="Arial"/>
          <w:lang w:val="en-GB"/>
        </w:rPr>
      </w:pPr>
      <w:r w:rsidRPr="00926691">
        <w:rPr>
          <w:rFonts w:ascii="Arial" w:eastAsia="Times New Roman" w:hAnsi="Arial" w:cs="Arial"/>
          <w:lang w:val="en-GB"/>
        </w:rPr>
        <w:t xml:space="preserve">Must be nationals from SADC Member States </w:t>
      </w:r>
    </w:p>
    <w:p w:rsidR="00FE3E69" w:rsidRPr="00926691" w:rsidRDefault="00FE3E69" w:rsidP="00BC3C59">
      <w:pPr>
        <w:pStyle w:val="ListParagraph"/>
        <w:widowControl/>
        <w:numPr>
          <w:ilvl w:val="0"/>
          <w:numId w:val="40"/>
        </w:numPr>
        <w:jc w:val="both"/>
        <w:outlineLvl w:val="0"/>
        <w:rPr>
          <w:rFonts w:ascii="Arial" w:eastAsia="Times New Roman" w:hAnsi="Arial" w:cs="Arial"/>
          <w:lang w:val="en-GB"/>
        </w:rPr>
      </w:pPr>
      <w:r w:rsidRPr="00926691">
        <w:rPr>
          <w:rFonts w:ascii="Arial" w:eastAsia="Times New Roman" w:hAnsi="Arial" w:cs="Arial"/>
          <w:lang w:val="en-GB"/>
        </w:rPr>
        <w:t>Fluent in written and spoken English</w:t>
      </w:r>
    </w:p>
    <w:p w:rsidR="00FE3E69" w:rsidRPr="00926691" w:rsidRDefault="00FE3E69" w:rsidP="00BC3C59">
      <w:pPr>
        <w:pStyle w:val="ListParagraph"/>
        <w:widowControl/>
        <w:numPr>
          <w:ilvl w:val="0"/>
          <w:numId w:val="40"/>
        </w:numPr>
        <w:jc w:val="both"/>
        <w:outlineLvl w:val="0"/>
        <w:rPr>
          <w:rFonts w:ascii="Arial" w:eastAsia="Times New Roman" w:hAnsi="Arial" w:cs="Arial"/>
          <w:lang w:val="en-GB"/>
        </w:rPr>
      </w:pPr>
      <w:r w:rsidRPr="00926691">
        <w:rPr>
          <w:rFonts w:ascii="Arial" w:eastAsia="Times New Roman" w:hAnsi="Arial" w:cs="Arial"/>
          <w:lang w:val="en-GB"/>
        </w:rPr>
        <w:t xml:space="preserve">Knowledge in French is an added advantage </w:t>
      </w:r>
    </w:p>
    <w:p w:rsidR="00FE3E69" w:rsidRPr="00926691" w:rsidRDefault="00FE3E69" w:rsidP="005E5EC9">
      <w:pPr>
        <w:ind w:left="360"/>
        <w:jc w:val="both"/>
        <w:outlineLvl w:val="0"/>
        <w:rPr>
          <w:rFonts w:ascii="Arial" w:hAnsi="Arial" w:cs="Arial"/>
          <w:lang w:val="en-GB"/>
        </w:rPr>
      </w:pPr>
      <w:r w:rsidRPr="00926691">
        <w:rPr>
          <w:rFonts w:ascii="Arial" w:hAnsi="Arial" w:cs="Arial"/>
          <w:lang w:val="en-GB"/>
        </w:rPr>
        <w:t xml:space="preserve">Female candidates are encouraged to apply.  </w:t>
      </w:r>
    </w:p>
    <w:p w:rsidR="00FE3E69" w:rsidRPr="00926691" w:rsidRDefault="00FE3E69" w:rsidP="005E5EC9">
      <w:pPr>
        <w:ind w:left="360"/>
        <w:jc w:val="both"/>
        <w:outlineLvl w:val="0"/>
        <w:rPr>
          <w:rFonts w:ascii="Arial" w:hAnsi="Arial" w:cs="Arial"/>
          <w:lang w:val="en-GB"/>
        </w:rPr>
      </w:pPr>
    </w:p>
    <w:p w:rsidR="00FE3E69" w:rsidRPr="00926691" w:rsidRDefault="002F166F" w:rsidP="002F166F">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Pr>
          <w:rFonts w:ascii="Arial" w:hAnsi="Arial" w:cs="Arial"/>
          <w:b w:val="0"/>
          <w:bCs w:val="0"/>
          <w:sz w:val="24"/>
          <w:szCs w:val="24"/>
          <w:lang w:val="en-GB"/>
        </w:rPr>
        <w:t>10.</w:t>
      </w:r>
      <w:r>
        <w:rPr>
          <w:rFonts w:ascii="Arial" w:hAnsi="Arial" w:cs="Arial"/>
          <w:b w:val="0"/>
          <w:bCs w:val="0"/>
          <w:sz w:val="24"/>
          <w:szCs w:val="24"/>
          <w:lang w:val="en-GB"/>
        </w:rPr>
        <w:tab/>
      </w:r>
      <w:r w:rsidR="00FE3E69" w:rsidRPr="00926691">
        <w:rPr>
          <w:rFonts w:ascii="Arial" w:hAnsi="Arial" w:cs="Arial"/>
          <w:b w:val="0"/>
          <w:bCs w:val="0"/>
          <w:sz w:val="24"/>
          <w:szCs w:val="24"/>
          <w:lang w:val="en-GB"/>
        </w:rPr>
        <w:t>DURATION OF THE ATTACHMENT</w:t>
      </w:r>
    </w:p>
    <w:p w:rsidR="00FE3E69" w:rsidRPr="00926691" w:rsidRDefault="00FE3E69" w:rsidP="005E5EC9">
      <w:pPr>
        <w:jc w:val="both"/>
        <w:outlineLvl w:val="0"/>
        <w:rPr>
          <w:rFonts w:ascii="Arial" w:hAnsi="Arial" w:cs="Arial"/>
          <w:lang w:val="en-GB"/>
        </w:rPr>
      </w:pPr>
      <w:r w:rsidRPr="00926691">
        <w:rPr>
          <w:rFonts w:ascii="Arial" w:hAnsi="Arial" w:cs="Arial"/>
          <w:lang w:val="en-GB"/>
        </w:rPr>
        <w:t xml:space="preserve">The attachment will start upon signing of the Contract by the staff member for the period of 6 Months renewal once off. </w:t>
      </w:r>
    </w:p>
    <w:p w:rsidR="00FE3E69" w:rsidRPr="00926691" w:rsidRDefault="00FE3E69" w:rsidP="005E5EC9">
      <w:pPr>
        <w:jc w:val="both"/>
        <w:rPr>
          <w:rFonts w:ascii="Arial" w:hAnsi="Arial" w:cs="Arial"/>
          <w:lang w:val="en-GB"/>
        </w:rPr>
      </w:pPr>
    </w:p>
    <w:p w:rsidR="00FE3E69" w:rsidRPr="00926691" w:rsidRDefault="002F166F" w:rsidP="002F166F">
      <w:pPr>
        <w:pStyle w:val="ListParagraph"/>
        <w:widowControl/>
        <w:shd w:val="clear" w:color="auto" w:fill="D9D9D9"/>
        <w:spacing w:line="259" w:lineRule="auto"/>
        <w:ind w:left="1080" w:hanging="1080"/>
        <w:jc w:val="both"/>
        <w:rPr>
          <w:rFonts w:ascii="Arial" w:eastAsia="Times New Roman" w:hAnsi="Arial" w:cs="Arial"/>
          <w:lang w:val="en-GB"/>
        </w:rPr>
      </w:pPr>
      <w:r>
        <w:rPr>
          <w:rFonts w:ascii="Arial" w:eastAsia="Times New Roman" w:hAnsi="Arial" w:cs="Arial"/>
          <w:lang w:val="en-GB"/>
        </w:rPr>
        <w:t>11.</w:t>
      </w:r>
      <w:r>
        <w:rPr>
          <w:rFonts w:ascii="Arial" w:eastAsia="Times New Roman" w:hAnsi="Arial" w:cs="Arial"/>
          <w:lang w:val="en-GB"/>
        </w:rPr>
        <w:tab/>
      </w:r>
      <w:r w:rsidR="00FE3E69" w:rsidRPr="00926691">
        <w:rPr>
          <w:rFonts w:ascii="Arial" w:eastAsia="Times New Roman" w:hAnsi="Arial" w:cs="Arial"/>
          <w:lang w:val="en-GB"/>
        </w:rPr>
        <w:t xml:space="preserve">CRITERIA FOR SELECTING THE BEST OFFER </w:t>
      </w:r>
    </w:p>
    <w:p w:rsidR="00FE3E69" w:rsidRPr="00926691" w:rsidRDefault="00FE3E69" w:rsidP="005E5EC9">
      <w:pPr>
        <w:jc w:val="both"/>
        <w:rPr>
          <w:rFonts w:ascii="Arial" w:hAnsi="Arial" w:cs="Arial"/>
          <w:lang w:val="en-GB"/>
        </w:rPr>
      </w:pPr>
      <w:r w:rsidRPr="00926691">
        <w:rPr>
          <w:rFonts w:ascii="Arial" w:hAnsi="Arial" w:cs="Arial"/>
          <w:lang w:val="en-GB"/>
        </w:rPr>
        <w:t>In response to the Request for applications by a Procurement Notice, qualified DRR experts are expected to submit a letter from the Director of the National Meteorological &amp; Hydrological Services / Disaster Risk Management Agency or Sister Institution or University confirming and supporting their availability for the attachment, a CV and letter of motivation for the attachment. Accordingly; the applications will be evaluated based on the following criteria:</w:t>
      </w:r>
    </w:p>
    <w:p w:rsidR="00FE3E69" w:rsidRPr="00926691" w:rsidRDefault="00FE3E69" w:rsidP="005E5EC9">
      <w:pPr>
        <w:jc w:val="both"/>
        <w:rPr>
          <w:rFonts w:ascii="Arial" w:hAnsi="Arial" w:cs="Arial"/>
          <w:lang w:val="en-GB"/>
        </w:rPr>
      </w:pP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Responsive/compliant/acceptable, and</w:t>
      </w: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 xml:space="preserve">Having received the highest score out of a pre-determined set of weighted technical criteria specific to the solicitation. </w:t>
      </w:r>
    </w:p>
    <w:p w:rsidR="00FE3E69" w:rsidRDefault="00FE3E69" w:rsidP="005E5EC9">
      <w:pPr>
        <w:pStyle w:val="ListParagraph"/>
        <w:spacing w:line="276" w:lineRule="auto"/>
        <w:jc w:val="both"/>
        <w:rPr>
          <w:rFonts w:ascii="Arial" w:eastAsia="Times New Roman" w:hAnsi="Arial" w:cs="Arial"/>
          <w:lang w:val="en-GB"/>
        </w:rPr>
      </w:pPr>
    </w:p>
    <w:tbl>
      <w:tblPr>
        <w:tblW w:w="7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984"/>
      </w:tblGrid>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Evaluation Criteria</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Max. Points</w:t>
            </w:r>
          </w:p>
        </w:tc>
      </w:tr>
      <w:tr w:rsidR="00FE3E69" w:rsidRPr="00926691" w:rsidTr="00036CCE">
        <w:trPr>
          <w:trHeight w:val="565"/>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Technical Competence (based on CV, technical Proposal)</w:t>
            </w:r>
          </w:p>
        </w:tc>
        <w:tc>
          <w:tcPr>
            <w:tcW w:w="984"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 xml:space="preserve">Criteria a: Understanding the Scope of Work (SoW); comprehensiveness of the methodology/approach; </w:t>
            </w:r>
            <w:r w:rsidRPr="00926691">
              <w:rPr>
                <w:rFonts w:ascii="Arial" w:eastAsia="Times New Roman" w:hAnsi="Arial" w:cs="Arial"/>
                <w:lang w:val="en-GB"/>
              </w:rPr>
              <w:lastRenderedPageBreak/>
              <w:t>and organization &amp; completeness of the proposal</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lastRenderedPageBreak/>
              <w:t>40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lastRenderedPageBreak/>
              <w:t>Criteria b. Relevant qualification and experience</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40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c. Relevant competences</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20</w:t>
            </w:r>
          </w:p>
        </w:tc>
      </w:tr>
      <w:tr w:rsidR="00FE3E69" w:rsidRPr="00926691" w:rsidTr="00036CCE">
        <w:trPr>
          <w:trHeight w:val="290"/>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 xml:space="preserve">Total Score </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bl>
    <w:p w:rsidR="00FE3E69" w:rsidRPr="00926691" w:rsidRDefault="002F166F" w:rsidP="002F166F">
      <w:pPr>
        <w:pStyle w:val="ListParagraph"/>
        <w:shd w:val="clear" w:color="auto" w:fill="D9D9D9"/>
        <w:overflowPunct w:val="0"/>
        <w:adjustRightInd w:val="0"/>
        <w:spacing w:line="259" w:lineRule="auto"/>
        <w:ind w:left="1080" w:hanging="1080"/>
        <w:jc w:val="both"/>
        <w:rPr>
          <w:rFonts w:ascii="Arial" w:eastAsia="Times New Roman" w:hAnsi="Arial" w:cs="Arial"/>
          <w:lang w:val="en-GB"/>
        </w:rPr>
      </w:pPr>
      <w:r>
        <w:rPr>
          <w:rFonts w:ascii="Arial" w:eastAsia="Times New Roman" w:hAnsi="Arial" w:cs="Arial"/>
          <w:lang w:val="en-GB"/>
        </w:rPr>
        <w:t>12.</w:t>
      </w:r>
      <w:r>
        <w:rPr>
          <w:rFonts w:ascii="Arial" w:eastAsia="Times New Roman" w:hAnsi="Arial" w:cs="Arial"/>
          <w:lang w:val="en-GB"/>
        </w:rPr>
        <w:tab/>
      </w:r>
      <w:r w:rsidR="00FE3E69" w:rsidRPr="00926691">
        <w:rPr>
          <w:rFonts w:ascii="Arial" w:eastAsia="Times New Roman" w:hAnsi="Arial" w:cs="Arial"/>
          <w:lang w:val="en-GB"/>
        </w:rPr>
        <w:t xml:space="preserve">RENUMERATION  </w:t>
      </w:r>
    </w:p>
    <w:p w:rsidR="00FE3E69" w:rsidRPr="00926691" w:rsidRDefault="00FE3E69" w:rsidP="005E5EC9">
      <w:pPr>
        <w:tabs>
          <w:tab w:val="num" w:pos="745"/>
        </w:tabs>
        <w:jc w:val="both"/>
        <w:rPr>
          <w:rFonts w:ascii="Arial" w:hAnsi="Arial" w:cs="Arial"/>
          <w:lang w:val="en-GB"/>
        </w:rPr>
      </w:pPr>
    </w:p>
    <w:p w:rsidR="00FE3E69" w:rsidRPr="00926691" w:rsidRDefault="00FE3E69" w:rsidP="005E5EC9">
      <w:pPr>
        <w:tabs>
          <w:tab w:val="num" w:pos="745"/>
        </w:tabs>
        <w:jc w:val="both"/>
        <w:rPr>
          <w:rFonts w:ascii="Arial" w:hAnsi="Arial" w:cs="Arial"/>
          <w:lang w:val="en-GB"/>
        </w:rPr>
      </w:pPr>
      <w:r w:rsidRPr="00926691">
        <w:rPr>
          <w:rFonts w:ascii="Arial" w:hAnsi="Arial" w:cs="Arial"/>
          <w:lang w:val="en-GB"/>
        </w:rPr>
        <w:t>The attached staff member will be paid a monthly all-inclusive living allowance equivalent to Two thousand six hundred Euros  per month.</w:t>
      </w:r>
    </w:p>
    <w:p w:rsidR="00FE3E69" w:rsidRPr="00926691" w:rsidRDefault="00FE3E69" w:rsidP="005E5EC9">
      <w:pPr>
        <w:tabs>
          <w:tab w:val="num" w:pos="745"/>
        </w:tabs>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At the end of their stay, Experts on attachment becomes members of the SADC-CSC focal-points network. The attached staff will play an important role in enhancing the collaboration between SADC CSC and their home institution. The role includes:</w:t>
      </w:r>
    </w:p>
    <w:p w:rsidR="00FE3E69" w:rsidRPr="00926691" w:rsidRDefault="00FE3E69" w:rsidP="005E5EC9">
      <w:pPr>
        <w:pStyle w:val="NoSpacing"/>
        <w:rPr>
          <w:rFonts w:ascii="Arial" w:hAnsi="Arial" w:cs="Arial"/>
          <w:color w:val="auto"/>
          <w:szCs w:val="24"/>
          <w:lang w:val="en-GB" w:eastAsia="en-US"/>
        </w:rPr>
      </w:pPr>
      <w:r w:rsidRPr="00926691">
        <w:rPr>
          <w:rFonts w:ascii="Arial" w:hAnsi="Arial" w:cs="Arial"/>
          <w:color w:val="auto"/>
          <w:szCs w:val="24"/>
          <w:lang w:val="en-GB" w:eastAsia="en-US"/>
        </w:rPr>
        <w:t>Monitoring the use and relevance of products developed and disseminated by SADC-CSC</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Assessing quality of products and services (forecast verification in the country)</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Evaluating and transmitting users’ needs and requirements (types of services, preferred dissemination channels, formats, products and services, new needs,)</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Formulating proposal to improve SADC-CSC services.</w:t>
      </w:r>
    </w:p>
    <w:p w:rsidR="00FE3E69" w:rsidRPr="00926691" w:rsidRDefault="00FE3E69" w:rsidP="005E5EC9">
      <w:pPr>
        <w:spacing w:after="200" w:line="276" w:lineRule="auto"/>
        <w:jc w:val="both"/>
        <w:rPr>
          <w:rFonts w:ascii="Arial" w:hAnsi="Arial" w:cs="Arial"/>
          <w:lang w:val="en-GB"/>
        </w:rPr>
      </w:pPr>
      <w:r w:rsidRPr="00926691">
        <w:rPr>
          <w:rFonts w:ascii="Arial" w:hAnsi="Arial" w:cs="Arial"/>
          <w:lang w:val="en-GB"/>
        </w:rPr>
        <w:br w:type="page"/>
      </w:r>
    </w:p>
    <w:p w:rsidR="00FE3E69" w:rsidRPr="00926691" w:rsidRDefault="00FE3E69" w:rsidP="005E5EC9">
      <w:pPr>
        <w:widowControl w:val="0"/>
        <w:autoSpaceDE w:val="0"/>
        <w:autoSpaceDN w:val="0"/>
        <w:adjustRightInd w:val="0"/>
        <w:jc w:val="both"/>
        <w:rPr>
          <w:rFonts w:ascii="Arial" w:hAnsi="Arial" w:cs="Arial"/>
          <w:b/>
          <w:bCs/>
          <w:lang w:val="en-GB"/>
        </w:rPr>
      </w:pPr>
      <w:r w:rsidRPr="00926691">
        <w:rPr>
          <w:rFonts w:ascii="Arial" w:hAnsi="Arial" w:cs="Arial"/>
          <w:b/>
          <w:bCs/>
          <w:lang w:val="en-GB"/>
        </w:rPr>
        <w:lastRenderedPageBreak/>
        <w:t xml:space="preserve">VII. Job Title: </w:t>
      </w:r>
      <w:r w:rsidRPr="00926691">
        <w:rPr>
          <w:rFonts w:ascii="Arial" w:hAnsi="Arial" w:cs="Arial"/>
          <w:b/>
          <w:bCs/>
          <w:u w:val="single"/>
          <w:lang w:val="en-GB"/>
        </w:rPr>
        <w:t>National Expert on attachment</w:t>
      </w:r>
      <w:r w:rsidRPr="00926691">
        <w:rPr>
          <w:rFonts w:ascii="Arial" w:hAnsi="Arial" w:cs="Arial"/>
          <w:b/>
          <w:bCs/>
          <w:lang w:val="en-GB"/>
        </w:rPr>
        <w:t xml:space="preserve"> (Hydrological specialist)</w:t>
      </w:r>
    </w:p>
    <w:p w:rsidR="00FE3E69" w:rsidRPr="00926691" w:rsidRDefault="00FE3E69" w:rsidP="005E5EC9">
      <w:pPr>
        <w:widowControl w:val="0"/>
        <w:autoSpaceDE w:val="0"/>
        <w:autoSpaceDN w:val="0"/>
        <w:adjustRightInd w:val="0"/>
        <w:jc w:val="both"/>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1080"/>
        <w:jc w:val="both"/>
        <w:rPr>
          <w:rFonts w:ascii="Arial" w:eastAsia="Times New Roman" w:hAnsi="Arial" w:cs="Arial"/>
          <w:lang w:val="en-GB"/>
        </w:rPr>
      </w:pPr>
      <w:r w:rsidRPr="00926691">
        <w:rPr>
          <w:rFonts w:ascii="Arial" w:eastAsia="Times New Roman" w:hAnsi="Arial" w:cs="Arial"/>
          <w:lang w:val="en-GB"/>
        </w:rPr>
        <w:t>1.</w:t>
      </w:r>
      <w:r w:rsidRPr="00926691">
        <w:rPr>
          <w:rFonts w:ascii="Arial" w:eastAsia="Times New Roman" w:hAnsi="Arial" w:cs="Arial"/>
          <w:lang w:val="en-GB"/>
        </w:rPr>
        <w:tab/>
        <w:t>PURPOSE OF ATTACHMENT</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The “attachment” provision of qualified professionals from National Meteorological &amp; Hydrological Services or from sister institutions or Universities to SADC-CSC is a two-way strategy of filling in the position in the Centre to allow it to discharge its mandate and at the same time improve the capacity of national expert on-job training. The national experts on attachment continue being a staff member of their mother institution, while working for SADC-CSC.</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This provision has two purposes and benefits:</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benefit from qualified human resources to support regional integration and economic growth in their operational and development activities in the field of production, management and dissemination of information and services related to weather and climate for the user-community to apply climate information;</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provide the opportunity to SADC National technical staff and scientists to improve their expertise by working in a conducive regional environment.</w:t>
      </w: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 xml:space="preserve"> </w:t>
      </w:r>
    </w:p>
    <w:p w:rsidR="00FE3E69" w:rsidRPr="00926691" w:rsidRDefault="00FE3E69" w:rsidP="005E5EC9">
      <w:pPr>
        <w:pStyle w:val="ListParagraph"/>
        <w:widowControl/>
        <w:shd w:val="clear" w:color="auto" w:fill="D9D9D9"/>
        <w:spacing w:line="259" w:lineRule="auto"/>
        <w:ind w:left="1080" w:hanging="1080"/>
        <w:jc w:val="both"/>
        <w:rPr>
          <w:rFonts w:ascii="Arial" w:eastAsia="Times New Roman" w:hAnsi="Arial" w:cs="Arial"/>
          <w:lang w:val="en-GB"/>
        </w:rPr>
      </w:pPr>
      <w:r w:rsidRPr="00926691">
        <w:rPr>
          <w:rFonts w:ascii="Arial" w:eastAsia="Times New Roman" w:hAnsi="Arial" w:cs="Arial"/>
          <w:lang w:val="en-GB"/>
        </w:rPr>
        <w:t>2.</w:t>
      </w:r>
      <w:r w:rsidRPr="00926691">
        <w:rPr>
          <w:rFonts w:ascii="Arial" w:eastAsia="Times New Roman" w:hAnsi="Arial" w:cs="Arial"/>
          <w:lang w:val="en-GB"/>
        </w:rPr>
        <w:tab/>
        <w:t>SCOPE OF THE WORK</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tabs>
          <w:tab w:val="left" w:pos="284"/>
        </w:tabs>
        <w:ind w:left="720" w:hanging="720"/>
        <w:jc w:val="both"/>
        <w:rPr>
          <w:rFonts w:ascii="Arial" w:hAnsi="Arial" w:cs="Arial"/>
          <w:b/>
          <w:lang w:val="en-GB"/>
        </w:rPr>
      </w:pPr>
      <w:r w:rsidRPr="00926691">
        <w:rPr>
          <w:rFonts w:ascii="Arial" w:hAnsi="Arial" w:cs="Arial"/>
          <w:b/>
          <w:lang w:val="en-GB"/>
        </w:rPr>
        <w:t>2.1</w:t>
      </w:r>
      <w:r w:rsidRPr="00926691">
        <w:rPr>
          <w:rFonts w:ascii="Arial" w:hAnsi="Arial" w:cs="Arial"/>
          <w:b/>
          <w:lang w:val="en-GB"/>
        </w:rPr>
        <w:tab/>
        <w:t>Rational</w:t>
      </w:r>
    </w:p>
    <w:p w:rsidR="00FE3E69" w:rsidRPr="00926691" w:rsidRDefault="00FE3E69" w:rsidP="005E5EC9">
      <w:pPr>
        <w:tabs>
          <w:tab w:val="left" w:pos="284"/>
        </w:tabs>
        <w:jc w:val="both"/>
        <w:rPr>
          <w:rFonts w:ascii="Arial" w:hAnsi="Arial" w:cs="Arial"/>
          <w:lang w:val="en-GB"/>
        </w:rPr>
      </w:pPr>
      <w:r w:rsidRPr="00926691">
        <w:rPr>
          <w:rFonts w:ascii="Arial" w:hAnsi="Arial" w:cs="Arial"/>
          <w:lang w:val="en-GB"/>
        </w:rPr>
        <w:t xml:space="preserve">A number of Regional Initiatives aimed at minimising the impacts of natural disasters including the reduction of the impacts of floods and droughts have recently been undertaken. One of these initiatives is the ‘Integrating SADC HYCOS into Regional Flood Risk Management Strategies in Support of Disaster Risk Reduction (DRR)’ project, which includes the revitalisation of the SADC HYCOS network of stations – particularly in the Zambezi basin -, DRR regional preparedness assessment and road map for creating resilience, the development of a regional flood atlas and other specific flood management tools. This project has developed databases, models and tools which will be transferred to and installed at the SADC CSC headquarters in Gaborone. In addition, a regional base station, for the real time capturing and storage of raw river flow and related hydro-meteorological data from the revitalised SADC HYCOS stations, will also be established at CSC. This base station will be part of a regional hydro-meteorological data management system, which will also be managed and maintained by CSC. </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tabs>
          <w:tab w:val="left" w:pos="284"/>
        </w:tabs>
        <w:jc w:val="both"/>
        <w:rPr>
          <w:rFonts w:ascii="Arial" w:hAnsi="Arial" w:cs="Arial"/>
          <w:lang w:val="en-GB"/>
        </w:rPr>
      </w:pPr>
      <w:r w:rsidRPr="00926691">
        <w:rPr>
          <w:rFonts w:ascii="Arial" w:hAnsi="Arial" w:cs="Arial"/>
          <w:lang w:val="en-GB"/>
        </w:rPr>
        <w:t>The institutional capacity and competency of CSC is critical in the sustainability and usefulness of the products and services that it will be managing. However, there are currently no hydrologists and related scientists that can manage the base station, databases, models and related tools mentioned above. The SADC CSC, therefore, wishes to have on attachment an experienced hydrologist to undertake various Regional Hydrological Tasks mainly focusing, but not solely, in the first instance on SADC HYCOS FRM implementation.</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widowControl w:val="0"/>
        <w:autoSpaceDE w:val="0"/>
        <w:autoSpaceDN w:val="0"/>
        <w:adjustRightInd w:val="0"/>
        <w:jc w:val="both"/>
        <w:rPr>
          <w:rFonts w:ascii="Arial" w:hAnsi="Arial" w:cs="Arial"/>
          <w:b/>
          <w:lang w:val="en-GB"/>
        </w:rPr>
      </w:pPr>
      <w:r w:rsidRPr="00926691">
        <w:rPr>
          <w:rFonts w:ascii="Arial" w:hAnsi="Arial" w:cs="Arial"/>
          <w:b/>
          <w:lang w:val="en-GB"/>
        </w:rPr>
        <w:t>2.2. Specific Objectives</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Manage CSC SADC HYCOS Base Stations;</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Develop and manage Regional hydrological database;</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Develop, Management and periodically updating of the hydrological web portal;</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Advise member states on the use of hydrological and FRM tools and other relevant issues;</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Undertake relevant hydrological analysis; and</w:t>
      </w:r>
    </w:p>
    <w:p w:rsidR="00FE3E69" w:rsidRPr="00926691" w:rsidRDefault="00FE3E69" w:rsidP="00BC3C59">
      <w:pPr>
        <w:widowControl w:val="0"/>
        <w:numPr>
          <w:ilvl w:val="0"/>
          <w:numId w:val="20"/>
        </w:numPr>
        <w:autoSpaceDE w:val="0"/>
        <w:autoSpaceDN w:val="0"/>
        <w:adjustRightInd w:val="0"/>
        <w:jc w:val="both"/>
        <w:rPr>
          <w:rFonts w:ascii="Arial" w:hAnsi="Arial" w:cs="Arial"/>
          <w:lang w:val="en-GB"/>
        </w:rPr>
      </w:pPr>
      <w:r w:rsidRPr="00926691">
        <w:rPr>
          <w:rFonts w:ascii="Arial" w:hAnsi="Arial" w:cs="Arial"/>
          <w:lang w:val="en-GB"/>
        </w:rPr>
        <w:t>Develop training and advocacy materials.</w:t>
      </w:r>
    </w:p>
    <w:p w:rsidR="00FE3E69" w:rsidRPr="00926691" w:rsidRDefault="00FE3E69" w:rsidP="005E5EC9">
      <w:pPr>
        <w:widowControl w:val="0"/>
        <w:autoSpaceDE w:val="0"/>
        <w:autoSpaceDN w:val="0"/>
        <w:adjustRightInd w:val="0"/>
        <w:ind w:left="720"/>
        <w:jc w:val="both"/>
        <w:rPr>
          <w:rFonts w:ascii="Arial" w:hAnsi="Arial" w:cs="Arial"/>
          <w:lang w:val="en-GB"/>
        </w:rPr>
      </w:pPr>
    </w:p>
    <w:p w:rsidR="00FE3E69" w:rsidRPr="00926691" w:rsidRDefault="00FE3E69" w:rsidP="005E5EC9">
      <w:pPr>
        <w:widowControl w:val="0"/>
        <w:autoSpaceDE w:val="0"/>
        <w:autoSpaceDN w:val="0"/>
        <w:adjustRightInd w:val="0"/>
        <w:ind w:left="90"/>
        <w:jc w:val="both"/>
        <w:rPr>
          <w:rFonts w:ascii="Arial" w:hAnsi="Arial" w:cs="Arial"/>
          <w:lang w:val="en-GB"/>
        </w:rPr>
      </w:pPr>
      <w:r w:rsidRPr="00926691">
        <w:rPr>
          <w:rFonts w:ascii="Arial" w:hAnsi="Arial" w:cs="Arial"/>
          <w:lang w:val="en-GB"/>
        </w:rPr>
        <w:t xml:space="preserve">2.3. </w:t>
      </w:r>
      <w:r w:rsidRPr="00926691">
        <w:rPr>
          <w:rFonts w:ascii="Arial" w:hAnsi="Arial" w:cs="Arial"/>
          <w:b/>
          <w:lang w:val="en-GB"/>
        </w:rPr>
        <w:t>Specific Tasks</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spacing w:line="360" w:lineRule="auto"/>
        <w:jc w:val="both"/>
        <w:rPr>
          <w:rFonts w:ascii="Arial" w:hAnsi="Arial" w:cs="Arial"/>
          <w:lang w:val="en-GB"/>
        </w:rPr>
      </w:pPr>
      <w:r w:rsidRPr="00926691">
        <w:rPr>
          <w:rFonts w:ascii="Arial" w:hAnsi="Arial" w:cs="Arial"/>
          <w:lang w:val="en-GB"/>
        </w:rPr>
        <w:t>The attached staff member will perform the following specific tasks: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Liaison with the SADC Member States on Regional and trans-boundary watercourse hydrological issues;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 xml:space="preserve">Management of CSC SADC HYCOS Base Station, including quality control checks and dissemination of information; </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 xml:space="preserve">Management of the Regional hydrological database - This will include both raw data obtained directly from the gauging stations through the base station and quality controlled, historic archive data obtained from the Member States; </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Support management and periodic updating of the web portal / HTML information tool database developed through the SADC HYCOS FRM project;</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Advise the Member States on the rehabilitation and revitalization of existing and establishment of new SADC HYCOS gauging stations;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Assist member States with the review and development of rating curves;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Advise Member States on the use of the hydrological and FRM tools developed under the SADC HYCOS FRM project including the Regional Flood Atlas and models developed or proposed for two flood hot spot areas of Chokwe in Mozambique and Katima Mulilo/Kasane in Namibia and Botswana;</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Advise on and where appropriate undertake the use of hydrological models for both drought and flood forecasting, warning and analysis;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Undertake statistical analysis of hydrological data and extreme flow analysis;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Undertake analysis of long term hydrological data to try and identify changes in hydrological behaviour e.g. due to land use changes or climate variability, and estimate the impact of such changes on future hydrological patterns;</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Assist member States with the provision of hydrological training when appropriate, either directly or by identifying specific specialists in the training required; and</w:t>
      </w:r>
    </w:p>
    <w:p w:rsidR="00FE3E69" w:rsidRPr="00926691" w:rsidRDefault="00FE3E69" w:rsidP="00BC3C59">
      <w:pPr>
        <w:widowControl w:val="0"/>
        <w:numPr>
          <w:ilvl w:val="0"/>
          <w:numId w:val="43"/>
        </w:numPr>
        <w:autoSpaceDE w:val="0"/>
        <w:autoSpaceDN w:val="0"/>
        <w:adjustRightInd w:val="0"/>
        <w:jc w:val="both"/>
        <w:rPr>
          <w:rFonts w:ascii="Arial" w:hAnsi="Arial" w:cs="Arial"/>
          <w:lang w:val="en-GB"/>
        </w:rPr>
      </w:pPr>
      <w:r w:rsidRPr="00926691">
        <w:rPr>
          <w:rFonts w:ascii="Arial" w:hAnsi="Arial" w:cs="Arial"/>
          <w:lang w:val="en-GB"/>
        </w:rPr>
        <w:t>Undertake any other relevant duties appropriate to the post.</w:t>
      </w:r>
    </w:p>
    <w:p w:rsidR="00FE3E69" w:rsidRPr="00926691" w:rsidRDefault="00FE3E69" w:rsidP="005E5EC9">
      <w:pPr>
        <w:widowControl w:val="0"/>
        <w:autoSpaceDE w:val="0"/>
        <w:autoSpaceDN w:val="0"/>
        <w:adjustRightInd w:val="0"/>
        <w:ind w:left="1080"/>
        <w:jc w:val="both"/>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1080"/>
        <w:jc w:val="both"/>
        <w:rPr>
          <w:rFonts w:ascii="Arial" w:eastAsia="Times New Roman" w:hAnsi="Arial" w:cs="Arial"/>
          <w:lang w:val="en-GB"/>
        </w:rPr>
      </w:pPr>
      <w:r w:rsidRPr="00926691">
        <w:rPr>
          <w:rFonts w:ascii="Arial" w:eastAsia="Times New Roman" w:hAnsi="Arial" w:cs="Arial"/>
          <w:lang w:val="en-GB"/>
        </w:rPr>
        <w:t>3.</w:t>
      </w:r>
      <w:r w:rsidRPr="00926691">
        <w:rPr>
          <w:rFonts w:ascii="Arial" w:eastAsia="Times New Roman" w:hAnsi="Arial" w:cs="Arial"/>
          <w:lang w:val="en-GB"/>
        </w:rPr>
        <w:tab/>
        <w:t xml:space="preserve">EXPECTED OUTPUTS AND DELIVERABLES  </w:t>
      </w:r>
    </w:p>
    <w:p w:rsidR="00FE3E69" w:rsidRPr="00926691" w:rsidRDefault="00FE3E69" w:rsidP="00BC3C59">
      <w:pPr>
        <w:widowControl w:val="0"/>
        <w:numPr>
          <w:ilvl w:val="0"/>
          <w:numId w:val="21"/>
        </w:numPr>
        <w:autoSpaceDE w:val="0"/>
        <w:autoSpaceDN w:val="0"/>
        <w:adjustRightInd w:val="0"/>
        <w:jc w:val="both"/>
        <w:rPr>
          <w:rFonts w:ascii="Arial" w:hAnsi="Arial" w:cs="Arial"/>
          <w:lang w:val="en-GB"/>
        </w:rPr>
      </w:pPr>
      <w:r w:rsidRPr="00926691">
        <w:rPr>
          <w:rFonts w:ascii="Arial" w:hAnsi="Arial" w:cs="Arial"/>
          <w:lang w:val="en-GB"/>
        </w:rPr>
        <w:t>CSC HYCOS base stations status report;</w:t>
      </w:r>
    </w:p>
    <w:p w:rsidR="00FE3E69" w:rsidRPr="00926691" w:rsidRDefault="00FE3E69" w:rsidP="00BC3C59">
      <w:pPr>
        <w:widowControl w:val="0"/>
        <w:numPr>
          <w:ilvl w:val="0"/>
          <w:numId w:val="21"/>
        </w:numPr>
        <w:autoSpaceDE w:val="0"/>
        <w:autoSpaceDN w:val="0"/>
        <w:adjustRightInd w:val="0"/>
        <w:jc w:val="both"/>
        <w:rPr>
          <w:rFonts w:ascii="Arial" w:hAnsi="Arial" w:cs="Arial"/>
          <w:lang w:val="en-GB"/>
        </w:rPr>
      </w:pPr>
      <w:r w:rsidRPr="00926691">
        <w:rPr>
          <w:rFonts w:ascii="Arial" w:hAnsi="Arial" w:cs="Arial"/>
          <w:lang w:val="en-GB"/>
        </w:rPr>
        <w:t>Setup of the CSC Regional hydrological database;</w:t>
      </w:r>
    </w:p>
    <w:p w:rsidR="00FE3E69" w:rsidRPr="00926691" w:rsidRDefault="00FE3E69" w:rsidP="00BC3C59">
      <w:pPr>
        <w:widowControl w:val="0"/>
        <w:numPr>
          <w:ilvl w:val="0"/>
          <w:numId w:val="21"/>
        </w:numPr>
        <w:autoSpaceDE w:val="0"/>
        <w:autoSpaceDN w:val="0"/>
        <w:adjustRightInd w:val="0"/>
        <w:jc w:val="both"/>
        <w:rPr>
          <w:rFonts w:ascii="Arial" w:hAnsi="Arial" w:cs="Arial"/>
          <w:lang w:val="en-GB"/>
        </w:rPr>
      </w:pPr>
      <w:r w:rsidRPr="00926691">
        <w:rPr>
          <w:rFonts w:ascii="Arial" w:hAnsi="Arial" w:cs="Arial"/>
          <w:lang w:val="en-GB"/>
        </w:rPr>
        <w:t>A functioning hydrological web-portal; and</w:t>
      </w:r>
    </w:p>
    <w:p w:rsidR="00FE3E69" w:rsidRPr="00926691" w:rsidRDefault="00FE3E69" w:rsidP="00BC3C59">
      <w:pPr>
        <w:widowControl w:val="0"/>
        <w:numPr>
          <w:ilvl w:val="0"/>
          <w:numId w:val="21"/>
        </w:numPr>
        <w:autoSpaceDE w:val="0"/>
        <w:autoSpaceDN w:val="0"/>
        <w:adjustRightInd w:val="0"/>
        <w:jc w:val="both"/>
        <w:rPr>
          <w:rFonts w:ascii="Arial" w:hAnsi="Arial" w:cs="Arial"/>
          <w:lang w:val="en-GB"/>
        </w:rPr>
      </w:pPr>
      <w:r w:rsidRPr="00926691">
        <w:rPr>
          <w:rFonts w:ascii="Arial" w:hAnsi="Arial" w:cs="Arial"/>
          <w:lang w:val="en-GB"/>
        </w:rPr>
        <w:t>Relevant training materials.</w:t>
      </w:r>
    </w:p>
    <w:p w:rsidR="00FE3E69" w:rsidRDefault="00FE3E69" w:rsidP="005E5EC9">
      <w:pPr>
        <w:spacing w:line="276" w:lineRule="auto"/>
        <w:ind w:left="720"/>
        <w:jc w:val="both"/>
        <w:rPr>
          <w:rFonts w:ascii="Arial" w:hAnsi="Arial" w:cs="Arial"/>
          <w:lang w:val="en-GB"/>
        </w:rPr>
      </w:pPr>
    </w:p>
    <w:p w:rsidR="005971DA" w:rsidRDefault="005971DA" w:rsidP="005E5EC9">
      <w:pPr>
        <w:spacing w:line="276" w:lineRule="auto"/>
        <w:ind w:left="720"/>
        <w:jc w:val="both"/>
        <w:rPr>
          <w:rFonts w:ascii="Arial" w:hAnsi="Arial" w:cs="Arial"/>
          <w:lang w:val="en-GB"/>
        </w:rPr>
      </w:pPr>
    </w:p>
    <w:p w:rsidR="005971DA" w:rsidRPr="00926691" w:rsidRDefault="005971DA" w:rsidP="005E5EC9">
      <w:pPr>
        <w:spacing w:line="276" w:lineRule="auto"/>
        <w:ind w:left="720"/>
        <w:jc w:val="both"/>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990"/>
        <w:jc w:val="both"/>
        <w:rPr>
          <w:rFonts w:ascii="Arial" w:eastAsia="Times New Roman" w:hAnsi="Arial" w:cs="Arial"/>
          <w:lang w:val="en-GB"/>
        </w:rPr>
      </w:pPr>
      <w:r w:rsidRPr="00926691">
        <w:rPr>
          <w:rFonts w:ascii="Arial" w:eastAsia="Times New Roman" w:hAnsi="Arial" w:cs="Arial"/>
          <w:lang w:val="en-GB"/>
        </w:rPr>
        <w:t>4.</w:t>
      </w:r>
      <w:r w:rsidRPr="00926691">
        <w:rPr>
          <w:rFonts w:ascii="Arial" w:eastAsia="Times New Roman" w:hAnsi="Arial" w:cs="Arial"/>
          <w:lang w:val="en-GB"/>
        </w:rPr>
        <w:tab/>
        <w:t xml:space="preserve">INSTITUTIONAL ARRANGEMENT / REPORTING RELATIONSHIPS   </w:t>
      </w:r>
    </w:p>
    <w:p w:rsidR="00FE3E69" w:rsidRPr="00926691" w:rsidRDefault="00FE3E69" w:rsidP="005E5EC9">
      <w:pPr>
        <w:jc w:val="both"/>
        <w:outlineLvl w:val="0"/>
        <w:rPr>
          <w:rFonts w:ascii="Arial" w:hAnsi="Arial" w:cs="Arial"/>
          <w:lang w:val="en-GB"/>
        </w:rPr>
      </w:pPr>
    </w:p>
    <w:p w:rsidR="00FE3E69" w:rsidRPr="00926691" w:rsidRDefault="00FE3E69" w:rsidP="005E5EC9">
      <w:pPr>
        <w:jc w:val="both"/>
        <w:outlineLvl w:val="0"/>
        <w:rPr>
          <w:rFonts w:ascii="Arial" w:hAnsi="Arial" w:cs="Arial"/>
          <w:lang w:val="en-GB"/>
        </w:rPr>
      </w:pPr>
      <w:r w:rsidRPr="00926691">
        <w:rPr>
          <w:rFonts w:ascii="Arial" w:hAnsi="Arial" w:cs="Arial"/>
          <w:lang w:val="en-GB"/>
        </w:rPr>
        <w:t>The attached staff member will report overall to the SADC CSC Coordinator using the stipulated SADC channels, processes and procedures. At the end of the attachment period, SADC will be required through the CSC to provide a detailed report of the contribution of the staff member to the work of the SADC CSC and achievements made.</w:t>
      </w:r>
    </w:p>
    <w:p w:rsidR="00FE3E69" w:rsidRPr="00926691" w:rsidRDefault="00FE3E69" w:rsidP="005E5EC9">
      <w:pPr>
        <w:jc w:val="both"/>
        <w:outlineLvl w:val="0"/>
        <w:rPr>
          <w:rFonts w:ascii="Arial" w:hAnsi="Arial" w:cs="Arial"/>
          <w:lang w:val="en-GB"/>
        </w:rPr>
      </w:pPr>
    </w:p>
    <w:p w:rsidR="00FE3E69" w:rsidRPr="00926691" w:rsidRDefault="00FE3E69" w:rsidP="005E5EC9">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sidRPr="00926691">
        <w:rPr>
          <w:rFonts w:ascii="Arial" w:hAnsi="Arial" w:cs="Arial"/>
          <w:b w:val="0"/>
          <w:bCs w:val="0"/>
          <w:sz w:val="24"/>
          <w:szCs w:val="24"/>
          <w:lang w:val="en-GB"/>
        </w:rPr>
        <w:t>5.</w:t>
      </w:r>
      <w:r w:rsidRPr="00926691">
        <w:rPr>
          <w:rFonts w:ascii="Arial" w:hAnsi="Arial" w:cs="Arial"/>
          <w:b w:val="0"/>
          <w:bCs w:val="0"/>
          <w:sz w:val="24"/>
          <w:szCs w:val="24"/>
          <w:lang w:val="en-GB"/>
        </w:rPr>
        <w:tab/>
        <w:t>TRAVEL</w:t>
      </w:r>
    </w:p>
    <w:p w:rsidR="00FE3E69" w:rsidRPr="00926691" w:rsidRDefault="00FE3E69" w:rsidP="005E5EC9">
      <w:pPr>
        <w:jc w:val="both"/>
        <w:outlineLvl w:val="0"/>
        <w:rPr>
          <w:rFonts w:ascii="Arial" w:hAnsi="Arial" w:cs="Arial"/>
          <w:lang w:val="en-GB"/>
        </w:rPr>
      </w:pPr>
      <w:r w:rsidRPr="00926691">
        <w:rPr>
          <w:rFonts w:ascii="Arial" w:hAnsi="Arial" w:cs="Arial"/>
          <w:lang w:val="en-GB"/>
        </w:rPr>
        <w:t>SADC will meet the cost of the most direct economy class air ticket for the staff to travel to SADC HQ in Gaborone, Botswana at the start and back at the end of their attachment.</w:t>
      </w:r>
    </w:p>
    <w:p w:rsidR="00FE3E69" w:rsidRPr="00926691" w:rsidRDefault="00FE3E69" w:rsidP="005E5EC9">
      <w:pPr>
        <w:jc w:val="both"/>
        <w:outlineLvl w:val="0"/>
        <w:rPr>
          <w:rFonts w:ascii="Arial" w:hAnsi="Arial" w:cs="Arial"/>
          <w:lang w:val="en-GB"/>
        </w:rPr>
      </w:pPr>
    </w:p>
    <w:p w:rsidR="00FE3E69" w:rsidRPr="00926691" w:rsidRDefault="00FE3E69" w:rsidP="005E5EC9">
      <w:pPr>
        <w:pStyle w:val="Heading1"/>
        <w:numPr>
          <w:ilvl w:val="0"/>
          <w:numId w:val="0"/>
        </w:numPr>
        <w:shd w:val="clear" w:color="auto" w:fill="D9D9D9" w:themeFill="background1" w:themeFillShade="D9"/>
        <w:spacing w:before="0"/>
        <w:ind w:left="1080" w:hanging="990"/>
        <w:jc w:val="both"/>
        <w:rPr>
          <w:rFonts w:ascii="Arial" w:hAnsi="Arial" w:cs="Arial"/>
          <w:b w:val="0"/>
          <w:bCs w:val="0"/>
          <w:sz w:val="24"/>
          <w:szCs w:val="24"/>
          <w:lang w:val="en-GB"/>
        </w:rPr>
      </w:pPr>
      <w:r w:rsidRPr="00926691">
        <w:rPr>
          <w:rFonts w:ascii="Arial" w:hAnsi="Arial" w:cs="Arial"/>
          <w:b w:val="0"/>
          <w:bCs w:val="0"/>
          <w:sz w:val="24"/>
          <w:szCs w:val="24"/>
          <w:lang w:val="en-GB"/>
        </w:rPr>
        <w:t>6.</w:t>
      </w:r>
      <w:r w:rsidRPr="00926691">
        <w:rPr>
          <w:rFonts w:ascii="Arial" w:hAnsi="Arial" w:cs="Arial"/>
          <w:b w:val="0"/>
          <w:bCs w:val="0"/>
          <w:sz w:val="24"/>
          <w:szCs w:val="24"/>
          <w:lang w:val="en-GB"/>
        </w:rPr>
        <w:tab/>
        <w:t>QUALIFICATIONS AND EXPERTISE REQUIRED</w:t>
      </w:r>
    </w:p>
    <w:p w:rsidR="00FE3E69" w:rsidRPr="00926691" w:rsidRDefault="00FE3E69" w:rsidP="005E5EC9">
      <w:pPr>
        <w:jc w:val="both"/>
        <w:outlineLvl w:val="0"/>
        <w:rPr>
          <w:rFonts w:ascii="Arial" w:hAnsi="Arial" w:cs="Arial"/>
          <w:lang w:val="en-GB"/>
        </w:rPr>
      </w:pPr>
    </w:p>
    <w:p w:rsidR="00FE3E69" w:rsidRPr="00926691" w:rsidRDefault="00FE3E69" w:rsidP="005E5EC9">
      <w:pPr>
        <w:jc w:val="both"/>
        <w:outlineLvl w:val="0"/>
        <w:rPr>
          <w:rFonts w:ascii="Arial" w:hAnsi="Arial" w:cs="Arial"/>
          <w:lang w:val="en-GB"/>
        </w:rPr>
      </w:pPr>
      <w:r w:rsidRPr="00926691">
        <w:rPr>
          <w:rFonts w:ascii="Arial" w:hAnsi="Arial" w:cs="Arial"/>
          <w:lang w:val="en-GB"/>
        </w:rPr>
        <w:t>Applicants eligible must at least have:</w:t>
      </w:r>
    </w:p>
    <w:p w:rsidR="00FE3E69" w:rsidRPr="00926691" w:rsidRDefault="00FE3E69" w:rsidP="005E5EC9">
      <w:pPr>
        <w:jc w:val="both"/>
        <w:outlineLvl w:val="0"/>
        <w:rPr>
          <w:rFonts w:ascii="Arial" w:hAnsi="Arial" w:cs="Arial"/>
          <w:lang w:val="en-GB"/>
        </w:rPr>
      </w:pPr>
    </w:p>
    <w:p w:rsidR="00FE3E69" w:rsidRPr="00926691" w:rsidRDefault="00FE3E69" w:rsidP="00BC3C59">
      <w:pPr>
        <w:widowControl w:val="0"/>
        <w:numPr>
          <w:ilvl w:val="0"/>
          <w:numId w:val="18"/>
        </w:numPr>
        <w:autoSpaceDE w:val="0"/>
        <w:autoSpaceDN w:val="0"/>
        <w:adjustRightInd w:val="0"/>
        <w:jc w:val="both"/>
        <w:rPr>
          <w:rFonts w:ascii="Arial" w:hAnsi="Arial" w:cs="Arial"/>
          <w:lang w:val="en-GB"/>
        </w:rPr>
      </w:pPr>
      <w:r w:rsidRPr="00926691">
        <w:rPr>
          <w:rFonts w:ascii="Arial" w:hAnsi="Arial" w:cs="Arial"/>
          <w:lang w:val="en-GB"/>
        </w:rPr>
        <w:t>A degree in Civil Engineering, Environmental Sciences or similar and a post-graduate qualification in Hydrology.</w:t>
      </w:r>
    </w:p>
    <w:p w:rsidR="00FE3E69" w:rsidRPr="00926691" w:rsidRDefault="00FE3E69" w:rsidP="00BC3C59">
      <w:pPr>
        <w:widowControl w:val="0"/>
        <w:numPr>
          <w:ilvl w:val="0"/>
          <w:numId w:val="18"/>
        </w:numPr>
        <w:autoSpaceDE w:val="0"/>
        <w:autoSpaceDN w:val="0"/>
        <w:adjustRightInd w:val="0"/>
        <w:jc w:val="both"/>
        <w:rPr>
          <w:rFonts w:ascii="Arial" w:hAnsi="Arial" w:cs="Arial"/>
          <w:lang w:val="en-GB"/>
        </w:rPr>
      </w:pPr>
      <w:r w:rsidRPr="00926691">
        <w:rPr>
          <w:rFonts w:ascii="Arial" w:hAnsi="Arial" w:cs="Arial"/>
          <w:lang w:val="en-GB"/>
        </w:rPr>
        <w:t xml:space="preserve">A minimum of five years relevant postgraduate experience is required. In addition. </w:t>
      </w:r>
    </w:p>
    <w:p w:rsidR="00FE3E69" w:rsidRPr="00926691" w:rsidRDefault="00FE3E69" w:rsidP="00BC3C59">
      <w:pPr>
        <w:widowControl w:val="0"/>
        <w:numPr>
          <w:ilvl w:val="0"/>
          <w:numId w:val="18"/>
        </w:numPr>
        <w:autoSpaceDE w:val="0"/>
        <w:autoSpaceDN w:val="0"/>
        <w:adjustRightInd w:val="0"/>
        <w:jc w:val="both"/>
        <w:rPr>
          <w:rFonts w:ascii="Arial" w:hAnsi="Arial" w:cs="Arial"/>
          <w:lang w:val="en-GB"/>
        </w:rPr>
      </w:pPr>
      <w:r w:rsidRPr="00926691">
        <w:rPr>
          <w:rFonts w:ascii="Arial" w:hAnsi="Arial" w:cs="Arial"/>
          <w:lang w:val="en-GB"/>
        </w:rPr>
        <w:t>In addition the person appointed must demonstrate good communications (both spoken and written), working knowledge of IT, hydrological modelling and analytical skills.</w:t>
      </w:r>
    </w:p>
    <w:p w:rsidR="00FE3E69" w:rsidRPr="00926691" w:rsidRDefault="00FE3E69" w:rsidP="005E5EC9">
      <w:pPr>
        <w:widowControl w:val="0"/>
        <w:autoSpaceDE w:val="0"/>
        <w:autoSpaceDN w:val="0"/>
        <w:adjustRightInd w:val="0"/>
        <w:jc w:val="both"/>
        <w:rPr>
          <w:rFonts w:ascii="Arial" w:hAnsi="Arial" w:cs="Arial"/>
          <w:lang w:val="en-GB"/>
        </w:rPr>
      </w:pPr>
    </w:p>
    <w:p w:rsidR="00FE3E69" w:rsidRPr="00926691" w:rsidRDefault="00FE3E69" w:rsidP="005E5EC9">
      <w:pPr>
        <w:widowControl w:val="0"/>
        <w:autoSpaceDE w:val="0"/>
        <w:autoSpaceDN w:val="0"/>
        <w:adjustRightInd w:val="0"/>
        <w:jc w:val="both"/>
        <w:rPr>
          <w:rFonts w:ascii="Arial" w:hAnsi="Arial" w:cs="Arial"/>
          <w:lang w:val="en-GB"/>
        </w:rPr>
      </w:pPr>
      <w:r w:rsidRPr="00926691">
        <w:rPr>
          <w:rFonts w:ascii="Arial" w:hAnsi="Arial" w:cs="Arial"/>
          <w:lang w:val="en-GB"/>
        </w:rPr>
        <w:t>The successful candidate’s experience shall include the following:</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The processing, quality control and management of hydrological data;</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Use of hydrological data management systems;</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Practical field hydrometry including field monitoring experience and the design, specification, operation and maintenance of gauging stations;</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Analysis of hydrological data including statistical and stage-discharge rating analysis;</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Hydrological and hydraulic modelling; and</w:t>
      </w:r>
    </w:p>
    <w:p w:rsidR="00FE3E69" w:rsidRPr="00926691" w:rsidRDefault="00FE3E69" w:rsidP="00BC3C59">
      <w:pPr>
        <w:widowControl w:val="0"/>
        <w:numPr>
          <w:ilvl w:val="0"/>
          <w:numId w:val="19"/>
        </w:numPr>
        <w:autoSpaceDE w:val="0"/>
        <w:autoSpaceDN w:val="0"/>
        <w:adjustRightInd w:val="0"/>
        <w:ind w:left="648"/>
        <w:jc w:val="both"/>
        <w:rPr>
          <w:rFonts w:ascii="Arial" w:hAnsi="Arial" w:cs="Arial"/>
          <w:lang w:val="en-GB"/>
        </w:rPr>
      </w:pPr>
      <w:r w:rsidRPr="00926691">
        <w:rPr>
          <w:rFonts w:ascii="Arial" w:hAnsi="Arial" w:cs="Arial"/>
          <w:lang w:val="en-GB"/>
        </w:rPr>
        <w:t>HYDSTRA experience would be advantageous but not essential.</w:t>
      </w:r>
    </w:p>
    <w:p w:rsidR="00FE3E69" w:rsidRPr="00926691" w:rsidRDefault="00FE3E69" w:rsidP="005E5EC9">
      <w:pPr>
        <w:pStyle w:val="ListParagraph"/>
        <w:ind w:left="1080"/>
        <w:jc w:val="both"/>
        <w:outlineLvl w:val="0"/>
        <w:rPr>
          <w:rFonts w:ascii="Arial" w:eastAsia="Times New Roman" w:hAnsi="Arial" w:cs="Arial"/>
          <w:lang w:val="en-GB"/>
        </w:rPr>
      </w:pPr>
    </w:p>
    <w:p w:rsidR="00FE3E69" w:rsidRPr="00926691" w:rsidRDefault="00FE3E69" w:rsidP="005E5EC9">
      <w:pPr>
        <w:ind w:left="360"/>
        <w:jc w:val="both"/>
        <w:outlineLvl w:val="0"/>
        <w:rPr>
          <w:rFonts w:ascii="Arial" w:hAnsi="Arial" w:cs="Arial"/>
          <w:lang w:val="en-GB"/>
        </w:rPr>
      </w:pPr>
      <w:r w:rsidRPr="00926691">
        <w:rPr>
          <w:rFonts w:ascii="Arial" w:hAnsi="Arial" w:cs="Arial"/>
          <w:lang w:val="en-GB"/>
        </w:rPr>
        <w:t xml:space="preserve">Female candidates are encouraged to apply.  </w:t>
      </w:r>
    </w:p>
    <w:p w:rsidR="00FE3E69" w:rsidRPr="00926691" w:rsidRDefault="00FE3E69" w:rsidP="005E5EC9">
      <w:pPr>
        <w:ind w:left="360"/>
        <w:jc w:val="both"/>
        <w:outlineLvl w:val="0"/>
        <w:rPr>
          <w:rFonts w:ascii="Arial" w:hAnsi="Arial" w:cs="Arial"/>
          <w:lang w:val="en-GB"/>
        </w:rPr>
      </w:pPr>
    </w:p>
    <w:p w:rsidR="00FE3E69" w:rsidRPr="00926691" w:rsidRDefault="00FE3E69" w:rsidP="005E5EC9">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sidRPr="00926691">
        <w:rPr>
          <w:rFonts w:ascii="Arial" w:hAnsi="Arial" w:cs="Arial"/>
          <w:b w:val="0"/>
          <w:bCs w:val="0"/>
          <w:sz w:val="24"/>
          <w:szCs w:val="24"/>
          <w:lang w:val="en-GB"/>
        </w:rPr>
        <w:t>7.</w:t>
      </w:r>
      <w:r w:rsidRPr="00926691">
        <w:rPr>
          <w:rFonts w:ascii="Arial" w:hAnsi="Arial" w:cs="Arial"/>
          <w:b w:val="0"/>
          <w:bCs w:val="0"/>
          <w:sz w:val="24"/>
          <w:szCs w:val="24"/>
          <w:lang w:val="en-GB"/>
        </w:rPr>
        <w:tab/>
        <w:t>DURATION OF THE ATTACHMENT</w:t>
      </w:r>
    </w:p>
    <w:p w:rsidR="00FE3E69" w:rsidRPr="00926691" w:rsidRDefault="00FE3E69" w:rsidP="005E5EC9">
      <w:pPr>
        <w:jc w:val="both"/>
        <w:outlineLvl w:val="0"/>
        <w:rPr>
          <w:rFonts w:ascii="Arial" w:hAnsi="Arial" w:cs="Arial"/>
          <w:lang w:val="en-GB"/>
        </w:rPr>
      </w:pPr>
      <w:r w:rsidRPr="00926691">
        <w:rPr>
          <w:rFonts w:ascii="Arial" w:hAnsi="Arial" w:cs="Arial"/>
          <w:lang w:val="en-GB"/>
        </w:rPr>
        <w:t xml:space="preserve">The attachment will start upon signing of the Contract by the staff member for the period of 6 Months renewal once off. </w:t>
      </w:r>
    </w:p>
    <w:p w:rsidR="00FE3E69" w:rsidRPr="00926691" w:rsidRDefault="00FE3E69" w:rsidP="005E5EC9">
      <w:pPr>
        <w:jc w:val="both"/>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990"/>
        <w:jc w:val="both"/>
        <w:rPr>
          <w:rFonts w:ascii="Arial" w:eastAsia="Times New Roman" w:hAnsi="Arial" w:cs="Arial"/>
          <w:lang w:val="en-GB"/>
        </w:rPr>
      </w:pPr>
      <w:r w:rsidRPr="00926691">
        <w:rPr>
          <w:rFonts w:ascii="Arial" w:eastAsia="Times New Roman" w:hAnsi="Arial" w:cs="Arial"/>
          <w:lang w:val="en-GB"/>
        </w:rPr>
        <w:t>8.</w:t>
      </w:r>
      <w:r w:rsidRPr="00926691">
        <w:rPr>
          <w:rFonts w:ascii="Arial" w:eastAsia="Times New Roman" w:hAnsi="Arial" w:cs="Arial"/>
          <w:lang w:val="en-GB"/>
        </w:rPr>
        <w:tab/>
        <w:t xml:space="preserve">CRITERIA FOR SELECTING THE BEST OFFER </w:t>
      </w:r>
    </w:p>
    <w:p w:rsidR="00FE3E69" w:rsidRPr="00926691" w:rsidRDefault="00FE3E69" w:rsidP="005E5EC9">
      <w:pPr>
        <w:jc w:val="both"/>
        <w:rPr>
          <w:rFonts w:ascii="Arial" w:hAnsi="Arial" w:cs="Arial"/>
          <w:lang w:val="en-GB"/>
        </w:rPr>
      </w:pPr>
      <w:r w:rsidRPr="00926691">
        <w:rPr>
          <w:rFonts w:ascii="Arial" w:hAnsi="Arial" w:cs="Arial"/>
          <w:lang w:val="en-GB"/>
        </w:rPr>
        <w:t>In response to the Request for applications by a Procurement Notice, qualified Hydrologist experts are expected to submit a letter from the Director of the National Meteorological &amp; Hydrological Services / Disaster Risk Management Agency or Sister Institution or University confirming and supporting their availability for the attachment, a CV and letter of motivation for the attachment. Accordingly; the applications will be evaluated based on the following criteria:</w:t>
      </w:r>
    </w:p>
    <w:p w:rsidR="00FE3E69" w:rsidRPr="00926691" w:rsidRDefault="00FE3E69" w:rsidP="005E5EC9">
      <w:pPr>
        <w:jc w:val="both"/>
        <w:rPr>
          <w:rFonts w:ascii="Arial" w:hAnsi="Arial" w:cs="Arial"/>
          <w:lang w:val="en-GB"/>
        </w:rPr>
      </w:pP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Responsive/compliant/acceptable, and</w:t>
      </w: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 xml:space="preserve">Having received the highest score out of a pre-determined set of weighted technical criteria specific to the solicitation. </w:t>
      </w:r>
    </w:p>
    <w:p w:rsidR="00FE3E69" w:rsidRPr="00926691" w:rsidRDefault="00FE3E69" w:rsidP="005E5EC9">
      <w:pPr>
        <w:pStyle w:val="ListParagraph"/>
        <w:spacing w:line="276" w:lineRule="auto"/>
        <w:jc w:val="both"/>
        <w:rPr>
          <w:rFonts w:ascii="Arial" w:eastAsia="Times New Roman" w:hAnsi="Arial" w:cs="Arial"/>
          <w:lang w:val="en-GB"/>
        </w:rPr>
      </w:pPr>
    </w:p>
    <w:tbl>
      <w:tblPr>
        <w:tblW w:w="7504"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984"/>
      </w:tblGrid>
      <w:tr w:rsidR="00FE3E69" w:rsidRPr="00926691" w:rsidTr="005971DA">
        <w:trPr>
          <w:trHeight w:val="274"/>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Evaluation Criteria</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Max. Points</w:t>
            </w:r>
          </w:p>
        </w:tc>
      </w:tr>
      <w:tr w:rsidR="00FE3E69" w:rsidRPr="00926691" w:rsidTr="005971DA">
        <w:trPr>
          <w:trHeight w:val="565"/>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Technical Competence (based on CV, technical Proposal)</w:t>
            </w:r>
          </w:p>
        </w:tc>
        <w:tc>
          <w:tcPr>
            <w:tcW w:w="984"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r w:rsidR="00FE3E69" w:rsidRPr="00926691" w:rsidTr="005971DA">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a: Understanding the Scope of Work (SoW); comprehensiveness of the methodology/approach; and organization &amp; completeness of the proposal</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40</w:t>
            </w:r>
          </w:p>
        </w:tc>
      </w:tr>
      <w:tr w:rsidR="00FE3E69" w:rsidRPr="00926691" w:rsidTr="005971DA">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b. Relevant qualification and experience</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40</w:t>
            </w:r>
          </w:p>
        </w:tc>
      </w:tr>
      <w:tr w:rsidR="00FE3E69" w:rsidRPr="00926691" w:rsidTr="005971DA">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c. Relevant competences</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20</w:t>
            </w:r>
          </w:p>
        </w:tc>
      </w:tr>
      <w:tr w:rsidR="00FE3E69" w:rsidRPr="00926691" w:rsidTr="005971DA">
        <w:trPr>
          <w:trHeight w:val="290"/>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 xml:space="preserve">Total Score </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bl>
    <w:p w:rsidR="00FE3E69" w:rsidRPr="00926691" w:rsidRDefault="00FE3E69" w:rsidP="005E5EC9">
      <w:pPr>
        <w:jc w:val="both"/>
        <w:rPr>
          <w:rFonts w:ascii="Arial" w:hAnsi="Arial" w:cs="Arial"/>
          <w:lang w:val="en-GB"/>
        </w:rPr>
      </w:pPr>
    </w:p>
    <w:p w:rsidR="00FE3E69" w:rsidRPr="00926691" w:rsidRDefault="002F166F" w:rsidP="002F166F">
      <w:pPr>
        <w:pStyle w:val="ListParagraph"/>
        <w:shd w:val="clear" w:color="auto" w:fill="D9D9D9"/>
        <w:overflowPunct w:val="0"/>
        <w:adjustRightInd w:val="0"/>
        <w:spacing w:line="259" w:lineRule="auto"/>
        <w:ind w:left="1080" w:hanging="1080"/>
        <w:jc w:val="both"/>
        <w:rPr>
          <w:rFonts w:ascii="Arial" w:eastAsia="Times New Roman" w:hAnsi="Arial" w:cs="Arial"/>
          <w:lang w:val="en-GB"/>
        </w:rPr>
      </w:pPr>
      <w:r>
        <w:rPr>
          <w:rFonts w:ascii="Arial" w:eastAsia="Times New Roman" w:hAnsi="Arial" w:cs="Arial"/>
          <w:lang w:val="en-GB"/>
        </w:rPr>
        <w:t>9.</w:t>
      </w:r>
      <w:r>
        <w:rPr>
          <w:rFonts w:ascii="Arial" w:eastAsia="Times New Roman" w:hAnsi="Arial" w:cs="Arial"/>
          <w:lang w:val="en-GB"/>
        </w:rPr>
        <w:tab/>
      </w:r>
      <w:r w:rsidR="00FE3E69" w:rsidRPr="00926691">
        <w:rPr>
          <w:rFonts w:ascii="Arial" w:eastAsia="Times New Roman" w:hAnsi="Arial" w:cs="Arial"/>
          <w:lang w:val="en-GB"/>
        </w:rPr>
        <w:t xml:space="preserve">RENUMERATION  </w:t>
      </w:r>
    </w:p>
    <w:p w:rsidR="00FE3E69" w:rsidRPr="00926691" w:rsidRDefault="00FE3E69" w:rsidP="005E5EC9">
      <w:pPr>
        <w:tabs>
          <w:tab w:val="num" w:pos="745"/>
        </w:tabs>
        <w:jc w:val="both"/>
        <w:rPr>
          <w:rFonts w:ascii="Arial" w:hAnsi="Arial" w:cs="Arial"/>
          <w:lang w:val="en-GB"/>
        </w:rPr>
      </w:pPr>
    </w:p>
    <w:p w:rsidR="00FE3E69" w:rsidRPr="00926691" w:rsidRDefault="00FE3E69" w:rsidP="005E5EC9">
      <w:pPr>
        <w:tabs>
          <w:tab w:val="num" w:pos="745"/>
        </w:tabs>
        <w:jc w:val="both"/>
        <w:rPr>
          <w:rFonts w:ascii="Arial" w:hAnsi="Arial" w:cs="Arial"/>
          <w:lang w:val="en-GB"/>
        </w:rPr>
      </w:pPr>
      <w:r w:rsidRPr="00926691">
        <w:rPr>
          <w:rFonts w:ascii="Arial" w:hAnsi="Arial" w:cs="Arial"/>
          <w:lang w:val="en-GB"/>
        </w:rPr>
        <w:t>The attached staff member will be paid a monthly all-inclusive living allowance equivalent to Two thousand six hundred Euros  per month.</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At the end of their stay, Experts on attachment becomes members of the SADC-CSC focal-points network. The attached staff will play an important role in enhancing the collaboration between SADC CSC and their home institution. The role includes:</w:t>
      </w:r>
    </w:p>
    <w:p w:rsidR="00FE3E69" w:rsidRPr="00926691" w:rsidRDefault="00FE3E69" w:rsidP="005E5EC9">
      <w:pPr>
        <w:pStyle w:val="NoSpacing"/>
        <w:rPr>
          <w:rFonts w:ascii="Arial" w:hAnsi="Arial" w:cs="Arial"/>
          <w:color w:val="auto"/>
          <w:szCs w:val="24"/>
          <w:lang w:val="en-GB" w:eastAsia="en-US"/>
        </w:rPr>
      </w:pPr>
      <w:r w:rsidRPr="00926691">
        <w:rPr>
          <w:rFonts w:ascii="Arial" w:hAnsi="Arial" w:cs="Arial"/>
          <w:color w:val="auto"/>
          <w:szCs w:val="24"/>
          <w:lang w:val="en-GB" w:eastAsia="en-US"/>
        </w:rPr>
        <w:t>Monitoring the use and relevance of products developed and disseminated by SADC-CSC</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Assessing quality of products and services (forecast verification in the country)</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Evaluating and transmitting users’ needs and requirements (types of services, preferred dissemination channels, formats, products and services, new needs,)</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Formulating proposal to improve SADC-CSC services.</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widowControl w:val="0"/>
        <w:autoSpaceDE w:val="0"/>
        <w:autoSpaceDN w:val="0"/>
        <w:adjustRightInd w:val="0"/>
        <w:jc w:val="both"/>
        <w:rPr>
          <w:rFonts w:ascii="Arial" w:hAnsi="Arial" w:cs="Arial"/>
          <w:lang w:val="en-GB"/>
        </w:rPr>
      </w:pPr>
    </w:p>
    <w:p w:rsidR="002175C1" w:rsidRPr="00926691" w:rsidRDefault="002175C1">
      <w:pPr>
        <w:spacing w:after="200" w:line="276" w:lineRule="auto"/>
        <w:rPr>
          <w:rFonts w:ascii="Arial" w:hAnsi="Arial" w:cs="Arial"/>
          <w:b/>
        </w:rPr>
      </w:pPr>
      <w:r w:rsidRPr="00926691">
        <w:rPr>
          <w:rFonts w:ascii="Arial" w:hAnsi="Arial" w:cs="Arial"/>
          <w:b/>
        </w:rPr>
        <w:br w:type="page"/>
      </w:r>
    </w:p>
    <w:p w:rsidR="00FE3E69" w:rsidRPr="00926691" w:rsidRDefault="00FE3E69" w:rsidP="005E5EC9">
      <w:pPr>
        <w:widowControl w:val="0"/>
        <w:autoSpaceDE w:val="0"/>
        <w:autoSpaceDN w:val="0"/>
        <w:adjustRightInd w:val="0"/>
        <w:jc w:val="both"/>
        <w:rPr>
          <w:rFonts w:ascii="Arial" w:hAnsi="Arial" w:cs="Arial"/>
          <w:b/>
        </w:rPr>
      </w:pPr>
      <w:r w:rsidRPr="00926691">
        <w:rPr>
          <w:rFonts w:ascii="Arial" w:hAnsi="Arial" w:cs="Arial"/>
          <w:b/>
        </w:rPr>
        <w:t xml:space="preserve">VIII. </w:t>
      </w:r>
      <w:r w:rsidR="002F166F">
        <w:rPr>
          <w:rFonts w:ascii="Arial" w:hAnsi="Arial" w:cs="Arial"/>
          <w:b/>
        </w:rPr>
        <w:t xml:space="preserve">Job Title: </w:t>
      </w:r>
      <w:r w:rsidRPr="00926691">
        <w:rPr>
          <w:rFonts w:ascii="Arial" w:hAnsi="Arial" w:cs="Arial"/>
          <w:b/>
        </w:rPr>
        <w:t xml:space="preserve">Visiting Scientist on Secondment </w:t>
      </w:r>
    </w:p>
    <w:p w:rsidR="00FE3E69" w:rsidRPr="00926691" w:rsidRDefault="00FE3E69" w:rsidP="005E5EC9">
      <w:pPr>
        <w:widowControl w:val="0"/>
        <w:autoSpaceDE w:val="0"/>
        <w:autoSpaceDN w:val="0"/>
        <w:adjustRightInd w:val="0"/>
        <w:jc w:val="both"/>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1080"/>
        <w:jc w:val="both"/>
        <w:rPr>
          <w:rFonts w:ascii="Arial" w:eastAsia="Times New Roman" w:hAnsi="Arial" w:cs="Arial"/>
          <w:lang w:val="en-GB"/>
        </w:rPr>
      </w:pPr>
      <w:r w:rsidRPr="00926691">
        <w:rPr>
          <w:rFonts w:ascii="Arial" w:eastAsia="Times New Roman" w:hAnsi="Arial" w:cs="Arial"/>
          <w:lang w:val="en-GB"/>
        </w:rPr>
        <w:t>1.</w:t>
      </w:r>
      <w:r w:rsidRPr="00926691">
        <w:rPr>
          <w:rFonts w:ascii="Arial" w:eastAsia="Times New Roman" w:hAnsi="Arial" w:cs="Arial"/>
          <w:lang w:val="en-GB"/>
        </w:rPr>
        <w:tab/>
        <w:t>PURPOSE OF VISITING SCIENTIST ON SECONDMENT</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The “Visiting Scientist on secondment” provision of qualified professionals from National Meteorological &amp; Hydrological Services or from sister institutions or Universities to SADC-CSC is a two-way strategy of filling in the position in the Centre to allow it to discharge its mandate and especially to develop new products and services during the secondment. The national experts on secondment continue being a staff member of their mother institution, while working for SADC-CSC.</w:t>
      </w:r>
    </w:p>
    <w:p w:rsidR="00FE3E69" w:rsidRPr="00926691" w:rsidRDefault="00FE3E69" w:rsidP="005E5EC9">
      <w:pPr>
        <w:spacing w:line="276" w:lineRule="auto"/>
        <w:jc w:val="both"/>
        <w:rPr>
          <w:rFonts w:ascii="Arial" w:hAnsi="Arial" w:cs="Arial"/>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This provision has two purposes and benefits:</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benefit from qualified human resources to support regional integration and economic growth in their operational and development activities in the field of production, management and dissemination of information and services related to weather and climate for the user-community to apply climate information;</w:t>
      </w:r>
    </w:p>
    <w:p w:rsidR="00FE3E69" w:rsidRPr="00926691" w:rsidRDefault="00FE3E69" w:rsidP="00BC3C59">
      <w:pPr>
        <w:pStyle w:val="ListParagraph"/>
        <w:widowControl/>
        <w:numPr>
          <w:ilvl w:val="0"/>
          <w:numId w:val="42"/>
        </w:numPr>
        <w:spacing w:line="276" w:lineRule="auto"/>
        <w:jc w:val="both"/>
        <w:rPr>
          <w:rFonts w:ascii="Arial" w:eastAsia="Times New Roman" w:hAnsi="Arial" w:cs="Arial"/>
          <w:lang w:val="en-GB"/>
        </w:rPr>
      </w:pPr>
      <w:r w:rsidRPr="00926691">
        <w:rPr>
          <w:rFonts w:ascii="Arial" w:eastAsia="Times New Roman" w:hAnsi="Arial" w:cs="Arial"/>
          <w:lang w:val="en-GB"/>
        </w:rPr>
        <w:t>SADC-CSC provide the opportunity to SADC National technical staff and scientists to improve their expertise by working in a conducive regional environment.</w:t>
      </w:r>
    </w:p>
    <w:p w:rsidR="00FE3E69" w:rsidRPr="00926691" w:rsidRDefault="00FE3E69" w:rsidP="005E5EC9">
      <w:pPr>
        <w:pStyle w:val="Heading2"/>
        <w:numPr>
          <w:ilvl w:val="0"/>
          <w:numId w:val="0"/>
        </w:numPr>
        <w:rPr>
          <w:rFonts w:ascii="Arial" w:hAnsi="Arial" w:cs="Arial"/>
          <w:lang w:val="en-GB"/>
        </w:rPr>
      </w:pPr>
    </w:p>
    <w:p w:rsidR="00FE3E69" w:rsidRPr="00926691" w:rsidRDefault="00FE3E69" w:rsidP="005E5EC9">
      <w:pPr>
        <w:pStyle w:val="ListParagraph"/>
        <w:widowControl/>
        <w:shd w:val="clear" w:color="auto" w:fill="D9D9D9"/>
        <w:spacing w:line="259" w:lineRule="auto"/>
        <w:ind w:left="1080" w:hanging="1080"/>
        <w:jc w:val="both"/>
        <w:rPr>
          <w:rFonts w:ascii="Arial" w:eastAsia="Times New Roman" w:hAnsi="Arial" w:cs="Arial"/>
          <w:lang w:val="en-GB"/>
        </w:rPr>
      </w:pPr>
      <w:r w:rsidRPr="00926691">
        <w:rPr>
          <w:rFonts w:ascii="Arial" w:eastAsia="Times New Roman" w:hAnsi="Arial" w:cs="Arial"/>
          <w:lang w:val="en-GB"/>
        </w:rPr>
        <w:t>2.</w:t>
      </w:r>
      <w:r w:rsidRPr="00926691">
        <w:rPr>
          <w:rFonts w:ascii="Arial" w:eastAsia="Times New Roman" w:hAnsi="Arial" w:cs="Arial"/>
          <w:lang w:val="en-GB"/>
        </w:rPr>
        <w:tab/>
        <w:t>SCOPE OF THE WORK</w:t>
      </w:r>
    </w:p>
    <w:p w:rsidR="00FE3E69" w:rsidRPr="00926691" w:rsidRDefault="00FE3E69" w:rsidP="005E5EC9">
      <w:pPr>
        <w:tabs>
          <w:tab w:val="left" w:pos="284"/>
        </w:tabs>
        <w:jc w:val="both"/>
        <w:rPr>
          <w:rFonts w:ascii="Arial" w:hAnsi="Arial" w:cs="Arial"/>
          <w:lang w:val="en-GB"/>
        </w:rPr>
      </w:pPr>
    </w:p>
    <w:p w:rsidR="00FE3E69" w:rsidRPr="00926691" w:rsidRDefault="00FE3E69" w:rsidP="005E5EC9">
      <w:pPr>
        <w:tabs>
          <w:tab w:val="left" w:pos="284"/>
        </w:tabs>
        <w:ind w:left="720" w:hanging="720"/>
        <w:jc w:val="both"/>
        <w:rPr>
          <w:rFonts w:ascii="Arial" w:hAnsi="Arial" w:cs="Arial"/>
          <w:b/>
          <w:lang w:val="en-GB"/>
        </w:rPr>
      </w:pPr>
      <w:r w:rsidRPr="00926691">
        <w:rPr>
          <w:rFonts w:ascii="Arial" w:hAnsi="Arial" w:cs="Arial"/>
          <w:b/>
          <w:lang w:val="en-GB"/>
        </w:rPr>
        <w:t>2.1</w:t>
      </w:r>
      <w:r w:rsidRPr="00926691">
        <w:rPr>
          <w:rFonts w:ascii="Arial" w:hAnsi="Arial" w:cs="Arial"/>
          <w:b/>
          <w:lang w:val="en-GB"/>
        </w:rPr>
        <w:tab/>
        <w:t>Rational</w:t>
      </w:r>
    </w:p>
    <w:p w:rsidR="00FE3E69" w:rsidRPr="00926691" w:rsidRDefault="00FE3E69" w:rsidP="005E5EC9">
      <w:pPr>
        <w:tabs>
          <w:tab w:val="left" w:pos="284"/>
        </w:tabs>
        <w:jc w:val="both"/>
        <w:rPr>
          <w:rFonts w:ascii="Arial" w:hAnsi="Arial" w:cs="Arial"/>
        </w:rPr>
      </w:pPr>
      <w:r w:rsidRPr="00926691">
        <w:rPr>
          <w:rFonts w:ascii="Arial" w:hAnsi="Arial" w:cs="Arial"/>
        </w:rPr>
        <w:t>Visiting scientists develop collaborations and research contributions that last long after they leave the host institution. Whether graduate students, postdoctoral fellows, or established senior scientist, the visiting scientists apply to pursue research interests alongside our scientists.  On a case-by-case basis, SADC CSC may provide office space, infrastructure facilities and other related logistic arrangement for a good working environment. SADC CSC's Visiting Scientist Programme brings together scientists to solve interdisciplinary problems – often making use of new and innovative technologies developed abroad.</w:t>
      </w:r>
    </w:p>
    <w:p w:rsidR="00FE3E69" w:rsidRPr="00926691" w:rsidRDefault="00FE3E69" w:rsidP="005E5EC9">
      <w:pPr>
        <w:tabs>
          <w:tab w:val="left" w:pos="284"/>
        </w:tabs>
        <w:jc w:val="both"/>
        <w:rPr>
          <w:rFonts w:ascii="Arial" w:hAnsi="Arial" w:cs="Arial"/>
        </w:rPr>
      </w:pPr>
    </w:p>
    <w:p w:rsidR="00FE3E69" w:rsidRPr="00926691" w:rsidRDefault="00FE3E69" w:rsidP="005E5EC9">
      <w:pPr>
        <w:tabs>
          <w:tab w:val="left" w:pos="284"/>
        </w:tabs>
        <w:jc w:val="both"/>
        <w:rPr>
          <w:rFonts w:ascii="Arial" w:hAnsi="Arial" w:cs="Arial"/>
        </w:rPr>
      </w:pPr>
      <w:r w:rsidRPr="00926691">
        <w:rPr>
          <w:rFonts w:ascii="Arial" w:hAnsi="Arial" w:cs="Arial"/>
        </w:rPr>
        <w:t xml:space="preserve">The purpose of the programme is the exchange of scientific information in the areas of planetary sciences; geophysics; </w:t>
      </w:r>
      <w:r w:rsidR="007C1224" w:rsidRPr="00926691">
        <w:rPr>
          <w:rFonts w:ascii="Arial" w:hAnsi="Arial" w:cs="Arial"/>
        </w:rPr>
        <w:t xml:space="preserve">hydrology, </w:t>
      </w:r>
      <w:r w:rsidRPr="00926691">
        <w:rPr>
          <w:rFonts w:ascii="Arial" w:hAnsi="Arial" w:cs="Arial"/>
        </w:rPr>
        <w:t>meteorology and climate change. The Program</w:t>
      </w:r>
      <w:r w:rsidR="007C1224" w:rsidRPr="00926691">
        <w:rPr>
          <w:rFonts w:ascii="Arial" w:hAnsi="Arial" w:cs="Arial"/>
        </w:rPr>
        <w:t>me</w:t>
      </w:r>
      <w:r w:rsidRPr="00926691">
        <w:rPr>
          <w:rFonts w:ascii="Arial" w:hAnsi="Arial" w:cs="Arial"/>
        </w:rPr>
        <w:t xml:space="preserve"> is open to  international, regional and national visitors. They come for a well-defined scientific purpose, which may be to collaborate with a specific individual, to access unique data, or to use specialized facilities. </w:t>
      </w:r>
    </w:p>
    <w:p w:rsidR="007C1224" w:rsidRPr="00926691" w:rsidRDefault="007C1224" w:rsidP="005E5EC9">
      <w:pPr>
        <w:tabs>
          <w:tab w:val="left" w:pos="284"/>
        </w:tabs>
        <w:jc w:val="both"/>
        <w:rPr>
          <w:rFonts w:ascii="Arial" w:hAnsi="Arial" w:cs="Arial"/>
        </w:rPr>
      </w:pPr>
    </w:p>
    <w:p w:rsidR="00FE3E69" w:rsidRPr="00926691" w:rsidRDefault="00FE3E69" w:rsidP="005E5EC9">
      <w:pPr>
        <w:tabs>
          <w:tab w:val="left" w:pos="284"/>
        </w:tabs>
        <w:jc w:val="both"/>
        <w:rPr>
          <w:rFonts w:ascii="Arial" w:hAnsi="Arial" w:cs="Arial"/>
          <w:lang w:val="en-GB"/>
        </w:rPr>
      </w:pPr>
      <w:r w:rsidRPr="00926691">
        <w:rPr>
          <w:rFonts w:ascii="Arial" w:hAnsi="Arial" w:cs="Arial"/>
          <w:b/>
          <w:bCs/>
        </w:rPr>
        <w:t xml:space="preserve">Climate Application is one of the area of interest for visiting scientist activities at SADC CSC. </w:t>
      </w:r>
      <w:r w:rsidRPr="00926691">
        <w:rPr>
          <w:rFonts w:ascii="Arial" w:hAnsi="Arial" w:cs="Arial"/>
          <w:bCs/>
        </w:rPr>
        <w:t xml:space="preserve">This aims for translating the climate services to sectoral tailored climate impact assessment; </w:t>
      </w:r>
    </w:p>
    <w:p w:rsidR="00FE3E69" w:rsidRPr="00926691" w:rsidRDefault="00FE3E69" w:rsidP="005E5EC9">
      <w:pPr>
        <w:widowControl w:val="0"/>
        <w:autoSpaceDE w:val="0"/>
        <w:autoSpaceDN w:val="0"/>
        <w:adjustRightInd w:val="0"/>
        <w:ind w:left="90"/>
        <w:jc w:val="both"/>
        <w:rPr>
          <w:rFonts w:ascii="Arial" w:hAnsi="Arial" w:cs="Arial"/>
          <w:lang w:val="en-GB"/>
        </w:rPr>
      </w:pPr>
    </w:p>
    <w:p w:rsidR="00FE3E69" w:rsidRPr="00926691" w:rsidRDefault="00FE3E69" w:rsidP="005E5EC9">
      <w:pPr>
        <w:widowControl w:val="0"/>
        <w:autoSpaceDE w:val="0"/>
        <w:autoSpaceDN w:val="0"/>
        <w:adjustRightInd w:val="0"/>
        <w:ind w:left="90"/>
        <w:jc w:val="both"/>
        <w:rPr>
          <w:rFonts w:ascii="Arial" w:hAnsi="Arial" w:cs="Arial"/>
        </w:rPr>
      </w:pPr>
      <w:r w:rsidRPr="00926691">
        <w:rPr>
          <w:rFonts w:ascii="Arial" w:hAnsi="Arial" w:cs="Arial"/>
        </w:rPr>
        <w:t>SADC Region does not yet have a calibrated and validated Regional Climate Scenarios output for the strategic climate change adaptation policies. This may require relatively high spatial and</w:t>
      </w:r>
      <w:r w:rsidRPr="00926691">
        <w:rPr>
          <w:rFonts w:ascii="Arial" w:hAnsi="Arial" w:cs="Arial"/>
          <w:lang w:val="en-GB"/>
        </w:rPr>
        <w:t xml:space="preserve"> </w:t>
      </w:r>
      <w:r w:rsidRPr="00926691">
        <w:rPr>
          <w:rFonts w:ascii="Arial" w:hAnsi="Arial" w:cs="Arial"/>
        </w:rPr>
        <w:t>temporal resolutions in order to adequately inform vulnerability, adaptation, and mitigation assessments, which play an important role in determining how to safeguard against and prosper in a changing climate.</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jc w:val="both"/>
        <w:rPr>
          <w:rFonts w:ascii="Arial" w:hAnsi="Arial" w:cs="Arial"/>
          <w:b/>
          <w:bCs/>
        </w:rPr>
      </w:pPr>
      <w:r w:rsidRPr="00926691">
        <w:rPr>
          <w:rFonts w:ascii="Arial" w:hAnsi="Arial" w:cs="Arial"/>
          <w:b/>
          <w:bCs/>
        </w:rPr>
        <w:t>2.2. Main Purpose and Objective of the assignment</w:t>
      </w:r>
    </w:p>
    <w:p w:rsidR="00FE3E69" w:rsidRPr="00926691" w:rsidRDefault="00FE3E69" w:rsidP="005E5EC9">
      <w:pPr>
        <w:widowControl w:val="0"/>
        <w:autoSpaceDE w:val="0"/>
        <w:autoSpaceDN w:val="0"/>
        <w:adjustRightInd w:val="0"/>
        <w:ind w:left="1080"/>
        <w:jc w:val="both"/>
        <w:rPr>
          <w:rFonts w:ascii="Arial" w:hAnsi="Arial" w:cs="Arial"/>
          <w:bCs/>
        </w:rPr>
      </w:pPr>
      <w:r w:rsidRPr="00926691">
        <w:rPr>
          <w:rFonts w:ascii="Arial" w:hAnsi="Arial" w:cs="Arial"/>
          <w:bCs/>
        </w:rPr>
        <w:t xml:space="preserve"> </w:t>
      </w:r>
    </w:p>
    <w:p w:rsidR="00FE3E69" w:rsidRPr="00926691" w:rsidRDefault="00FE3E69" w:rsidP="005E5EC9">
      <w:pPr>
        <w:widowControl w:val="0"/>
        <w:autoSpaceDE w:val="0"/>
        <w:autoSpaceDN w:val="0"/>
        <w:adjustRightInd w:val="0"/>
        <w:jc w:val="both"/>
        <w:rPr>
          <w:rFonts w:ascii="Arial" w:hAnsi="Arial" w:cs="Arial"/>
          <w:bCs/>
        </w:rPr>
      </w:pPr>
      <w:r w:rsidRPr="00926691">
        <w:rPr>
          <w:rFonts w:ascii="Arial" w:hAnsi="Arial" w:cs="Arial"/>
          <w:bCs/>
        </w:rPr>
        <w:t>The main purpose of the assignment is for the Impact Assessment Specialist to develop regional climate impact assessment models and train regional experts in interpretation of global and regional climate models and their products.</w:t>
      </w:r>
    </w:p>
    <w:p w:rsidR="00FE3E69" w:rsidRPr="00926691" w:rsidRDefault="00FE3E69" w:rsidP="005E5EC9">
      <w:pPr>
        <w:widowControl w:val="0"/>
        <w:autoSpaceDE w:val="0"/>
        <w:autoSpaceDN w:val="0"/>
        <w:adjustRightInd w:val="0"/>
        <w:jc w:val="both"/>
        <w:rPr>
          <w:rFonts w:ascii="Arial" w:hAnsi="Arial" w:cs="Arial"/>
          <w:bCs/>
        </w:rPr>
      </w:pPr>
    </w:p>
    <w:p w:rsidR="00FE3E69" w:rsidRPr="00926691" w:rsidRDefault="00FE3E69" w:rsidP="005E5EC9">
      <w:pPr>
        <w:widowControl w:val="0"/>
        <w:autoSpaceDE w:val="0"/>
        <w:autoSpaceDN w:val="0"/>
        <w:adjustRightInd w:val="0"/>
        <w:jc w:val="both"/>
        <w:rPr>
          <w:rFonts w:ascii="Arial" w:hAnsi="Arial" w:cs="Arial"/>
          <w:b/>
          <w:bCs/>
        </w:rPr>
      </w:pPr>
      <w:r w:rsidRPr="00926691">
        <w:rPr>
          <w:rFonts w:ascii="Arial" w:hAnsi="Arial" w:cs="Arial"/>
          <w:b/>
          <w:bCs/>
        </w:rPr>
        <w:t>2.3. Specific objectives</w:t>
      </w:r>
    </w:p>
    <w:p w:rsidR="00FE3E69" w:rsidRPr="00926691" w:rsidRDefault="00FE3E69" w:rsidP="005E5EC9">
      <w:pPr>
        <w:widowControl w:val="0"/>
        <w:autoSpaceDE w:val="0"/>
        <w:autoSpaceDN w:val="0"/>
        <w:adjustRightInd w:val="0"/>
        <w:jc w:val="both"/>
        <w:rPr>
          <w:rFonts w:ascii="Arial" w:hAnsi="Arial" w:cs="Arial"/>
          <w:bCs/>
        </w:rPr>
      </w:pPr>
    </w:p>
    <w:p w:rsidR="00FE3E69" w:rsidRPr="00926691" w:rsidRDefault="00FE3E69" w:rsidP="005E5EC9">
      <w:pPr>
        <w:widowControl w:val="0"/>
        <w:autoSpaceDE w:val="0"/>
        <w:autoSpaceDN w:val="0"/>
        <w:adjustRightInd w:val="0"/>
        <w:jc w:val="both"/>
        <w:rPr>
          <w:rFonts w:ascii="Arial" w:hAnsi="Arial" w:cs="Arial"/>
          <w:bCs/>
        </w:rPr>
      </w:pPr>
      <w:r w:rsidRPr="00926691">
        <w:rPr>
          <w:rFonts w:ascii="Arial" w:hAnsi="Arial" w:cs="Arial"/>
          <w:bCs/>
        </w:rPr>
        <w:t xml:space="preserve">Develop climate impact assessment models for use in the region and train regional experts in interpretation and use of products from global and regional climate impact assessment models. </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jc w:val="both"/>
        <w:rPr>
          <w:rFonts w:ascii="Arial" w:hAnsi="Arial" w:cs="Arial"/>
        </w:rPr>
      </w:pPr>
      <w:r w:rsidRPr="00926691">
        <w:rPr>
          <w:rFonts w:ascii="Arial" w:hAnsi="Arial" w:cs="Arial"/>
        </w:rPr>
        <w:t>The specifics tasks are:</w:t>
      </w:r>
    </w:p>
    <w:p w:rsidR="00FE3E69" w:rsidRPr="00926691" w:rsidRDefault="00FE3E69" w:rsidP="00BC3C59">
      <w:pPr>
        <w:widowControl w:val="0"/>
        <w:numPr>
          <w:ilvl w:val="0"/>
          <w:numId w:val="45"/>
        </w:numPr>
        <w:autoSpaceDE w:val="0"/>
        <w:autoSpaceDN w:val="0"/>
        <w:adjustRightInd w:val="0"/>
        <w:jc w:val="both"/>
        <w:rPr>
          <w:rFonts w:ascii="Arial" w:hAnsi="Arial" w:cs="Arial"/>
        </w:rPr>
      </w:pPr>
      <w:r w:rsidRPr="00926691">
        <w:rPr>
          <w:rFonts w:ascii="Arial" w:hAnsi="Arial" w:cs="Arial"/>
        </w:rPr>
        <w:t>To identify features pertaining to the Representative Concentration Pathways (RCP) or emissions scenarios that are relevant or representative to Africa socio-economic, demographic, technologic represented in current models and must therefore be incorporated into modeling systems.</w:t>
      </w:r>
    </w:p>
    <w:p w:rsidR="00FE3E69" w:rsidRPr="00926691" w:rsidRDefault="00FE3E69" w:rsidP="00BC3C59">
      <w:pPr>
        <w:widowControl w:val="0"/>
        <w:numPr>
          <w:ilvl w:val="0"/>
          <w:numId w:val="45"/>
        </w:numPr>
        <w:autoSpaceDE w:val="0"/>
        <w:autoSpaceDN w:val="0"/>
        <w:adjustRightInd w:val="0"/>
        <w:jc w:val="both"/>
        <w:rPr>
          <w:rFonts w:ascii="Arial" w:hAnsi="Arial" w:cs="Arial"/>
        </w:rPr>
      </w:pPr>
      <w:r w:rsidRPr="00926691">
        <w:rPr>
          <w:rFonts w:ascii="Arial" w:hAnsi="Arial" w:cs="Arial"/>
        </w:rPr>
        <w:t>To verify/validate selected scenarios and models and their application in impact assessment on water management, food security, energy, health, and Disaster Risk Management, in documenting the models’ strengths and weaknesses over the continent, especially over southern Africa.</w:t>
      </w:r>
    </w:p>
    <w:p w:rsidR="00FE3E69" w:rsidRPr="00926691" w:rsidRDefault="00FE3E69" w:rsidP="00BC3C59">
      <w:pPr>
        <w:widowControl w:val="0"/>
        <w:numPr>
          <w:ilvl w:val="0"/>
          <w:numId w:val="45"/>
        </w:numPr>
        <w:autoSpaceDE w:val="0"/>
        <w:autoSpaceDN w:val="0"/>
        <w:adjustRightInd w:val="0"/>
        <w:jc w:val="both"/>
        <w:rPr>
          <w:rFonts w:ascii="Arial" w:hAnsi="Arial" w:cs="Arial"/>
        </w:rPr>
      </w:pPr>
      <w:r w:rsidRPr="00926691">
        <w:rPr>
          <w:rFonts w:ascii="Arial" w:hAnsi="Arial" w:cs="Arial"/>
        </w:rPr>
        <w:t xml:space="preserve">To advice on the scenario and impact assessment model for southern Africa. </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jc w:val="both"/>
        <w:rPr>
          <w:rFonts w:ascii="Arial" w:hAnsi="Arial" w:cs="Arial"/>
          <w:b/>
          <w:bCs/>
        </w:rPr>
      </w:pPr>
      <w:r w:rsidRPr="00926691">
        <w:rPr>
          <w:rFonts w:ascii="Arial" w:hAnsi="Arial" w:cs="Arial"/>
          <w:b/>
          <w:bCs/>
        </w:rPr>
        <w:t>3. Scope of Work</w:t>
      </w:r>
    </w:p>
    <w:p w:rsidR="00FE3E69" w:rsidRPr="00926691" w:rsidRDefault="00FE3E69" w:rsidP="005E5EC9">
      <w:pPr>
        <w:widowControl w:val="0"/>
        <w:autoSpaceDE w:val="0"/>
        <w:autoSpaceDN w:val="0"/>
        <w:adjustRightInd w:val="0"/>
        <w:ind w:left="1080"/>
        <w:jc w:val="both"/>
        <w:rPr>
          <w:rFonts w:ascii="Arial" w:hAnsi="Arial" w:cs="Arial"/>
        </w:rPr>
      </w:pPr>
    </w:p>
    <w:p w:rsidR="00FE3E69" w:rsidRPr="00926691" w:rsidRDefault="00FE3E69" w:rsidP="005E5EC9">
      <w:pPr>
        <w:widowControl w:val="0"/>
        <w:autoSpaceDE w:val="0"/>
        <w:autoSpaceDN w:val="0"/>
        <w:adjustRightInd w:val="0"/>
        <w:jc w:val="both"/>
        <w:rPr>
          <w:rFonts w:ascii="Arial" w:hAnsi="Arial" w:cs="Arial"/>
        </w:rPr>
      </w:pPr>
      <w:r w:rsidRPr="00926691">
        <w:rPr>
          <w:rFonts w:ascii="Arial" w:hAnsi="Arial" w:cs="Arial"/>
        </w:rPr>
        <w:t xml:space="preserve">The </w:t>
      </w:r>
      <w:r w:rsidRPr="00926691">
        <w:rPr>
          <w:rFonts w:ascii="Arial" w:hAnsi="Arial" w:cs="Arial"/>
          <w:i/>
        </w:rPr>
        <w:t xml:space="preserve">Regional Climate </w:t>
      </w:r>
      <w:r w:rsidRPr="00926691">
        <w:rPr>
          <w:rFonts w:ascii="Arial" w:hAnsi="Arial" w:cs="Arial"/>
          <w:bCs/>
          <w:i/>
        </w:rPr>
        <w:t>Impact Assessment</w:t>
      </w:r>
      <w:r w:rsidRPr="00926691">
        <w:rPr>
          <w:rFonts w:ascii="Arial" w:hAnsi="Arial" w:cs="Arial"/>
        </w:rPr>
        <w:t xml:space="preserve"> </w:t>
      </w:r>
      <w:r w:rsidRPr="00926691">
        <w:rPr>
          <w:rFonts w:ascii="Arial" w:hAnsi="Arial" w:cs="Arial"/>
          <w:bCs/>
          <w:i/>
          <w:iCs/>
        </w:rPr>
        <w:t xml:space="preserve">Specialist </w:t>
      </w:r>
      <w:r w:rsidRPr="00926691">
        <w:rPr>
          <w:rFonts w:ascii="Arial" w:hAnsi="Arial" w:cs="Arial"/>
        </w:rPr>
        <w:t>will, under the guidance of the CSC Coordinator, perform the following duties:</w:t>
      </w:r>
    </w:p>
    <w:p w:rsidR="00FE3E69" w:rsidRPr="00926691" w:rsidRDefault="00FE3E69" w:rsidP="005E5EC9">
      <w:pPr>
        <w:widowControl w:val="0"/>
        <w:autoSpaceDE w:val="0"/>
        <w:autoSpaceDN w:val="0"/>
        <w:adjustRightInd w:val="0"/>
        <w:jc w:val="both"/>
        <w:rPr>
          <w:rFonts w:ascii="Arial" w:hAnsi="Arial" w:cs="Arial"/>
        </w:rPr>
      </w:pP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Test different scenarios on regional climate  models which CSC and SADC NMHSs will use for climate change impact assessment projection for the SADC region;</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Generate regional and sub-regional</w:t>
      </w:r>
      <w:r w:rsidRPr="00926691">
        <w:rPr>
          <w:rFonts w:ascii="Arial" w:hAnsi="Arial" w:cs="Arial"/>
          <w:i/>
          <w:iCs/>
        </w:rPr>
        <w:t xml:space="preserve"> </w:t>
      </w:r>
      <w:r w:rsidRPr="00926691">
        <w:rPr>
          <w:rFonts w:ascii="Arial" w:hAnsi="Arial" w:cs="Arial"/>
        </w:rPr>
        <w:t xml:space="preserve">tailored products, relevant to RCC User needs, including climate impact assessment etc; </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 xml:space="preserve">Generate ‘consensus’ statement on regional climate impact assessment or sub-regional forecasts; </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Provide on-line access to RCC products/services to RCC Users;</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Develop a climate Research and Development agenda and coordinate it with other relevant RCCs;</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Promote studies of regional climate variability and change, predictability and impact in the Region;</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Develop consensus practices to handle divergent climate information for the Region;</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Develop and validate regional climate impact assessment models, methods and interpretation of output products;</w:t>
      </w:r>
    </w:p>
    <w:p w:rsidR="00FE3E69" w:rsidRPr="00926691" w:rsidRDefault="00FE3E69" w:rsidP="00BC3C59">
      <w:pPr>
        <w:widowControl w:val="0"/>
        <w:numPr>
          <w:ilvl w:val="0"/>
          <w:numId w:val="3"/>
        </w:numPr>
        <w:autoSpaceDE w:val="0"/>
        <w:autoSpaceDN w:val="0"/>
        <w:adjustRightInd w:val="0"/>
        <w:jc w:val="both"/>
        <w:rPr>
          <w:rFonts w:ascii="Arial" w:hAnsi="Arial" w:cs="Arial"/>
        </w:rPr>
      </w:pPr>
      <w:r w:rsidRPr="00926691">
        <w:rPr>
          <w:rFonts w:ascii="Arial" w:hAnsi="Arial" w:cs="Arial"/>
        </w:rPr>
        <w:t>Advising the CSC Coordinator on matters that enhance regional climate impact assessment   capability for CSC and SADC NMHSs.</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ind w:left="90"/>
        <w:jc w:val="both"/>
        <w:rPr>
          <w:rFonts w:ascii="Arial" w:hAnsi="Arial" w:cs="Arial"/>
          <w:b/>
          <w:bCs/>
        </w:rPr>
      </w:pPr>
      <w:r w:rsidRPr="00926691">
        <w:rPr>
          <w:rFonts w:ascii="Arial" w:hAnsi="Arial" w:cs="Arial"/>
          <w:b/>
          <w:bCs/>
        </w:rPr>
        <w:t>4. Deliverables</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ind w:left="90"/>
        <w:jc w:val="both"/>
        <w:rPr>
          <w:rFonts w:ascii="Arial" w:hAnsi="Arial" w:cs="Arial"/>
          <w:bCs/>
        </w:rPr>
      </w:pPr>
      <w:r w:rsidRPr="00926691">
        <w:rPr>
          <w:rFonts w:ascii="Arial" w:hAnsi="Arial" w:cs="Arial"/>
          <w:bCs/>
        </w:rPr>
        <w:t xml:space="preserve">  The followings are the items to be delivered:</w:t>
      </w:r>
    </w:p>
    <w:p w:rsidR="00FE3E69" w:rsidRPr="00926691" w:rsidRDefault="00FE3E69" w:rsidP="00BC3C59">
      <w:pPr>
        <w:widowControl w:val="0"/>
        <w:numPr>
          <w:ilvl w:val="0"/>
          <w:numId w:val="44"/>
        </w:numPr>
        <w:autoSpaceDE w:val="0"/>
        <w:autoSpaceDN w:val="0"/>
        <w:adjustRightInd w:val="0"/>
        <w:jc w:val="both"/>
        <w:rPr>
          <w:rFonts w:ascii="Arial" w:hAnsi="Arial" w:cs="Arial"/>
          <w:bCs/>
        </w:rPr>
      </w:pPr>
      <w:r w:rsidRPr="00926691">
        <w:rPr>
          <w:rFonts w:ascii="Arial" w:hAnsi="Arial" w:cs="Arial"/>
          <w:bCs/>
        </w:rPr>
        <w:t xml:space="preserve"> A documented model evaluation performance metrics;</w:t>
      </w:r>
    </w:p>
    <w:p w:rsidR="00FE3E69" w:rsidRPr="00926691" w:rsidRDefault="00FE3E69" w:rsidP="00BC3C59">
      <w:pPr>
        <w:widowControl w:val="0"/>
        <w:numPr>
          <w:ilvl w:val="0"/>
          <w:numId w:val="44"/>
        </w:numPr>
        <w:autoSpaceDE w:val="0"/>
        <w:autoSpaceDN w:val="0"/>
        <w:adjustRightInd w:val="0"/>
        <w:jc w:val="both"/>
        <w:rPr>
          <w:rFonts w:ascii="Arial" w:hAnsi="Arial" w:cs="Arial"/>
          <w:bCs/>
        </w:rPr>
      </w:pPr>
      <w:r w:rsidRPr="00926691">
        <w:rPr>
          <w:rFonts w:ascii="Arial" w:hAnsi="Arial" w:cs="Arial"/>
          <w:bCs/>
        </w:rPr>
        <w:t xml:space="preserve"> A document on climate impact assessment for GFCS four priority pillar; </w:t>
      </w:r>
    </w:p>
    <w:p w:rsidR="00FE3E69" w:rsidRPr="00926691" w:rsidRDefault="00FE3E69" w:rsidP="00BC3C59">
      <w:pPr>
        <w:widowControl w:val="0"/>
        <w:numPr>
          <w:ilvl w:val="0"/>
          <w:numId w:val="44"/>
        </w:numPr>
        <w:autoSpaceDE w:val="0"/>
        <w:autoSpaceDN w:val="0"/>
        <w:adjustRightInd w:val="0"/>
        <w:jc w:val="both"/>
        <w:rPr>
          <w:rFonts w:ascii="Arial" w:hAnsi="Arial" w:cs="Arial"/>
          <w:bCs/>
        </w:rPr>
      </w:pPr>
      <w:r w:rsidRPr="00926691">
        <w:rPr>
          <w:rFonts w:ascii="Arial" w:hAnsi="Arial" w:cs="Arial"/>
          <w:bCs/>
        </w:rPr>
        <w:t xml:space="preserve"> A training procedural manual; and </w:t>
      </w:r>
    </w:p>
    <w:p w:rsidR="00FE3E69" w:rsidRPr="00926691" w:rsidRDefault="00FE3E69" w:rsidP="00BC3C59">
      <w:pPr>
        <w:widowControl w:val="0"/>
        <w:numPr>
          <w:ilvl w:val="0"/>
          <w:numId w:val="44"/>
        </w:numPr>
        <w:autoSpaceDE w:val="0"/>
        <w:autoSpaceDN w:val="0"/>
        <w:adjustRightInd w:val="0"/>
        <w:jc w:val="both"/>
        <w:rPr>
          <w:rFonts w:ascii="Arial" w:hAnsi="Arial" w:cs="Arial"/>
          <w:bCs/>
        </w:rPr>
      </w:pPr>
      <w:r w:rsidRPr="00926691">
        <w:rPr>
          <w:rFonts w:ascii="Arial" w:hAnsi="Arial" w:cs="Arial"/>
          <w:bCs/>
        </w:rPr>
        <w:t xml:space="preserve"> A consultancy report.</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5E5EC9">
      <w:pPr>
        <w:widowControl w:val="0"/>
        <w:autoSpaceDE w:val="0"/>
        <w:autoSpaceDN w:val="0"/>
        <w:adjustRightInd w:val="0"/>
        <w:ind w:left="90"/>
        <w:jc w:val="both"/>
        <w:rPr>
          <w:rFonts w:ascii="Arial" w:hAnsi="Arial" w:cs="Arial"/>
          <w:b/>
          <w:bCs/>
        </w:rPr>
      </w:pPr>
      <w:r w:rsidRPr="00926691">
        <w:rPr>
          <w:rFonts w:ascii="Arial" w:hAnsi="Arial" w:cs="Arial"/>
          <w:b/>
          <w:bCs/>
        </w:rPr>
        <w:t>5. Qualifications</w:t>
      </w:r>
    </w:p>
    <w:p w:rsidR="00FE3E69" w:rsidRPr="00926691" w:rsidRDefault="00FE3E69" w:rsidP="005E5EC9">
      <w:pPr>
        <w:widowControl w:val="0"/>
        <w:autoSpaceDE w:val="0"/>
        <w:autoSpaceDN w:val="0"/>
        <w:adjustRightInd w:val="0"/>
        <w:ind w:left="1080"/>
        <w:jc w:val="both"/>
        <w:rPr>
          <w:rFonts w:ascii="Arial" w:hAnsi="Arial" w:cs="Arial"/>
          <w:bCs/>
        </w:rPr>
      </w:pPr>
    </w:p>
    <w:p w:rsidR="00FE3E69" w:rsidRPr="00926691" w:rsidRDefault="00FE3E69" w:rsidP="00BC3C59">
      <w:pPr>
        <w:widowControl w:val="0"/>
        <w:numPr>
          <w:ilvl w:val="0"/>
          <w:numId w:val="4"/>
        </w:numPr>
        <w:autoSpaceDE w:val="0"/>
        <w:autoSpaceDN w:val="0"/>
        <w:adjustRightInd w:val="0"/>
        <w:jc w:val="both"/>
        <w:rPr>
          <w:rFonts w:ascii="Arial" w:hAnsi="Arial" w:cs="Arial"/>
        </w:rPr>
      </w:pPr>
      <w:r w:rsidRPr="00926691">
        <w:rPr>
          <w:rFonts w:ascii="Arial" w:hAnsi="Arial" w:cs="Arial"/>
        </w:rPr>
        <w:t xml:space="preserve">Post graduate qualification in </w:t>
      </w:r>
      <w:r w:rsidRPr="00926691">
        <w:rPr>
          <w:rFonts w:ascii="Arial" w:hAnsi="Arial" w:cs="Arial"/>
          <w:bCs/>
        </w:rPr>
        <w:t xml:space="preserve"> climate modeling  and Impact Assessment </w:t>
      </w:r>
      <w:r w:rsidRPr="00926691">
        <w:rPr>
          <w:rFonts w:ascii="Arial" w:hAnsi="Arial" w:cs="Arial"/>
        </w:rPr>
        <w:t xml:space="preserve"> and other relevant fields;</w:t>
      </w:r>
    </w:p>
    <w:p w:rsidR="00FE3E69" w:rsidRPr="00926691" w:rsidRDefault="00FE3E69" w:rsidP="00BC3C59">
      <w:pPr>
        <w:widowControl w:val="0"/>
        <w:numPr>
          <w:ilvl w:val="0"/>
          <w:numId w:val="4"/>
        </w:numPr>
        <w:autoSpaceDE w:val="0"/>
        <w:autoSpaceDN w:val="0"/>
        <w:adjustRightInd w:val="0"/>
        <w:jc w:val="both"/>
        <w:rPr>
          <w:rFonts w:ascii="Arial" w:hAnsi="Arial" w:cs="Arial"/>
        </w:rPr>
      </w:pPr>
      <w:r w:rsidRPr="00926691">
        <w:rPr>
          <w:rFonts w:ascii="Arial" w:hAnsi="Arial" w:cs="Arial"/>
        </w:rPr>
        <w:t>Knowledge of and experience in climate scenario development, climate data management and environment domain;</w:t>
      </w:r>
    </w:p>
    <w:p w:rsidR="00FE3E69" w:rsidRPr="00926691" w:rsidRDefault="00FE3E69" w:rsidP="00BC3C59">
      <w:pPr>
        <w:widowControl w:val="0"/>
        <w:numPr>
          <w:ilvl w:val="0"/>
          <w:numId w:val="4"/>
        </w:numPr>
        <w:autoSpaceDE w:val="0"/>
        <w:autoSpaceDN w:val="0"/>
        <w:adjustRightInd w:val="0"/>
        <w:jc w:val="both"/>
        <w:rPr>
          <w:rFonts w:ascii="Arial" w:hAnsi="Arial" w:cs="Arial"/>
        </w:rPr>
      </w:pPr>
      <w:r w:rsidRPr="00926691">
        <w:rPr>
          <w:rFonts w:ascii="Arial" w:hAnsi="Arial" w:cs="Arial"/>
        </w:rPr>
        <w:t xml:space="preserve">At least 10 years of practical experience in </w:t>
      </w:r>
      <w:r w:rsidRPr="00926691">
        <w:rPr>
          <w:rFonts w:ascii="Arial" w:hAnsi="Arial" w:cs="Arial"/>
          <w:bCs/>
        </w:rPr>
        <w:t>climate scenario development and vulnerability and impact assessment</w:t>
      </w:r>
      <w:r w:rsidRPr="00926691">
        <w:rPr>
          <w:rFonts w:ascii="Arial" w:hAnsi="Arial" w:cs="Arial"/>
        </w:rPr>
        <w:t>;</w:t>
      </w:r>
    </w:p>
    <w:p w:rsidR="00FE3E69" w:rsidRPr="00926691" w:rsidRDefault="00FE3E69" w:rsidP="00BC3C59">
      <w:pPr>
        <w:widowControl w:val="0"/>
        <w:numPr>
          <w:ilvl w:val="0"/>
          <w:numId w:val="4"/>
        </w:numPr>
        <w:autoSpaceDE w:val="0"/>
        <w:autoSpaceDN w:val="0"/>
        <w:adjustRightInd w:val="0"/>
        <w:jc w:val="both"/>
        <w:rPr>
          <w:rFonts w:ascii="Arial" w:hAnsi="Arial" w:cs="Arial"/>
        </w:rPr>
      </w:pPr>
      <w:r w:rsidRPr="00926691">
        <w:rPr>
          <w:rFonts w:ascii="Arial" w:hAnsi="Arial" w:cs="Arial"/>
        </w:rPr>
        <w:t>Experience of working within SADC region will be an advantage.</w:t>
      </w:r>
    </w:p>
    <w:p w:rsidR="00FE3E69" w:rsidRPr="00926691" w:rsidRDefault="00FE3E69" w:rsidP="005E5EC9">
      <w:pPr>
        <w:widowControl w:val="0"/>
        <w:autoSpaceDE w:val="0"/>
        <w:autoSpaceDN w:val="0"/>
        <w:adjustRightInd w:val="0"/>
        <w:ind w:left="1080"/>
        <w:jc w:val="both"/>
        <w:rPr>
          <w:rFonts w:ascii="Arial" w:hAnsi="Arial" w:cs="Arial"/>
        </w:rPr>
      </w:pPr>
    </w:p>
    <w:p w:rsidR="00FE3E69" w:rsidRPr="00926691" w:rsidRDefault="00FE3E69" w:rsidP="005E5EC9">
      <w:pPr>
        <w:spacing w:line="276" w:lineRule="auto"/>
        <w:ind w:left="720"/>
        <w:jc w:val="both"/>
        <w:rPr>
          <w:rFonts w:ascii="Arial" w:hAnsi="Arial" w:cs="Arial"/>
          <w:lang w:val="en-GB"/>
        </w:rPr>
      </w:pPr>
    </w:p>
    <w:p w:rsidR="00FE3E69" w:rsidRPr="00926691" w:rsidRDefault="002F166F" w:rsidP="005E5EC9">
      <w:pPr>
        <w:pStyle w:val="ListParagraph"/>
        <w:widowControl/>
        <w:shd w:val="clear" w:color="auto" w:fill="D9D9D9"/>
        <w:spacing w:line="259" w:lineRule="auto"/>
        <w:ind w:left="1080" w:hanging="990"/>
        <w:jc w:val="both"/>
        <w:rPr>
          <w:rFonts w:ascii="Arial" w:eastAsia="Times New Roman" w:hAnsi="Arial" w:cs="Arial"/>
          <w:lang w:val="en-GB"/>
        </w:rPr>
      </w:pPr>
      <w:r>
        <w:rPr>
          <w:rFonts w:ascii="Arial" w:eastAsia="Times New Roman" w:hAnsi="Arial" w:cs="Arial"/>
          <w:lang w:val="en-GB"/>
        </w:rPr>
        <w:t>6.</w:t>
      </w:r>
      <w:r>
        <w:rPr>
          <w:rFonts w:ascii="Arial" w:eastAsia="Times New Roman" w:hAnsi="Arial" w:cs="Arial"/>
          <w:lang w:val="en-GB"/>
        </w:rPr>
        <w:tab/>
      </w:r>
      <w:r w:rsidR="00FE3E69" w:rsidRPr="00926691">
        <w:rPr>
          <w:rFonts w:ascii="Arial" w:eastAsia="Times New Roman" w:hAnsi="Arial" w:cs="Arial"/>
          <w:lang w:val="en-GB"/>
        </w:rPr>
        <w:t xml:space="preserve">INSTITUTIONAL ARRANGEMENT / REPORTING RELATIONSHIPS   </w:t>
      </w:r>
    </w:p>
    <w:p w:rsidR="00FE3E69" w:rsidRPr="00926691" w:rsidRDefault="00FE3E69" w:rsidP="005E5EC9">
      <w:pPr>
        <w:jc w:val="both"/>
        <w:outlineLvl w:val="0"/>
        <w:rPr>
          <w:rFonts w:ascii="Arial" w:hAnsi="Arial" w:cs="Arial"/>
          <w:lang w:val="en-GB"/>
        </w:rPr>
      </w:pPr>
    </w:p>
    <w:p w:rsidR="00FE3E69" w:rsidRPr="00926691" w:rsidRDefault="00FE3E69" w:rsidP="005E5EC9">
      <w:pPr>
        <w:jc w:val="both"/>
        <w:outlineLvl w:val="0"/>
        <w:rPr>
          <w:rFonts w:ascii="Arial" w:hAnsi="Arial" w:cs="Arial"/>
          <w:lang w:val="en-GB"/>
        </w:rPr>
      </w:pPr>
      <w:r w:rsidRPr="00926691">
        <w:rPr>
          <w:rFonts w:ascii="Arial" w:hAnsi="Arial" w:cs="Arial"/>
          <w:lang w:val="en-GB"/>
        </w:rPr>
        <w:t>The seconded staff member will report overall to the SADC CSC Coordinator using the stipulated SADC channels, processes and procedures. At the end of the secondment period, SADC will be required through the CSC to provide a detailed report of the contribution of the staff member to the work of the SADC CSC and achievements made.</w:t>
      </w:r>
    </w:p>
    <w:p w:rsidR="00FE3E69" w:rsidRPr="00926691" w:rsidRDefault="00FE3E69" w:rsidP="005E5EC9">
      <w:pPr>
        <w:jc w:val="both"/>
        <w:outlineLvl w:val="0"/>
        <w:rPr>
          <w:rFonts w:ascii="Arial" w:hAnsi="Arial" w:cs="Arial"/>
          <w:lang w:val="en-GB"/>
        </w:rPr>
      </w:pPr>
    </w:p>
    <w:p w:rsidR="00FE3E69" w:rsidRPr="00926691" w:rsidRDefault="002F166F" w:rsidP="005E5EC9">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Pr>
          <w:rFonts w:ascii="Arial" w:hAnsi="Arial" w:cs="Arial"/>
          <w:b w:val="0"/>
          <w:bCs w:val="0"/>
          <w:sz w:val="24"/>
          <w:szCs w:val="24"/>
          <w:lang w:val="en-GB"/>
        </w:rPr>
        <w:t>7.</w:t>
      </w:r>
      <w:r>
        <w:rPr>
          <w:rFonts w:ascii="Arial" w:hAnsi="Arial" w:cs="Arial"/>
          <w:b w:val="0"/>
          <w:bCs w:val="0"/>
          <w:sz w:val="24"/>
          <w:szCs w:val="24"/>
          <w:lang w:val="en-GB"/>
        </w:rPr>
        <w:tab/>
      </w:r>
      <w:r w:rsidR="00FE3E69" w:rsidRPr="00926691">
        <w:rPr>
          <w:rFonts w:ascii="Arial" w:hAnsi="Arial" w:cs="Arial"/>
          <w:b w:val="0"/>
          <w:bCs w:val="0"/>
          <w:sz w:val="24"/>
          <w:szCs w:val="24"/>
          <w:lang w:val="en-GB"/>
        </w:rPr>
        <w:t>TRAVEL</w:t>
      </w:r>
    </w:p>
    <w:p w:rsidR="00FE3E69" w:rsidRPr="00926691" w:rsidRDefault="00FE3E69" w:rsidP="005E5EC9">
      <w:pPr>
        <w:jc w:val="both"/>
        <w:outlineLvl w:val="0"/>
        <w:rPr>
          <w:rFonts w:ascii="Arial" w:hAnsi="Arial" w:cs="Arial"/>
          <w:lang w:val="en-GB"/>
        </w:rPr>
      </w:pPr>
      <w:r w:rsidRPr="00926691">
        <w:rPr>
          <w:rFonts w:ascii="Arial" w:hAnsi="Arial" w:cs="Arial"/>
          <w:lang w:val="en-GB"/>
        </w:rPr>
        <w:t>SADC will meet the cost of the most direct economy class air ticket for the staff to travel to SADC HQ in Gaborone, Botswana at the start and back at the end of their secondment.</w:t>
      </w:r>
    </w:p>
    <w:p w:rsidR="00FE3E69" w:rsidRPr="00926691" w:rsidRDefault="00FE3E69" w:rsidP="005E5EC9">
      <w:pPr>
        <w:jc w:val="both"/>
        <w:outlineLvl w:val="0"/>
        <w:rPr>
          <w:rFonts w:ascii="Arial" w:hAnsi="Arial" w:cs="Arial"/>
          <w:lang w:val="en-GB"/>
        </w:rPr>
      </w:pPr>
    </w:p>
    <w:p w:rsidR="00FE3E69" w:rsidRPr="00926691" w:rsidRDefault="002F166F" w:rsidP="005E5EC9">
      <w:pPr>
        <w:pStyle w:val="Heading1"/>
        <w:numPr>
          <w:ilvl w:val="0"/>
          <w:numId w:val="0"/>
        </w:numPr>
        <w:shd w:val="clear" w:color="auto" w:fill="D9D9D9" w:themeFill="background1" w:themeFillShade="D9"/>
        <w:spacing w:before="0"/>
        <w:ind w:left="1080" w:hanging="1080"/>
        <w:jc w:val="both"/>
        <w:rPr>
          <w:rFonts w:ascii="Arial" w:hAnsi="Arial" w:cs="Arial"/>
          <w:b w:val="0"/>
          <w:bCs w:val="0"/>
          <w:sz w:val="24"/>
          <w:szCs w:val="24"/>
          <w:lang w:val="en-GB"/>
        </w:rPr>
      </w:pPr>
      <w:r>
        <w:rPr>
          <w:rFonts w:ascii="Arial" w:hAnsi="Arial" w:cs="Arial"/>
          <w:b w:val="0"/>
          <w:bCs w:val="0"/>
          <w:sz w:val="24"/>
          <w:szCs w:val="24"/>
          <w:lang w:val="en-GB"/>
        </w:rPr>
        <w:t>8</w:t>
      </w:r>
      <w:r w:rsidR="00FE3E69" w:rsidRPr="00926691">
        <w:rPr>
          <w:rFonts w:ascii="Arial" w:hAnsi="Arial" w:cs="Arial"/>
          <w:b w:val="0"/>
          <w:bCs w:val="0"/>
          <w:sz w:val="24"/>
          <w:szCs w:val="24"/>
          <w:lang w:val="en-GB"/>
        </w:rPr>
        <w:t>.</w:t>
      </w:r>
      <w:r w:rsidR="00FE3E69" w:rsidRPr="00926691">
        <w:rPr>
          <w:rFonts w:ascii="Arial" w:hAnsi="Arial" w:cs="Arial"/>
          <w:b w:val="0"/>
          <w:bCs w:val="0"/>
          <w:sz w:val="24"/>
          <w:szCs w:val="24"/>
          <w:lang w:val="en-GB"/>
        </w:rPr>
        <w:tab/>
        <w:t>DURATION OF THE SECONDMENT</w:t>
      </w:r>
    </w:p>
    <w:p w:rsidR="00FE3E69" w:rsidRPr="00926691" w:rsidRDefault="00FE3E69" w:rsidP="005E5EC9">
      <w:pPr>
        <w:jc w:val="both"/>
        <w:outlineLvl w:val="0"/>
        <w:rPr>
          <w:rFonts w:ascii="Arial" w:hAnsi="Arial" w:cs="Arial"/>
          <w:lang w:val="en-GB"/>
        </w:rPr>
      </w:pPr>
      <w:r w:rsidRPr="00926691">
        <w:rPr>
          <w:rFonts w:ascii="Arial" w:hAnsi="Arial" w:cs="Arial"/>
          <w:lang w:val="en-GB"/>
        </w:rPr>
        <w:t xml:space="preserve">The secondment will start upon signing of the Contract by the staff member for the period of 6 Months renewal once off. </w:t>
      </w:r>
    </w:p>
    <w:p w:rsidR="00FE3E69" w:rsidRPr="00926691" w:rsidRDefault="00FE3E69" w:rsidP="005E5EC9">
      <w:pPr>
        <w:jc w:val="both"/>
        <w:rPr>
          <w:rFonts w:ascii="Arial" w:hAnsi="Arial" w:cs="Arial"/>
          <w:lang w:val="en-GB"/>
        </w:rPr>
      </w:pPr>
    </w:p>
    <w:p w:rsidR="00FE3E69" w:rsidRPr="00926691" w:rsidRDefault="002F166F" w:rsidP="005E5EC9">
      <w:pPr>
        <w:pStyle w:val="ListParagraph"/>
        <w:widowControl/>
        <w:shd w:val="clear" w:color="auto" w:fill="D9D9D9"/>
        <w:spacing w:line="259" w:lineRule="auto"/>
        <w:ind w:left="1080" w:hanging="990"/>
        <w:jc w:val="both"/>
        <w:rPr>
          <w:rFonts w:ascii="Arial" w:eastAsia="Times New Roman" w:hAnsi="Arial" w:cs="Arial"/>
          <w:lang w:val="en-GB"/>
        </w:rPr>
      </w:pPr>
      <w:r>
        <w:rPr>
          <w:rFonts w:ascii="Arial" w:eastAsia="Times New Roman" w:hAnsi="Arial" w:cs="Arial"/>
          <w:lang w:val="en-GB"/>
        </w:rPr>
        <w:t>9</w:t>
      </w:r>
      <w:r w:rsidR="00FE3E69" w:rsidRPr="00926691">
        <w:rPr>
          <w:rFonts w:ascii="Arial" w:eastAsia="Times New Roman" w:hAnsi="Arial" w:cs="Arial"/>
          <w:lang w:val="en-GB"/>
        </w:rPr>
        <w:t>.</w:t>
      </w:r>
      <w:r w:rsidR="00FE3E69" w:rsidRPr="00926691">
        <w:rPr>
          <w:rFonts w:ascii="Arial" w:eastAsia="Times New Roman" w:hAnsi="Arial" w:cs="Arial"/>
          <w:lang w:val="en-GB"/>
        </w:rPr>
        <w:tab/>
        <w:t xml:space="preserve">CRITERIA FOR SELECTING THE BEST OFFER </w:t>
      </w:r>
    </w:p>
    <w:p w:rsidR="00FE3E69" w:rsidRPr="00926691" w:rsidRDefault="00FE3E69" w:rsidP="005E5EC9">
      <w:pPr>
        <w:jc w:val="both"/>
        <w:rPr>
          <w:rFonts w:ascii="Arial" w:hAnsi="Arial" w:cs="Arial"/>
          <w:lang w:val="en-GB"/>
        </w:rPr>
      </w:pPr>
      <w:r w:rsidRPr="00926691">
        <w:rPr>
          <w:rFonts w:ascii="Arial" w:hAnsi="Arial" w:cs="Arial"/>
          <w:lang w:val="en-GB"/>
        </w:rPr>
        <w:t xml:space="preserve">In response to the Request for applications by a Procurement Notice, qualified Visiting Scientist experts are expected to submit a letter from the Director of the National Meteorological &amp; Hydrological Services / Disaster Risk Management Agency or Sister Institution or University confirming and supporting their availability for the attachment, </w:t>
      </w:r>
      <w:r w:rsidRPr="00926691">
        <w:rPr>
          <w:rFonts w:ascii="Arial" w:hAnsi="Arial" w:cs="Arial"/>
        </w:rPr>
        <w:t>a CV and letter of motivation for the secondment and a Technical Proposal on how they will produce the expected deliverables and contribute to the CSC new products and services development.</w:t>
      </w:r>
      <w:r w:rsidRPr="00926691">
        <w:rPr>
          <w:rFonts w:ascii="Arial" w:hAnsi="Arial" w:cs="Arial"/>
          <w:lang w:val="en-GB"/>
        </w:rPr>
        <w:t xml:space="preserve"> Accordingly the applications will be evaluated based on the following criteria:</w:t>
      </w:r>
    </w:p>
    <w:p w:rsidR="00FE3E69" w:rsidRPr="00926691" w:rsidRDefault="00FE3E69" w:rsidP="005E5EC9">
      <w:pPr>
        <w:jc w:val="both"/>
        <w:rPr>
          <w:rFonts w:ascii="Arial" w:hAnsi="Arial" w:cs="Arial"/>
          <w:lang w:val="en-GB"/>
        </w:rPr>
      </w:pP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Responsive/compliant/acceptable, innovative approach, and</w:t>
      </w:r>
    </w:p>
    <w:p w:rsidR="00FE3E69" w:rsidRPr="00926691" w:rsidRDefault="00FE3E69" w:rsidP="00BC3C59">
      <w:pPr>
        <w:pStyle w:val="ListParagraph"/>
        <w:widowControl/>
        <w:numPr>
          <w:ilvl w:val="0"/>
          <w:numId w:val="38"/>
        </w:numPr>
        <w:spacing w:line="276" w:lineRule="auto"/>
        <w:jc w:val="both"/>
        <w:rPr>
          <w:rFonts w:ascii="Arial" w:eastAsia="Times New Roman" w:hAnsi="Arial" w:cs="Arial"/>
          <w:lang w:val="en-GB"/>
        </w:rPr>
      </w:pPr>
      <w:r w:rsidRPr="00926691">
        <w:rPr>
          <w:rFonts w:ascii="Arial" w:eastAsia="Times New Roman" w:hAnsi="Arial" w:cs="Arial"/>
          <w:lang w:val="en-GB"/>
        </w:rPr>
        <w:t xml:space="preserve">Having received the highest score out of a pre-determined set of weighted technical criteria specific to the solicitation. </w:t>
      </w:r>
    </w:p>
    <w:p w:rsidR="00FE3E69" w:rsidRDefault="00FE3E69" w:rsidP="005E5EC9">
      <w:pPr>
        <w:pStyle w:val="ListParagraph"/>
        <w:spacing w:line="276" w:lineRule="auto"/>
        <w:jc w:val="both"/>
        <w:rPr>
          <w:rFonts w:ascii="Arial" w:eastAsia="Times New Roman" w:hAnsi="Arial" w:cs="Arial"/>
          <w:lang w:val="en-GB"/>
        </w:rPr>
      </w:pPr>
    </w:p>
    <w:p w:rsidR="002F166F" w:rsidRDefault="002F166F" w:rsidP="005E5EC9">
      <w:pPr>
        <w:pStyle w:val="ListParagraph"/>
        <w:spacing w:line="276" w:lineRule="auto"/>
        <w:jc w:val="both"/>
        <w:rPr>
          <w:rFonts w:ascii="Arial" w:eastAsia="Times New Roman" w:hAnsi="Arial" w:cs="Arial"/>
          <w:lang w:val="en-GB"/>
        </w:rPr>
      </w:pPr>
    </w:p>
    <w:p w:rsidR="002F166F" w:rsidRDefault="002F166F" w:rsidP="005E5EC9">
      <w:pPr>
        <w:pStyle w:val="ListParagraph"/>
        <w:spacing w:line="276" w:lineRule="auto"/>
        <w:jc w:val="both"/>
        <w:rPr>
          <w:rFonts w:ascii="Arial" w:eastAsia="Times New Roman" w:hAnsi="Arial" w:cs="Arial"/>
          <w:lang w:val="en-GB"/>
        </w:rPr>
      </w:pPr>
    </w:p>
    <w:p w:rsidR="002F166F" w:rsidRDefault="002F166F" w:rsidP="005E5EC9">
      <w:pPr>
        <w:pStyle w:val="ListParagraph"/>
        <w:spacing w:line="276" w:lineRule="auto"/>
        <w:jc w:val="both"/>
        <w:rPr>
          <w:rFonts w:ascii="Arial" w:eastAsia="Times New Roman" w:hAnsi="Arial" w:cs="Arial"/>
          <w:lang w:val="en-GB"/>
        </w:rPr>
      </w:pPr>
    </w:p>
    <w:p w:rsidR="002F166F" w:rsidRPr="00926691" w:rsidRDefault="002F166F" w:rsidP="005E5EC9">
      <w:pPr>
        <w:pStyle w:val="ListParagraph"/>
        <w:spacing w:line="276" w:lineRule="auto"/>
        <w:jc w:val="both"/>
        <w:rPr>
          <w:rFonts w:ascii="Arial" w:eastAsia="Times New Roman" w:hAnsi="Arial" w:cs="Arial"/>
          <w:lang w:val="en-GB"/>
        </w:rPr>
      </w:pPr>
    </w:p>
    <w:tbl>
      <w:tblPr>
        <w:tblW w:w="7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984"/>
      </w:tblGrid>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Evaluation Criteria</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Max. Points</w:t>
            </w:r>
          </w:p>
        </w:tc>
      </w:tr>
      <w:tr w:rsidR="00FE3E69" w:rsidRPr="00926691" w:rsidTr="00036CCE">
        <w:trPr>
          <w:trHeight w:val="565"/>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Technical Competence (based on CV, technical Proposal)</w:t>
            </w:r>
          </w:p>
        </w:tc>
        <w:tc>
          <w:tcPr>
            <w:tcW w:w="984"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a: Understanding the Scope of Work (SoW); comprehensiveness of the new methodology/approach; and organization &amp; completeness of the proposal</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40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b. Relevant qualification and experience</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40</w:t>
            </w:r>
          </w:p>
        </w:tc>
      </w:tr>
      <w:tr w:rsidR="00FE3E69" w:rsidRPr="00926691" w:rsidTr="00036CCE">
        <w:trPr>
          <w:trHeight w:val="274"/>
        </w:trPr>
        <w:tc>
          <w:tcPr>
            <w:tcW w:w="6520" w:type="dxa"/>
            <w:tcBorders>
              <w:top w:val="single" w:sz="4" w:space="0" w:color="000000"/>
              <w:left w:val="single" w:sz="4" w:space="0" w:color="000000"/>
              <w:bottom w:val="single" w:sz="4" w:space="0" w:color="000000"/>
              <w:right w:val="single" w:sz="4" w:space="0" w:color="000000"/>
            </w:tcBorders>
            <w:hideMark/>
          </w:tcPr>
          <w:p w:rsidR="00FE3E69" w:rsidRPr="00926691" w:rsidRDefault="00FE3E69" w:rsidP="00BC3C59">
            <w:pPr>
              <w:pStyle w:val="ListParagraph"/>
              <w:widowControl/>
              <w:numPr>
                <w:ilvl w:val="0"/>
                <w:numId w:val="39"/>
              </w:numPr>
              <w:spacing w:line="276" w:lineRule="auto"/>
              <w:jc w:val="both"/>
              <w:rPr>
                <w:rFonts w:ascii="Arial" w:eastAsia="Times New Roman" w:hAnsi="Arial" w:cs="Arial"/>
                <w:lang w:val="en-GB"/>
              </w:rPr>
            </w:pPr>
            <w:r w:rsidRPr="00926691">
              <w:rPr>
                <w:rFonts w:ascii="Arial" w:eastAsia="Times New Roman" w:hAnsi="Arial" w:cs="Arial"/>
                <w:lang w:val="en-GB"/>
              </w:rPr>
              <w:t>Criteria c. Relevant competences</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20</w:t>
            </w:r>
          </w:p>
        </w:tc>
      </w:tr>
      <w:tr w:rsidR="00FE3E69" w:rsidRPr="00926691" w:rsidTr="00036CCE">
        <w:trPr>
          <w:trHeight w:val="290"/>
        </w:trPr>
        <w:tc>
          <w:tcPr>
            <w:tcW w:w="6520"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 xml:space="preserve">Total Score </w:t>
            </w:r>
          </w:p>
        </w:tc>
        <w:tc>
          <w:tcPr>
            <w:tcW w:w="984" w:type="dxa"/>
            <w:tcBorders>
              <w:top w:val="single" w:sz="4" w:space="0" w:color="000000"/>
              <w:left w:val="single" w:sz="4" w:space="0" w:color="000000"/>
              <w:bottom w:val="single" w:sz="4" w:space="0" w:color="000000"/>
              <w:right w:val="single" w:sz="4" w:space="0" w:color="000000"/>
            </w:tcBorders>
            <w:shd w:val="clear" w:color="auto" w:fill="D9D9D9"/>
            <w:hideMark/>
          </w:tcPr>
          <w:p w:rsidR="00FE3E69" w:rsidRPr="00926691" w:rsidRDefault="00FE3E69" w:rsidP="005E5EC9">
            <w:pPr>
              <w:jc w:val="both"/>
              <w:rPr>
                <w:rFonts w:ascii="Arial" w:hAnsi="Arial" w:cs="Arial"/>
                <w:lang w:val="en-GB"/>
              </w:rPr>
            </w:pPr>
            <w:r w:rsidRPr="00926691">
              <w:rPr>
                <w:rFonts w:ascii="Arial" w:hAnsi="Arial" w:cs="Arial"/>
                <w:lang w:val="en-GB"/>
              </w:rPr>
              <w:t>100</w:t>
            </w:r>
          </w:p>
        </w:tc>
      </w:tr>
    </w:tbl>
    <w:p w:rsidR="00FE3E69" w:rsidRPr="00926691" w:rsidRDefault="00FE3E69" w:rsidP="005E5EC9">
      <w:pPr>
        <w:jc w:val="both"/>
        <w:rPr>
          <w:rFonts w:ascii="Arial" w:hAnsi="Arial" w:cs="Arial"/>
          <w:lang w:val="en-GB"/>
        </w:rPr>
      </w:pPr>
    </w:p>
    <w:p w:rsidR="00FE3E69" w:rsidRPr="00926691" w:rsidRDefault="002F166F" w:rsidP="002F166F">
      <w:pPr>
        <w:pStyle w:val="ListParagraph"/>
        <w:shd w:val="clear" w:color="auto" w:fill="D9D9D9"/>
        <w:overflowPunct w:val="0"/>
        <w:adjustRightInd w:val="0"/>
        <w:spacing w:line="259" w:lineRule="auto"/>
        <w:ind w:left="1080" w:hanging="1080"/>
        <w:jc w:val="both"/>
        <w:rPr>
          <w:rFonts w:ascii="Arial" w:eastAsia="Times New Roman" w:hAnsi="Arial" w:cs="Arial"/>
          <w:lang w:val="en-GB"/>
        </w:rPr>
      </w:pPr>
      <w:r>
        <w:rPr>
          <w:rFonts w:ascii="Arial" w:eastAsia="Times New Roman" w:hAnsi="Arial" w:cs="Arial"/>
          <w:lang w:val="en-GB"/>
        </w:rPr>
        <w:t>10.</w:t>
      </w:r>
      <w:r>
        <w:rPr>
          <w:rFonts w:ascii="Arial" w:eastAsia="Times New Roman" w:hAnsi="Arial" w:cs="Arial"/>
          <w:lang w:val="en-GB"/>
        </w:rPr>
        <w:tab/>
      </w:r>
      <w:r w:rsidR="00FE3E69" w:rsidRPr="00926691">
        <w:rPr>
          <w:rFonts w:ascii="Arial" w:eastAsia="Times New Roman" w:hAnsi="Arial" w:cs="Arial"/>
          <w:lang w:val="en-GB"/>
        </w:rPr>
        <w:t xml:space="preserve">RENUMERATION  </w:t>
      </w:r>
    </w:p>
    <w:p w:rsidR="00FE3E69" w:rsidRPr="00926691" w:rsidRDefault="00FE3E69" w:rsidP="005E5EC9">
      <w:pPr>
        <w:tabs>
          <w:tab w:val="num" w:pos="745"/>
        </w:tabs>
        <w:jc w:val="both"/>
        <w:rPr>
          <w:rFonts w:ascii="Arial" w:hAnsi="Arial" w:cs="Arial"/>
          <w:lang w:val="en-GB"/>
        </w:rPr>
      </w:pPr>
    </w:p>
    <w:p w:rsidR="00FE3E69" w:rsidRPr="00926691" w:rsidRDefault="00FE3E69" w:rsidP="005E5EC9">
      <w:pPr>
        <w:tabs>
          <w:tab w:val="num" w:pos="745"/>
        </w:tabs>
        <w:jc w:val="both"/>
        <w:rPr>
          <w:rFonts w:ascii="Arial" w:hAnsi="Arial" w:cs="Arial"/>
          <w:lang w:val="en-GB"/>
        </w:rPr>
      </w:pPr>
      <w:r w:rsidRPr="00926691">
        <w:rPr>
          <w:rFonts w:ascii="Arial" w:hAnsi="Arial" w:cs="Arial"/>
          <w:lang w:val="en-GB"/>
        </w:rPr>
        <w:t>The seconded staff member will be paid a monthly all-inclusive living allowance equivalent to three thousand Euros  per month.</w:t>
      </w:r>
    </w:p>
    <w:p w:rsidR="00FE3E69" w:rsidRPr="00926691" w:rsidRDefault="00FE3E69" w:rsidP="005E5EC9">
      <w:pPr>
        <w:autoSpaceDE w:val="0"/>
        <w:autoSpaceDN w:val="0"/>
        <w:adjustRightInd w:val="0"/>
        <w:jc w:val="both"/>
        <w:rPr>
          <w:rFonts w:ascii="Arial" w:hAnsi="Arial" w:cs="Arial"/>
          <w:b/>
          <w:bCs/>
          <w:color w:val="000000"/>
          <w:lang w:val="en-GB"/>
        </w:rPr>
      </w:pPr>
    </w:p>
    <w:p w:rsidR="00FE3E69" w:rsidRPr="00926691" w:rsidRDefault="00FE3E69" w:rsidP="005E5EC9">
      <w:pPr>
        <w:spacing w:line="276" w:lineRule="auto"/>
        <w:jc w:val="both"/>
        <w:rPr>
          <w:rFonts w:ascii="Arial" w:hAnsi="Arial" w:cs="Arial"/>
          <w:lang w:val="en-GB"/>
        </w:rPr>
      </w:pPr>
      <w:r w:rsidRPr="00926691">
        <w:rPr>
          <w:rFonts w:ascii="Arial" w:hAnsi="Arial" w:cs="Arial"/>
          <w:lang w:val="en-GB"/>
        </w:rPr>
        <w:t>At the end of their stay, Experts on attachment becomes members of the SADC-CSC focal-points network. The attached staff will play an important role in enhancing the collaboration between SADC CSC and their home institution. The role includes:</w:t>
      </w:r>
    </w:p>
    <w:p w:rsidR="00FE3E69" w:rsidRPr="00926691" w:rsidRDefault="00FE3E69" w:rsidP="005E5EC9">
      <w:pPr>
        <w:pStyle w:val="NoSpacing"/>
        <w:rPr>
          <w:rFonts w:ascii="Arial" w:hAnsi="Arial" w:cs="Arial"/>
          <w:color w:val="auto"/>
          <w:szCs w:val="24"/>
          <w:lang w:val="en-GB" w:eastAsia="en-US"/>
        </w:rPr>
      </w:pPr>
      <w:r w:rsidRPr="00926691">
        <w:rPr>
          <w:rFonts w:ascii="Arial" w:hAnsi="Arial" w:cs="Arial"/>
          <w:color w:val="auto"/>
          <w:szCs w:val="24"/>
          <w:lang w:val="en-GB" w:eastAsia="en-US"/>
        </w:rPr>
        <w:t>Monitoring the use and relevance of products developed and disseminated by SADC-CSC</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Assessing quality of products and services (forecast verification in the country)</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Evaluating and transmitting users’ needs and requirements (types of services, preferred dissemination channels, formats, products and services, new needs,)</w:t>
      </w:r>
    </w:p>
    <w:p w:rsidR="00FE3E69" w:rsidRPr="00926691" w:rsidRDefault="00FE3E69" w:rsidP="00BC3C59">
      <w:pPr>
        <w:pStyle w:val="ListParagraph"/>
        <w:widowControl/>
        <w:numPr>
          <w:ilvl w:val="1"/>
          <w:numId w:val="42"/>
        </w:numPr>
        <w:spacing w:line="276" w:lineRule="auto"/>
        <w:ind w:left="1080"/>
        <w:jc w:val="both"/>
        <w:rPr>
          <w:rFonts w:ascii="Arial" w:eastAsia="Times New Roman" w:hAnsi="Arial" w:cs="Arial"/>
          <w:lang w:val="en-GB"/>
        </w:rPr>
      </w:pPr>
      <w:r w:rsidRPr="00926691">
        <w:rPr>
          <w:rFonts w:ascii="Arial" w:eastAsia="Times New Roman" w:hAnsi="Arial" w:cs="Arial"/>
          <w:lang w:val="en-GB"/>
        </w:rPr>
        <w:t>Formulating proposal to improve SADC-CSC services.</w:t>
      </w:r>
    </w:p>
    <w:p w:rsidR="00036CCE" w:rsidRPr="00926691" w:rsidRDefault="00036CCE">
      <w:pPr>
        <w:spacing w:after="200" w:line="276" w:lineRule="auto"/>
        <w:rPr>
          <w:rFonts w:ascii="Arial" w:hAnsi="Arial" w:cs="Arial"/>
          <w:lang w:val="en-GB"/>
        </w:rPr>
      </w:pPr>
      <w:r w:rsidRPr="00926691">
        <w:rPr>
          <w:rFonts w:ascii="Arial" w:hAnsi="Arial" w:cs="Arial"/>
          <w:lang w:val="en-GB"/>
        </w:rPr>
        <w:br w:type="page"/>
      </w:r>
    </w:p>
    <w:p w:rsidR="00D45BD5" w:rsidRPr="00926691" w:rsidRDefault="00036CCE" w:rsidP="005E5EC9">
      <w:pPr>
        <w:jc w:val="both"/>
        <w:rPr>
          <w:rFonts w:ascii="Arial" w:hAnsi="Arial" w:cs="Arial"/>
          <w:b/>
          <w:lang w:val="en-GB"/>
        </w:rPr>
      </w:pPr>
      <w:r w:rsidRPr="00926691">
        <w:rPr>
          <w:rFonts w:ascii="Arial" w:hAnsi="Arial" w:cs="Arial"/>
          <w:b/>
          <w:lang w:val="en-GB"/>
        </w:rPr>
        <w:t xml:space="preserve">IX. </w:t>
      </w:r>
      <w:r w:rsidR="001565DC" w:rsidRPr="00926691">
        <w:rPr>
          <w:rFonts w:ascii="Arial" w:hAnsi="Arial" w:cs="Arial"/>
          <w:b/>
          <w:lang w:val="en-GB"/>
        </w:rPr>
        <w:t>Job Title: Finance Expert</w:t>
      </w:r>
    </w:p>
    <w:p w:rsidR="001565DC" w:rsidRPr="00926691" w:rsidRDefault="001565DC" w:rsidP="005E5EC9">
      <w:pPr>
        <w:jc w:val="both"/>
        <w:rPr>
          <w:rFonts w:ascii="Arial" w:hAnsi="Arial" w:cs="Arial"/>
          <w:lang w:val="en-GB"/>
        </w:rPr>
      </w:pPr>
    </w:p>
    <w:p w:rsidR="00036CCE" w:rsidRPr="00926691" w:rsidRDefault="00036CCE" w:rsidP="00036CCE">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036CCE" w:rsidRPr="00926691" w:rsidRDefault="00036CCE" w:rsidP="00036CCE">
      <w:pPr>
        <w:autoSpaceDE w:val="0"/>
        <w:autoSpaceDN w:val="0"/>
        <w:adjustRightInd w:val="0"/>
        <w:jc w:val="both"/>
        <w:rPr>
          <w:rFonts w:ascii="Arial" w:hAnsi="Arial" w:cs="Arial"/>
          <w:color w:val="000000"/>
          <w:lang w:val="en-GB"/>
        </w:rPr>
      </w:pPr>
    </w:p>
    <w:p w:rsidR="00036CCE" w:rsidRPr="00926691" w:rsidRDefault="00036CCE" w:rsidP="00036CCE">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036CCE" w:rsidRPr="00926691" w:rsidRDefault="00036CCE" w:rsidP="00BC3C59">
      <w:pPr>
        <w:pStyle w:val="ListParagraph"/>
        <w:numPr>
          <w:ilvl w:val="0"/>
          <w:numId w:val="54"/>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036CCE" w:rsidRPr="00926691" w:rsidRDefault="00036CCE" w:rsidP="00BC3C59">
      <w:pPr>
        <w:pStyle w:val="ListParagraph"/>
        <w:numPr>
          <w:ilvl w:val="0"/>
          <w:numId w:val="54"/>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036CCE" w:rsidRPr="00926691" w:rsidRDefault="00036CCE" w:rsidP="00BC3C59">
      <w:pPr>
        <w:pStyle w:val="ListParagraph"/>
        <w:numPr>
          <w:ilvl w:val="0"/>
          <w:numId w:val="54"/>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036CCE" w:rsidRPr="00926691" w:rsidRDefault="00036CCE" w:rsidP="00BC3C59">
      <w:pPr>
        <w:pStyle w:val="ListParagraph"/>
        <w:numPr>
          <w:ilvl w:val="0"/>
          <w:numId w:val="54"/>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036CCE" w:rsidRPr="00926691" w:rsidRDefault="00036CCE" w:rsidP="00036CCE">
      <w:pPr>
        <w:spacing w:before="9" w:line="110" w:lineRule="exact"/>
        <w:jc w:val="both"/>
        <w:rPr>
          <w:rFonts w:ascii="Arial" w:hAnsi="Arial" w:cs="Arial"/>
          <w:lang w:val="en-GB"/>
        </w:rPr>
      </w:pPr>
    </w:p>
    <w:p w:rsidR="00036CCE" w:rsidRPr="00926691" w:rsidRDefault="00036CCE" w:rsidP="00036CCE">
      <w:pPr>
        <w:spacing w:line="200" w:lineRule="exact"/>
        <w:jc w:val="both"/>
        <w:rPr>
          <w:rFonts w:ascii="Arial" w:hAnsi="Arial" w:cs="Arial"/>
          <w:lang w:val="en-GB"/>
        </w:rPr>
      </w:pPr>
    </w:p>
    <w:p w:rsidR="00036CCE" w:rsidRPr="00926691" w:rsidRDefault="00036CCE" w:rsidP="00036CCE">
      <w:pPr>
        <w:spacing w:before="6" w:line="280" w:lineRule="exact"/>
        <w:jc w:val="both"/>
        <w:rPr>
          <w:rFonts w:ascii="Arial" w:hAnsi="Arial" w:cs="Arial"/>
          <w:b/>
          <w:lang w:val="en-GB"/>
        </w:rPr>
      </w:pPr>
      <w:r w:rsidRPr="00926691">
        <w:rPr>
          <w:rFonts w:ascii="Arial" w:hAnsi="Arial" w:cs="Arial"/>
          <w:b/>
          <w:lang w:val="en-GB"/>
        </w:rPr>
        <w:t>2  Impacts</w:t>
      </w:r>
    </w:p>
    <w:p w:rsidR="00036CCE" w:rsidRPr="00926691" w:rsidRDefault="00036CCE" w:rsidP="00036CCE">
      <w:pPr>
        <w:spacing w:before="6" w:line="280" w:lineRule="exact"/>
        <w:jc w:val="both"/>
        <w:rPr>
          <w:rFonts w:ascii="Arial" w:hAnsi="Arial" w:cs="Arial"/>
          <w:b/>
          <w:color w:val="FF0000"/>
          <w:lang w:val="en-GB"/>
        </w:rPr>
      </w:pPr>
    </w:p>
    <w:p w:rsidR="00036CCE" w:rsidRPr="00926691" w:rsidRDefault="00036CCE" w:rsidP="00036CCE">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036CCE" w:rsidRPr="00926691" w:rsidRDefault="00036CCE" w:rsidP="00036CCE">
      <w:pPr>
        <w:autoSpaceDE w:val="0"/>
        <w:autoSpaceDN w:val="0"/>
        <w:adjustRightInd w:val="0"/>
        <w:jc w:val="both"/>
        <w:rPr>
          <w:rFonts w:ascii="Arial" w:hAnsi="Arial" w:cs="Arial"/>
          <w:lang w:val="en-GB"/>
        </w:rPr>
      </w:pPr>
    </w:p>
    <w:p w:rsidR="00036CCE" w:rsidRPr="00926691" w:rsidRDefault="00036CCE" w:rsidP="00036CCE">
      <w:pPr>
        <w:autoSpaceDE w:val="0"/>
        <w:autoSpaceDN w:val="0"/>
        <w:adjustRightInd w:val="0"/>
        <w:jc w:val="both"/>
        <w:rPr>
          <w:rFonts w:ascii="Arial" w:hAnsi="Arial" w:cs="Arial"/>
          <w:lang w:val="en-GB"/>
        </w:rPr>
      </w:pPr>
    </w:p>
    <w:p w:rsidR="00036CCE" w:rsidRPr="00926691" w:rsidRDefault="00036CCE" w:rsidP="00036CCE">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w:t>
      </w:r>
      <w:r w:rsidR="001565DC" w:rsidRPr="00926691">
        <w:rPr>
          <w:rFonts w:ascii="Arial" w:hAnsi="Arial" w:cs="Arial"/>
          <w:lang w:val="en-GB"/>
        </w:rPr>
        <w:t>SAWIDRA</w:t>
      </w:r>
      <w:r w:rsidRPr="00926691">
        <w:rPr>
          <w:rFonts w:ascii="Arial" w:hAnsi="Arial" w:cs="Arial"/>
          <w:lang w:val="en-GB"/>
        </w:rPr>
        <w:t xml:space="preserve"> in SADC</w:t>
      </w:r>
      <w:r w:rsidR="001565DC" w:rsidRPr="00926691">
        <w:rPr>
          <w:rFonts w:ascii="Arial" w:hAnsi="Arial" w:cs="Arial"/>
          <w:lang w:val="en-GB"/>
        </w:rPr>
        <w:t xml:space="preserve"> region</w:t>
      </w:r>
      <w:r w:rsidRPr="00926691">
        <w:rPr>
          <w:rFonts w:ascii="Arial" w:hAnsi="Arial" w:cs="Arial"/>
          <w:lang w:val="en-GB"/>
        </w:rPr>
        <w:t xml:space="preserve">, the Climate Services Centre will need to recruit </w:t>
      </w:r>
      <w:r w:rsidR="001565DC" w:rsidRPr="00926691">
        <w:rPr>
          <w:rFonts w:ascii="Arial" w:hAnsi="Arial" w:cs="Arial"/>
          <w:lang w:val="en-GB"/>
        </w:rPr>
        <w:t xml:space="preserve">a </w:t>
      </w:r>
      <w:r w:rsidR="001565DC" w:rsidRPr="00926691">
        <w:rPr>
          <w:rFonts w:ascii="Arial" w:hAnsi="Arial" w:cs="Arial"/>
          <w:b/>
          <w:lang w:val="en-GB"/>
        </w:rPr>
        <w:t>Finance</w:t>
      </w:r>
      <w:r w:rsidRPr="00926691">
        <w:rPr>
          <w:rFonts w:ascii="Arial" w:hAnsi="Arial" w:cs="Arial"/>
          <w:b/>
          <w:lang w:val="en-GB"/>
        </w:rPr>
        <w:t xml:space="preserve"> Expert</w:t>
      </w:r>
      <w:r w:rsidRPr="00926691">
        <w:rPr>
          <w:rFonts w:ascii="Arial" w:hAnsi="Arial" w:cs="Arial"/>
          <w:lang w:val="en-GB"/>
        </w:rPr>
        <w:t xml:space="preserve"> under the </w:t>
      </w:r>
      <w:r w:rsidR="001565DC" w:rsidRPr="00926691">
        <w:rPr>
          <w:rFonts w:ascii="Arial" w:hAnsi="Arial" w:cs="Arial"/>
          <w:lang w:val="en-GB"/>
        </w:rPr>
        <w:t xml:space="preserve">Project Implementation Unit (PIU). </w:t>
      </w:r>
      <w:r w:rsidRPr="00926691">
        <w:rPr>
          <w:rFonts w:ascii="Arial" w:hAnsi="Arial" w:cs="Arial"/>
          <w:lang w:val="en-GB"/>
        </w:rPr>
        <w:t xml:space="preserve">These Terms of Reference (ToRs) describe the responsibilities for the </w:t>
      </w:r>
      <w:r w:rsidR="001565DC" w:rsidRPr="00926691">
        <w:rPr>
          <w:rFonts w:ascii="Arial" w:hAnsi="Arial" w:cs="Arial"/>
          <w:b/>
          <w:lang w:val="en-GB"/>
        </w:rPr>
        <w:t>Finance Expert</w:t>
      </w:r>
      <w:r w:rsidR="001565DC" w:rsidRPr="00926691">
        <w:rPr>
          <w:rFonts w:ascii="Arial" w:hAnsi="Arial" w:cs="Arial"/>
          <w:lang w:val="en-GB"/>
        </w:rPr>
        <w:t xml:space="preserve"> </w:t>
      </w:r>
      <w:r w:rsidRPr="00926691">
        <w:rPr>
          <w:rFonts w:ascii="Arial" w:hAnsi="Arial" w:cs="Arial"/>
          <w:lang w:val="en-GB"/>
        </w:rPr>
        <w:t>position.</w:t>
      </w:r>
    </w:p>
    <w:p w:rsidR="00036CCE" w:rsidRPr="00926691" w:rsidRDefault="00036CCE" w:rsidP="005E5EC9">
      <w:pPr>
        <w:jc w:val="both"/>
        <w:rPr>
          <w:rFonts w:ascii="Arial" w:hAnsi="Arial" w:cs="Arial"/>
          <w:lang w:val="en-GB"/>
        </w:rPr>
      </w:pPr>
    </w:p>
    <w:p w:rsidR="00036CCE" w:rsidRPr="00926691" w:rsidRDefault="002F166F" w:rsidP="002F166F">
      <w:pPr>
        <w:pStyle w:val="ListParagraph"/>
        <w:widowControl/>
        <w:ind w:hanging="720"/>
        <w:jc w:val="both"/>
        <w:rPr>
          <w:rFonts w:ascii="Arial" w:eastAsia="Times New Roman" w:hAnsi="Arial" w:cs="Arial"/>
          <w:b/>
          <w:lang w:val="en-GB"/>
        </w:rPr>
      </w:pPr>
      <w:r>
        <w:rPr>
          <w:rFonts w:ascii="Arial" w:eastAsia="Times New Roman" w:hAnsi="Arial" w:cs="Arial"/>
          <w:b/>
          <w:lang w:val="en-GB"/>
        </w:rPr>
        <w:t>3.</w:t>
      </w:r>
      <w:r>
        <w:rPr>
          <w:rFonts w:ascii="Arial" w:eastAsia="Times New Roman" w:hAnsi="Arial" w:cs="Arial"/>
          <w:b/>
          <w:lang w:val="en-GB"/>
        </w:rPr>
        <w:tab/>
      </w:r>
      <w:r w:rsidR="00036CCE" w:rsidRPr="00926691">
        <w:rPr>
          <w:rFonts w:ascii="Arial" w:eastAsia="Times New Roman" w:hAnsi="Arial" w:cs="Arial"/>
          <w:b/>
          <w:lang w:val="en-GB"/>
        </w:rPr>
        <w:t>Main Purpose</w:t>
      </w:r>
    </w:p>
    <w:p w:rsidR="001565DC" w:rsidRPr="00926691" w:rsidRDefault="001565DC" w:rsidP="001565DC">
      <w:pPr>
        <w:pStyle w:val="ListParagraph"/>
        <w:widowControl/>
        <w:jc w:val="both"/>
        <w:rPr>
          <w:rFonts w:ascii="Arial" w:eastAsia="Times New Roman" w:hAnsi="Arial" w:cs="Arial"/>
          <w:b/>
          <w:lang w:val="en-GB"/>
        </w:rPr>
      </w:pPr>
    </w:p>
    <w:p w:rsidR="00036CCE" w:rsidRPr="00926691" w:rsidRDefault="00036CCE" w:rsidP="00036CCE">
      <w:pPr>
        <w:jc w:val="both"/>
        <w:rPr>
          <w:rFonts w:ascii="Arial" w:hAnsi="Arial" w:cs="Arial"/>
          <w:lang w:val="en-GB"/>
        </w:rPr>
      </w:pPr>
      <w:r w:rsidRPr="00926691">
        <w:rPr>
          <w:rFonts w:ascii="Arial" w:hAnsi="Arial" w:cs="Arial"/>
          <w:lang w:val="en-GB"/>
        </w:rPr>
        <w:t>The Finance Expert shall provide financial management services to support the implementation of the SADC AfDB/</w:t>
      </w:r>
      <w:r w:rsidR="001565DC" w:rsidRPr="00926691">
        <w:rPr>
          <w:rFonts w:ascii="Arial" w:hAnsi="Arial" w:cs="Arial"/>
          <w:lang w:val="en-GB"/>
        </w:rPr>
        <w:t>SAWIDRA</w:t>
      </w:r>
      <w:r w:rsidRPr="00926691">
        <w:rPr>
          <w:rFonts w:ascii="Arial" w:hAnsi="Arial" w:cs="Arial"/>
          <w:lang w:val="en-GB"/>
        </w:rPr>
        <w:t xml:space="preserve"> Project under I&amp;S Directorate within the SADC Secretariat organisational structure.</w:t>
      </w:r>
    </w:p>
    <w:p w:rsidR="00036CCE" w:rsidRPr="00926691" w:rsidRDefault="00036CCE" w:rsidP="00036CCE">
      <w:pPr>
        <w:jc w:val="both"/>
        <w:rPr>
          <w:rFonts w:ascii="Arial" w:hAnsi="Arial" w:cs="Arial"/>
          <w:lang w:val="en-GB"/>
        </w:rPr>
      </w:pPr>
    </w:p>
    <w:p w:rsidR="00036CCE" w:rsidRPr="00926691" w:rsidRDefault="00036CCE" w:rsidP="00036CCE">
      <w:pPr>
        <w:jc w:val="both"/>
        <w:rPr>
          <w:rFonts w:ascii="Arial" w:hAnsi="Arial" w:cs="Arial"/>
          <w:lang w:val="en-GB"/>
        </w:rPr>
        <w:sectPr w:rsidR="00036CCE" w:rsidRPr="00926691" w:rsidSect="00036CCE">
          <w:footerReference w:type="default" r:id="rId11"/>
          <w:pgSz w:w="11906" w:h="16838"/>
          <w:pgMar w:top="990" w:right="1440" w:bottom="1440" w:left="1440" w:header="708" w:footer="708" w:gutter="0"/>
          <w:cols w:space="708"/>
          <w:docGrid w:linePitch="360"/>
        </w:sectPr>
      </w:pPr>
    </w:p>
    <w:p w:rsidR="00036CCE" w:rsidRPr="00926691" w:rsidRDefault="002F166F" w:rsidP="002F166F">
      <w:pPr>
        <w:pStyle w:val="ListParagraph"/>
        <w:widowControl/>
        <w:ind w:hanging="720"/>
        <w:jc w:val="both"/>
        <w:rPr>
          <w:rFonts w:ascii="Arial" w:eastAsia="Times New Roman" w:hAnsi="Arial" w:cs="Arial"/>
          <w:b/>
          <w:lang w:val="en-GB"/>
        </w:rPr>
      </w:pPr>
      <w:r>
        <w:rPr>
          <w:rFonts w:ascii="Arial" w:eastAsia="Times New Roman" w:hAnsi="Arial" w:cs="Arial"/>
          <w:b/>
          <w:lang w:val="en-GB"/>
        </w:rPr>
        <w:t>4.</w:t>
      </w:r>
      <w:r>
        <w:rPr>
          <w:rFonts w:ascii="Arial" w:eastAsia="Times New Roman" w:hAnsi="Arial" w:cs="Arial"/>
          <w:b/>
          <w:lang w:val="en-GB"/>
        </w:rPr>
        <w:tab/>
      </w:r>
      <w:r w:rsidR="00036CCE" w:rsidRPr="00926691">
        <w:rPr>
          <w:rFonts w:ascii="Arial" w:eastAsia="Times New Roman" w:hAnsi="Arial" w:cs="Arial"/>
          <w:b/>
          <w:lang w:val="en-GB"/>
        </w:rPr>
        <w:t>Reporting Relationships</w:t>
      </w:r>
    </w:p>
    <w:p w:rsidR="00036CCE" w:rsidRPr="00926691" w:rsidRDefault="00036CCE" w:rsidP="00036CCE">
      <w:pPr>
        <w:jc w:val="both"/>
        <w:rPr>
          <w:rFonts w:ascii="Arial" w:hAnsi="Arial" w:cs="Arial"/>
          <w:lang w:val="en-GB"/>
        </w:rPr>
      </w:pPr>
      <w:r w:rsidRPr="00926691">
        <w:rPr>
          <w:rFonts w:ascii="Arial" w:hAnsi="Arial" w:cs="Arial"/>
          <w:lang w:val="en-GB"/>
        </w:rPr>
        <w:t xml:space="preserve">The Finance Expert shall report to the Director of Budget &amp; Finance. who shall designate a supervisor in Coordination with the Project/I&amp;S. </w:t>
      </w:r>
    </w:p>
    <w:p w:rsidR="001565DC" w:rsidRPr="00926691" w:rsidRDefault="001565DC" w:rsidP="00036CCE">
      <w:pPr>
        <w:jc w:val="both"/>
        <w:rPr>
          <w:rFonts w:ascii="Arial" w:hAnsi="Arial" w:cs="Arial"/>
          <w:lang w:val="en-GB"/>
        </w:rPr>
      </w:pPr>
    </w:p>
    <w:p w:rsidR="00036CCE" w:rsidRPr="00926691" w:rsidRDefault="002F166F" w:rsidP="002F166F">
      <w:pPr>
        <w:pStyle w:val="ListParagraph"/>
        <w:widowControl/>
        <w:ind w:hanging="720"/>
        <w:jc w:val="both"/>
        <w:rPr>
          <w:rFonts w:ascii="Arial" w:eastAsia="Times New Roman" w:hAnsi="Arial" w:cs="Arial"/>
          <w:b/>
          <w:lang w:val="en-GB"/>
        </w:rPr>
      </w:pPr>
      <w:r>
        <w:rPr>
          <w:rFonts w:ascii="Arial" w:eastAsia="Times New Roman" w:hAnsi="Arial" w:cs="Arial"/>
          <w:b/>
          <w:lang w:val="en-GB"/>
        </w:rPr>
        <w:t>5.</w:t>
      </w:r>
      <w:r>
        <w:rPr>
          <w:rFonts w:ascii="Arial" w:eastAsia="Times New Roman" w:hAnsi="Arial" w:cs="Arial"/>
          <w:b/>
          <w:lang w:val="en-GB"/>
        </w:rPr>
        <w:tab/>
      </w:r>
      <w:r w:rsidR="001565DC" w:rsidRPr="00926691">
        <w:rPr>
          <w:rFonts w:ascii="Arial" w:eastAsia="Times New Roman" w:hAnsi="Arial" w:cs="Arial"/>
          <w:b/>
          <w:lang w:val="en-GB"/>
        </w:rPr>
        <w:t>Specific Tasks (Scope of Services)</w:t>
      </w:r>
    </w:p>
    <w:p w:rsidR="001565DC" w:rsidRPr="00926691" w:rsidRDefault="001565DC" w:rsidP="001565DC">
      <w:pPr>
        <w:pStyle w:val="ListParagraph"/>
        <w:widowControl/>
        <w:jc w:val="both"/>
        <w:rPr>
          <w:rFonts w:ascii="Arial" w:eastAsia="Times New Roman" w:hAnsi="Arial" w:cs="Arial"/>
          <w:lang w:val="en-GB"/>
        </w:rPr>
      </w:pPr>
    </w:p>
    <w:p w:rsidR="00036CCE" w:rsidRPr="00926691" w:rsidRDefault="00036CCE" w:rsidP="00036CCE">
      <w:pPr>
        <w:jc w:val="both"/>
        <w:rPr>
          <w:rFonts w:ascii="Arial" w:hAnsi="Arial" w:cs="Arial"/>
          <w:lang w:val="en-GB"/>
        </w:rPr>
      </w:pPr>
      <w:r w:rsidRPr="00926691">
        <w:rPr>
          <w:rFonts w:ascii="Arial" w:hAnsi="Arial" w:cs="Arial"/>
          <w:lang w:val="en-GB"/>
        </w:rPr>
        <w:t>The scope of services of the Financial Expert will include</w:t>
      </w:r>
      <w:r w:rsidR="009E537A" w:rsidRPr="00926691">
        <w:rPr>
          <w:rFonts w:ascii="Arial" w:hAnsi="Arial" w:cs="Arial"/>
          <w:lang w:val="en-GB"/>
        </w:rPr>
        <w:t xml:space="preserve"> financial and administrative duties</w:t>
      </w:r>
      <w:r w:rsidRPr="00926691">
        <w:rPr>
          <w:rFonts w:ascii="Arial" w:hAnsi="Arial" w:cs="Arial"/>
          <w:lang w:val="en-GB"/>
        </w:rPr>
        <w:t xml:space="preserve">, but not limited to the following:  </w:t>
      </w:r>
      <w:r w:rsidR="009E537A" w:rsidRPr="00926691">
        <w:rPr>
          <w:rFonts w:ascii="Arial" w:hAnsi="Arial" w:cs="Arial"/>
          <w:lang w:val="en-GB"/>
        </w:rPr>
        <w:t xml:space="preserve"> </w:t>
      </w:r>
    </w:p>
    <w:p w:rsidR="00036CCE" w:rsidRPr="00926691" w:rsidRDefault="00036CCE" w:rsidP="00036CCE">
      <w:pPr>
        <w:jc w:val="both"/>
        <w:rPr>
          <w:rFonts w:ascii="Arial" w:hAnsi="Arial" w:cs="Arial"/>
          <w:lang w:val="en-GB"/>
        </w:rPr>
      </w:pPr>
    </w:p>
    <w:p w:rsidR="009E537A" w:rsidRPr="00926691" w:rsidRDefault="009E537A"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preparing the annual and quarterly budgeting and work plans;</w:t>
      </w: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Implementing sound accounting systems, maintaining up to date project accounts, day-to-day administration of project funds and ensuring that these conform to the administrative and financial requirements and procedures of the financial and accounting procedure manual of the project, in line the African Development Bank-funded projects financial management standards.</w:t>
      </w:r>
    </w:p>
    <w:p w:rsidR="00036CCE" w:rsidRPr="00926691" w:rsidRDefault="00036CCE" w:rsidP="00036CCE">
      <w:pPr>
        <w:pStyle w:val="ListParagraph"/>
        <w:ind w:left="1440"/>
        <w:jc w:val="both"/>
        <w:rPr>
          <w:rFonts w:ascii="Arial" w:eastAsia="Times New Roman" w:hAnsi="Arial" w:cs="Arial"/>
          <w:lang w:val="en-GB"/>
        </w:rPr>
      </w:pPr>
    </w:p>
    <w:p w:rsidR="00036CCE" w:rsidRPr="00926691" w:rsidRDefault="00036CCE" w:rsidP="00BC3C59">
      <w:pPr>
        <w:pStyle w:val="ListParagraph"/>
        <w:widowControl/>
        <w:numPr>
          <w:ilvl w:val="0"/>
          <w:numId w:val="51"/>
        </w:numPr>
        <w:jc w:val="both"/>
        <w:rPr>
          <w:rFonts w:ascii="Arial" w:eastAsia="Times New Roman" w:hAnsi="Arial" w:cs="Arial"/>
          <w:lang w:val="en-GB"/>
        </w:rPr>
      </w:pPr>
      <w:r w:rsidRPr="00926691">
        <w:rPr>
          <w:rFonts w:ascii="Arial" w:eastAsia="Times New Roman" w:hAnsi="Arial" w:cs="Arial"/>
          <w:lang w:val="en-GB"/>
        </w:rPr>
        <w:t>African Development Fund’s requirements;</w:t>
      </w:r>
    </w:p>
    <w:p w:rsidR="00036CCE" w:rsidRPr="00926691" w:rsidRDefault="00036CCE" w:rsidP="00BC3C59">
      <w:pPr>
        <w:pStyle w:val="ListParagraph"/>
        <w:widowControl/>
        <w:numPr>
          <w:ilvl w:val="0"/>
          <w:numId w:val="51"/>
        </w:numPr>
        <w:jc w:val="both"/>
        <w:rPr>
          <w:rFonts w:ascii="Arial" w:eastAsia="Times New Roman" w:hAnsi="Arial" w:cs="Arial"/>
          <w:lang w:val="en-GB"/>
        </w:rPr>
      </w:pPr>
      <w:r w:rsidRPr="00926691">
        <w:rPr>
          <w:rFonts w:ascii="Arial" w:eastAsia="Times New Roman" w:hAnsi="Arial" w:cs="Arial"/>
          <w:lang w:val="en-GB"/>
        </w:rPr>
        <w:t>SADC Secretariat;</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Prepare annual and quarterly financial </w:t>
      </w:r>
      <w:r w:rsidR="009E537A" w:rsidRPr="00926691">
        <w:rPr>
          <w:rFonts w:ascii="Arial" w:eastAsia="Times New Roman" w:hAnsi="Arial" w:cs="Arial"/>
          <w:lang w:val="en-GB"/>
        </w:rPr>
        <w:t xml:space="preserve">and admin </w:t>
      </w:r>
      <w:r w:rsidRPr="00926691">
        <w:rPr>
          <w:rFonts w:ascii="Arial" w:eastAsia="Times New Roman" w:hAnsi="Arial" w:cs="Arial"/>
          <w:lang w:val="en-GB"/>
        </w:rPr>
        <w:t xml:space="preserve">reports on the basis of implementation of corresponding work plans and budget; </w:t>
      </w:r>
    </w:p>
    <w:p w:rsidR="00036CCE" w:rsidRPr="00926691" w:rsidRDefault="00036CCE" w:rsidP="00036CCE">
      <w:pPr>
        <w:pStyle w:val="ListParagraph"/>
        <w:ind w:left="1440" w:hanging="720"/>
        <w:rPr>
          <w:rFonts w:ascii="Arial" w:eastAsia="Times New Roman"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Prepare regular reports on expenditure and budget control; </w:t>
      </w:r>
    </w:p>
    <w:p w:rsidR="00036CCE" w:rsidRPr="00926691" w:rsidRDefault="00036CCE" w:rsidP="00036CCE">
      <w:pPr>
        <w:pStyle w:val="ListParagraph"/>
        <w:ind w:left="1440" w:hanging="720"/>
        <w:rPr>
          <w:rFonts w:ascii="Arial" w:eastAsia="Times New Roman"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Controlling income financial resources inflows, expenditures and liquidity position periodically and preparing related reports;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Prepare detailed cost estimates and lead reconciliation, budget analysis and projections as required by standards for financial management of projects funded by the ADF Grant resources AfDB and SADC Secretariat; </w:t>
      </w:r>
    </w:p>
    <w:p w:rsidR="00036CCE" w:rsidRPr="00926691" w:rsidRDefault="00036CCE" w:rsidP="00036CCE">
      <w:pPr>
        <w:pStyle w:val="ListParagraph"/>
        <w:ind w:left="1440" w:hanging="720"/>
        <w:rPr>
          <w:rFonts w:ascii="Arial" w:eastAsia="Times New Roman"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Process and monitor payment requests ensuring that necessary clearance is obtained and payments are effected promptly and in accordance with applicable regulations of the financial and accounting procedure manual of the project of the AfDB and those of the SADC Secretariat; </w:t>
      </w:r>
    </w:p>
    <w:p w:rsidR="00036CCE" w:rsidRPr="00926691" w:rsidRDefault="00036CCE" w:rsidP="00036CCE">
      <w:pPr>
        <w:pStyle w:val="ListParagraph"/>
        <w:ind w:left="1440" w:hanging="720"/>
        <w:rPr>
          <w:rFonts w:ascii="Arial" w:eastAsia="Times New Roman"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Ensure that disbursement requests are prepared and submitted to the AfDB in a timely manner,  good time in order to maintain the necessary cash-flows to support the implementation of project activities; </w:t>
      </w:r>
    </w:p>
    <w:p w:rsidR="00036CCE" w:rsidRPr="00926691" w:rsidRDefault="00036CCE" w:rsidP="00036CCE">
      <w:pPr>
        <w:pStyle w:val="ListParagraph"/>
        <w:ind w:left="1440" w:hanging="720"/>
        <w:rPr>
          <w:rFonts w:ascii="Arial" w:eastAsia="Times New Roman"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Ensure that all advances and direct payments to the benefit of the Project are well recorded and justified in accordance with the financial and accounting procedure manual of the project</w:t>
      </w:r>
      <w:r w:rsidR="002726EB" w:rsidRPr="00926691">
        <w:rPr>
          <w:rFonts w:ascii="Arial" w:eastAsia="Times New Roman" w:hAnsi="Arial" w:cs="Arial"/>
          <w:lang w:val="en-GB"/>
        </w:rPr>
        <w:t xml:space="preserve"> AfDB</w:t>
      </w:r>
      <w:r w:rsidRPr="00926691">
        <w:rPr>
          <w:rFonts w:ascii="Arial" w:eastAsia="Times New Roman" w:hAnsi="Arial" w:cs="Arial"/>
          <w:lang w:val="en-GB"/>
        </w:rPr>
        <w:t xml:space="preserve"> and SADC Secretariat procedures;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Facilitate and support the Project Coordinator and PMT in organizing the logistics for Project Steering Committee meetings, Joint Steering Committee meetings and any other meetings related to and requiring logistical support from the projects.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Advise, facilitate and support project staff, consultants, and meeting delegates on all aspects related to allowances, salary advances, travel claims and other financial matters;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 xml:space="preserve">Prepare all necessary financial </w:t>
      </w:r>
      <w:r w:rsidR="009E537A" w:rsidRPr="00926691">
        <w:rPr>
          <w:rFonts w:ascii="Arial" w:eastAsia="Times New Roman" w:hAnsi="Arial" w:cs="Arial"/>
          <w:lang w:val="en-GB"/>
        </w:rPr>
        <w:t xml:space="preserve">and admin </w:t>
      </w:r>
      <w:r w:rsidRPr="00926691">
        <w:rPr>
          <w:rFonts w:ascii="Arial" w:eastAsia="Times New Roman" w:hAnsi="Arial" w:cs="Arial"/>
          <w:lang w:val="en-GB"/>
        </w:rPr>
        <w:t xml:space="preserve">management correspondence and be responsible for follow-up;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Arrange for the p</w:t>
      </w:r>
      <w:r w:rsidR="002726EB" w:rsidRPr="00926691">
        <w:rPr>
          <w:rFonts w:ascii="Arial" w:eastAsia="Times New Roman" w:hAnsi="Arial" w:cs="Arial"/>
          <w:lang w:val="en-GB"/>
        </w:rPr>
        <w:t xml:space="preserve">roject’s annual external audit </w:t>
      </w:r>
      <w:r w:rsidRPr="00926691">
        <w:rPr>
          <w:rFonts w:ascii="Arial" w:eastAsia="Times New Roman" w:hAnsi="Arial" w:cs="Arial"/>
          <w:lang w:val="en-GB"/>
        </w:rPr>
        <w:t xml:space="preserve">and make sure that the audit report is approved before the submission expiry date, corresponding to six (06) months following the audited fiscal year;   of the Project once a year; </w:t>
      </w:r>
    </w:p>
    <w:p w:rsidR="00036CCE" w:rsidRPr="00926691" w:rsidRDefault="00036CCE" w:rsidP="00036CCE">
      <w:pPr>
        <w:ind w:left="1440" w:hanging="720"/>
        <w:jc w:val="both"/>
        <w:rPr>
          <w:rFonts w:ascii="Arial" w:hAnsi="Arial" w:cs="Arial"/>
          <w:lang w:val="en-GB"/>
        </w:rPr>
      </w:pPr>
    </w:p>
    <w:p w:rsidR="00036CCE" w:rsidRPr="00926691" w:rsidRDefault="00036CCE" w:rsidP="00BC3C59">
      <w:pPr>
        <w:pStyle w:val="ListParagraph"/>
        <w:widowControl/>
        <w:numPr>
          <w:ilvl w:val="0"/>
          <w:numId w:val="50"/>
        </w:numPr>
        <w:ind w:left="1440" w:hanging="720"/>
        <w:jc w:val="both"/>
        <w:rPr>
          <w:rFonts w:ascii="Arial" w:eastAsia="Times New Roman" w:hAnsi="Arial" w:cs="Arial"/>
          <w:lang w:val="en-GB"/>
        </w:rPr>
      </w:pPr>
      <w:r w:rsidRPr="00926691">
        <w:rPr>
          <w:rFonts w:ascii="Arial" w:eastAsia="Times New Roman" w:hAnsi="Arial" w:cs="Arial"/>
          <w:lang w:val="en-GB"/>
        </w:rPr>
        <w:t>Carry out any other duties as may be delegated by the Director of Budget and Finance and or the supervisor, under the project.</w:t>
      </w:r>
    </w:p>
    <w:p w:rsidR="00036CCE" w:rsidRPr="00926691" w:rsidRDefault="00036CCE" w:rsidP="00036CCE">
      <w:pPr>
        <w:jc w:val="both"/>
        <w:rPr>
          <w:rFonts w:ascii="Arial" w:hAnsi="Arial" w:cs="Arial"/>
          <w:lang w:val="en-GB"/>
        </w:rPr>
      </w:pPr>
    </w:p>
    <w:p w:rsidR="00036CCE" w:rsidRPr="00926691" w:rsidRDefault="002F166F" w:rsidP="00036CCE">
      <w:pPr>
        <w:jc w:val="both"/>
        <w:rPr>
          <w:rFonts w:ascii="Arial" w:hAnsi="Arial" w:cs="Arial"/>
          <w:b/>
          <w:lang w:val="en-GB"/>
        </w:rPr>
      </w:pPr>
      <w:r>
        <w:rPr>
          <w:rFonts w:ascii="Arial" w:hAnsi="Arial" w:cs="Arial"/>
          <w:b/>
          <w:lang w:val="en-GB"/>
        </w:rPr>
        <w:t>6</w:t>
      </w:r>
      <w:r w:rsidR="00036CCE" w:rsidRPr="00926691">
        <w:rPr>
          <w:rFonts w:ascii="Arial" w:hAnsi="Arial" w:cs="Arial"/>
          <w:b/>
          <w:lang w:val="en-GB"/>
        </w:rPr>
        <w:t xml:space="preserve">. </w:t>
      </w:r>
      <w:r w:rsidR="00036CCE" w:rsidRPr="00926691">
        <w:rPr>
          <w:rFonts w:ascii="Arial" w:hAnsi="Arial" w:cs="Arial"/>
          <w:b/>
          <w:lang w:val="en-GB"/>
        </w:rPr>
        <w:tab/>
        <w:t xml:space="preserve">Qualifications  </w:t>
      </w:r>
    </w:p>
    <w:p w:rsidR="00036CCE" w:rsidRPr="00926691" w:rsidRDefault="00036CCE" w:rsidP="00036CCE">
      <w:pPr>
        <w:jc w:val="both"/>
        <w:rPr>
          <w:rFonts w:ascii="Arial" w:hAnsi="Arial" w:cs="Arial"/>
          <w:lang w:val="en-GB"/>
        </w:rPr>
      </w:pPr>
      <w:r w:rsidRPr="00926691">
        <w:rPr>
          <w:rFonts w:ascii="Arial" w:hAnsi="Arial" w:cs="Arial"/>
          <w:lang w:val="en-GB"/>
        </w:rPr>
        <w:t>The Expert will possess the following qualifications:</w:t>
      </w:r>
    </w:p>
    <w:p w:rsidR="00036CCE" w:rsidRPr="00926691" w:rsidRDefault="00036CCE" w:rsidP="00036CCE">
      <w:pPr>
        <w:jc w:val="both"/>
        <w:rPr>
          <w:rFonts w:ascii="Arial" w:hAnsi="Arial" w:cs="Arial"/>
          <w:lang w:val="en-GB"/>
        </w:rPr>
      </w:pPr>
    </w:p>
    <w:p w:rsidR="00036CCE" w:rsidRPr="00926691" w:rsidRDefault="00036CCE" w:rsidP="00036CCE">
      <w:pPr>
        <w:jc w:val="both"/>
        <w:rPr>
          <w:rFonts w:ascii="Arial" w:hAnsi="Arial" w:cs="Arial"/>
          <w:lang w:val="en-GB"/>
        </w:rPr>
      </w:pPr>
      <w:r w:rsidRPr="00926691">
        <w:rPr>
          <w:rFonts w:ascii="Arial" w:hAnsi="Arial" w:cs="Arial"/>
          <w:lang w:val="en-GB"/>
        </w:rPr>
        <w:t>A minimum of Bachelor’s Degree in Accounting, Finance, business management with a professional qualification as CA, Master’s in Business Administration (MBA), or of or any other equivalent degree;</w:t>
      </w:r>
    </w:p>
    <w:p w:rsidR="00036CCE" w:rsidRPr="00926691" w:rsidRDefault="00036CCE" w:rsidP="00036CCE">
      <w:pPr>
        <w:jc w:val="both"/>
        <w:rPr>
          <w:rFonts w:ascii="Arial" w:hAnsi="Arial" w:cs="Arial"/>
          <w:lang w:val="en-GB"/>
        </w:rPr>
      </w:pPr>
    </w:p>
    <w:p w:rsidR="00036CCE" w:rsidRPr="00926691" w:rsidRDefault="00036CCE" w:rsidP="00036CCE">
      <w:pPr>
        <w:jc w:val="both"/>
        <w:rPr>
          <w:rFonts w:ascii="Arial" w:hAnsi="Arial" w:cs="Arial"/>
          <w:lang w:val="en-GB"/>
        </w:rPr>
      </w:pPr>
      <w:r w:rsidRPr="00926691">
        <w:rPr>
          <w:rFonts w:ascii="Arial" w:hAnsi="Arial" w:cs="Arial"/>
          <w:lang w:val="en-GB"/>
        </w:rPr>
        <w:t>Professional qualification e.g. ACCA, CA, CIMA, CPA or equivalent;</w:t>
      </w:r>
    </w:p>
    <w:p w:rsidR="00036CCE" w:rsidRPr="00926691" w:rsidRDefault="00036CCE" w:rsidP="00036CCE">
      <w:pPr>
        <w:jc w:val="both"/>
        <w:rPr>
          <w:rFonts w:ascii="Arial" w:hAnsi="Arial" w:cs="Arial"/>
          <w:lang w:val="en-GB"/>
        </w:rPr>
      </w:pPr>
    </w:p>
    <w:p w:rsidR="00036CCE" w:rsidRPr="00926691" w:rsidRDefault="00036CCE" w:rsidP="00036CCE">
      <w:pPr>
        <w:jc w:val="both"/>
        <w:rPr>
          <w:rFonts w:ascii="Arial" w:hAnsi="Arial" w:cs="Arial"/>
          <w:lang w:val="en-GB"/>
        </w:rPr>
      </w:pPr>
      <w:r w:rsidRPr="00926691">
        <w:rPr>
          <w:rFonts w:ascii="Arial" w:hAnsi="Arial" w:cs="Arial"/>
          <w:lang w:val="en-GB"/>
        </w:rPr>
        <w:t>Member of an internationally recognised accounting body such as ACCA, CIMA, ICAEW, ICAS, ACPA or equivalent;</w:t>
      </w:r>
    </w:p>
    <w:p w:rsidR="00036CCE" w:rsidRPr="00926691" w:rsidRDefault="00036CCE" w:rsidP="00036CCE">
      <w:pPr>
        <w:jc w:val="both"/>
        <w:rPr>
          <w:rFonts w:ascii="Arial" w:hAnsi="Arial" w:cs="Arial"/>
          <w:lang w:val="en-GB"/>
        </w:rPr>
      </w:pPr>
    </w:p>
    <w:p w:rsidR="00036CCE" w:rsidRPr="00926691" w:rsidRDefault="00036CCE" w:rsidP="00036CCE">
      <w:pPr>
        <w:jc w:val="both"/>
        <w:rPr>
          <w:rFonts w:ascii="Arial" w:hAnsi="Arial" w:cs="Arial"/>
          <w:lang w:val="en-GB"/>
        </w:rPr>
      </w:pPr>
      <w:r w:rsidRPr="00926691">
        <w:rPr>
          <w:rFonts w:ascii="Arial" w:hAnsi="Arial" w:cs="Arial"/>
          <w:lang w:val="en-GB"/>
        </w:rPr>
        <w:t>Gender candidates with same qualifications and experience will have an added advantage;</w:t>
      </w:r>
    </w:p>
    <w:p w:rsidR="00036CCE" w:rsidRPr="00926691" w:rsidRDefault="00036CCE" w:rsidP="00036CCE">
      <w:pPr>
        <w:jc w:val="both"/>
        <w:rPr>
          <w:rFonts w:ascii="Arial" w:hAnsi="Arial" w:cs="Arial"/>
          <w:lang w:val="en-GB"/>
        </w:rPr>
      </w:pPr>
    </w:p>
    <w:p w:rsidR="00036CCE" w:rsidRPr="00926691" w:rsidRDefault="002F166F" w:rsidP="00036CCE">
      <w:pPr>
        <w:tabs>
          <w:tab w:val="left" w:pos="720"/>
        </w:tabs>
        <w:jc w:val="both"/>
        <w:rPr>
          <w:rFonts w:ascii="Arial" w:hAnsi="Arial" w:cs="Arial"/>
          <w:b/>
          <w:lang w:val="en-GB"/>
        </w:rPr>
      </w:pPr>
      <w:r>
        <w:rPr>
          <w:rFonts w:ascii="Arial" w:hAnsi="Arial" w:cs="Arial"/>
          <w:b/>
          <w:lang w:val="en-GB"/>
        </w:rPr>
        <w:t>7</w:t>
      </w:r>
      <w:r w:rsidR="00036CCE" w:rsidRPr="00926691">
        <w:rPr>
          <w:rFonts w:ascii="Arial" w:hAnsi="Arial" w:cs="Arial"/>
          <w:b/>
          <w:lang w:val="en-GB"/>
        </w:rPr>
        <w:t>.</w:t>
      </w:r>
      <w:r w:rsidR="00036CCE" w:rsidRPr="00926691">
        <w:rPr>
          <w:rFonts w:ascii="Arial" w:hAnsi="Arial" w:cs="Arial"/>
          <w:b/>
          <w:lang w:val="en-GB"/>
        </w:rPr>
        <w:tab/>
        <w:t>Experience</w:t>
      </w:r>
    </w:p>
    <w:p w:rsidR="00036CCE" w:rsidRPr="00926691" w:rsidRDefault="00036CCE" w:rsidP="00036CCE">
      <w:pPr>
        <w:jc w:val="both"/>
        <w:rPr>
          <w:rFonts w:ascii="Arial" w:hAnsi="Arial" w:cs="Arial"/>
          <w:lang w:val="en-GB"/>
        </w:rPr>
      </w:pPr>
      <w:r w:rsidRPr="00926691">
        <w:rPr>
          <w:rFonts w:ascii="Arial" w:hAnsi="Arial" w:cs="Arial"/>
          <w:lang w:val="en-GB"/>
        </w:rPr>
        <w:t>The Expert will possess the following experience:</w:t>
      </w:r>
    </w:p>
    <w:p w:rsidR="00036CCE" w:rsidRPr="00926691" w:rsidRDefault="00036CCE" w:rsidP="00036CCE">
      <w:pPr>
        <w:jc w:val="both"/>
        <w:rPr>
          <w:rFonts w:ascii="Arial" w:hAnsi="Arial" w:cs="Arial"/>
          <w:lang w:val="en-GB"/>
        </w:rPr>
      </w:pPr>
    </w:p>
    <w:p w:rsidR="00036CCE" w:rsidRPr="00926691" w:rsidRDefault="00036CCE" w:rsidP="00BC3C59">
      <w:pPr>
        <w:pStyle w:val="ListParagraph"/>
        <w:widowControl/>
        <w:numPr>
          <w:ilvl w:val="0"/>
          <w:numId w:val="52"/>
        </w:numPr>
        <w:ind w:left="1440"/>
        <w:jc w:val="both"/>
        <w:rPr>
          <w:rFonts w:ascii="Arial" w:eastAsia="Times New Roman" w:hAnsi="Arial" w:cs="Arial"/>
          <w:lang w:val="en-GB"/>
        </w:rPr>
      </w:pPr>
      <w:r w:rsidRPr="00926691">
        <w:rPr>
          <w:rFonts w:ascii="Arial" w:eastAsia="Times New Roman" w:hAnsi="Arial" w:cs="Arial"/>
          <w:lang w:val="en-GB"/>
        </w:rPr>
        <w:t xml:space="preserve">At least eight (8) years’ demonstrable experience as a finance expert and or a position with similar scope of responsibilities, of-which three (3) should be with donor funded projects; </w:t>
      </w:r>
    </w:p>
    <w:p w:rsidR="00036CCE" w:rsidRPr="00926691" w:rsidRDefault="00036CCE" w:rsidP="00036CCE">
      <w:pPr>
        <w:pStyle w:val="ListParagraph"/>
        <w:ind w:left="1440" w:hanging="720"/>
        <w:jc w:val="both"/>
        <w:rPr>
          <w:rFonts w:ascii="Arial" w:eastAsia="Times New Roman" w:hAnsi="Arial" w:cs="Arial"/>
          <w:lang w:val="en-GB"/>
        </w:rPr>
      </w:pPr>
    </w:p>
    <w:p w:rsidR="00036CCE" w:rsidRPr="00926691" w:rsidRDefault="00036CCE" w:rsidP="00BC3C59">
      <w:pPr>
        <w:pStyle w:val="ListParagraph"/>
        <w:widowControl/>
        <w:numPr>
          <w:ilvl w:val="0"/>
          <w:numId w:val="52"/>
        </w:numPr>
        <w:ind w:left="1440"/>
        <w:jc w:val="both"/>
        <w:rPr>
          <w:rFonts w:ascii="Arial" w:eastAsia="Times New Roman" w:hAnsi="Arial" w:cs="Arial"/>
          <w:lang w:val="en-GB"/>
        </w:rPr>
      </w:pPr>
      <w:r w:rsidRPr="00926691">
        <w:rPr>
          <w:rFonts w:ascii="Arial" w:eastAsia="Times New Roman" w:hAnsi="Arial" w:cs="Arial"/>
          <w:lang w:val="en-GB"/>
        </w:rPr>
        <w:t xml:space="preserve">Specific work experience in projects funded by the African Development Bank Group or World Bank, EU and or similar International Cooperating Partner would be required; </w:t>
      </w:r>
    </w:p>
    <w:p w:rsidR="00036CCE" w:rsidRPr="00926691" w:rsidRDefault="00036CCE" w:rsidP="00036CCE">
      <w:pPr>
        <w:pStyle w:val="ListParagraph"/>
        <w:rPr>
          <w:rFonts w:ascii="Arial" w:eastAsia="Times New Roman" w:hAnsi="Arial" w:cs="Arial"/>
          <w:lang w:val="en-GB"/>
        </w:rPr>
      </w:pPr>
    </w:p>
    <w:p w:rsidR="00036CCE" w:rsidRPr="00926691" w:rsidRDefault="00036CCE" w:rsidP="00BC3C59">
      <w:pPr>
        <w:pStyle w:val="ListParagraph"/>
        <w:widowControl/>
        <w:numPr>
          <w:ilvl w:val="0"/>
          <w:numId w:val="52"/>
        </w:numPr>
        <w:ind w:left="1440"/>
        <w:jc w:val="both"/>
        <w:rPr>
          <w:rFonts w:ascii="Arial" w:eastAsia="Times New Roman" w:hAnsi="Arial" w:cs="Arial"/>
          <w:lang w:val="en-GB"/>
        </w:rPr>
      </w:pPr>
      <w:r w:rsidRPr="00926691">
        <w:rPr>
          <w:rFonts w:ascii="Arial" w:eastAsia="Times New Roman" w:hAnsi="Arial" w:cs="Arial"/>
          <w:lang w:val="en-GB"/>
        </w:rPr>
        <w:t>Specific working knowledge and experience with the Institutional Support to African Climate Institutions (ISACIP) is an added advantage;</w:t>
      </w:r>
    </w:p>
    <w:p w:rsidR="00036CCE" w:rsidRPr="00926691" w:rsidRDefault="00036CCE" w:rsidP="00036CCE">
      <w:pPr>
        <w:rPr>
          <w:rFonts w:ascii="Arial" w:hAnsi="Arial" w:cs="Arial"/>
          <w:lang w:val="en-GB"/>
        </w:rPr>
      </w:pPr>
    </w:p>
    <w:p w:rsidR="00036CCE" w:rsidRPr="00926691" w:rsidRDefault="00036CCE" w:rsidP="00BC3C59">
      <w:pPr>
        <w:pStyle w:val="ListParagraph"/>
        <w:widowControl/>
        <w:numPr>
          <w:ilvl w:val="0"/>
          <w:numId w:val="52"/>
        </w:numPr>
        <w:ind w:left="1440"/>
        <w:jc w:val="both"/>
        <w:rPr>
          <w:rFonts w:ascii="Arial" w:eastAsia="Times New Roman" w:hAnsi="Arial" w:cs="Arial"/>
          <w:lang w:val="en-GB"/>
        </w:rPr>
      </w:pPr>
      <w:r w:rsidRPr="00926691">
        <w:rPr>
          <w:rFonts w:ascii="Arial" w:eastAsia="Times New Roman" w:hAnsi="Arial" w:cs="Arial"/>
          <w:lang w:val="en-GB"/>
        </w:rPr>
        <w:t>Experience of working in international projects/organizations dealing with multiple currencies.</w:t>
      </w:r>
    </w:p>
    <w:p w:rsidR="00036CCE" w:rsidRPr="00926691" w:rsidRDefault="00036CCE" w:rsidP="00036CCE">
      <w:pPr>
        <w:jc w:val="both"/>
        <w:rPr>
          <w:rFonts w:ascii="Arial" w:hAnsi="Arial" w:cs="Arial"/>
          <w:lang w:val="en-GB"/>
        </w:rPr>
      </w:pPr>
    </w:p>
    <w:p w:rsidR="00036CCE" w:rsidRPr="00926691" w:rsidRDefault="002F166F" w:rsidP="00036CCE">
      <w:pPr>
        <w:tabs>
          <w:tab w:val="left" w:pos="720"/>
        </w:tabs>
        <w:jc w:val="both"/>
        <w:rPr>
          <w:rFonts w:ascii="Arial" w:hAnsi="Arial" w:cs="Arial"/>
          <w:b/>
          <w:lang w:val="en-GB"/>
        </w:rPr>
      </w:pPr>
      <w:r>
        <w:rPr>
          <w:rFonts w:ascii="Arial" w:hAnsi="Arial" w:cs="Arial"/>
          <w:b/>
          <w:lang w:val="en-GB"/>
        </w:rPr>
        <w:t>8</w:t>
      </w:r>
      <w:r w:rsidR="00036CCE" w:rsidRPr="00926691">
        <w:rPr>
          <w:rFonts w:ascii="Arial" w:hAnsi="Arial" w:cs="Arial"/>
          <w:b/>
          <w:lang w:val="en-GB"/>
        </w:rPr>
        <w:t xml:space="preserve">. </w:t>
      </w:r>
      <w:r w:rsidR="00036CCE" w:rsidRPr="00926691">
        <w:rPr>
          <w:rFonts w:ascii="Arial" w:hAnsi="Arial" w:cs="Arial"/>
          <w:b/>
          <w:lang w:val="en-GB"/>
        </w:rPr>
        <w:tab/>
        <w:t>References</w:t>
      </w:r>
    </w:p>
    <w:p w:rsidR="00036CCE" w:rsidRPr="00926691" w:rsidRDefault="00036CCE" w:rsidP="00036CCE">
      <w:pPr>
        <w:jc w:val="both"/>
        <w:rPr>
          <w:rFonts w:ascii="Arial" w:hAnsi="Arial" w:cs="Arial"/>
          <w:lang w:val="en-GB"/>
        </w:rPr>
      </w:pPr>
      <w:r w:rsidRPr="00926691">
        <w:rPr>
          <w:rFonts w:ascii="Arial" w:hAnsi="Arial" w:cs="Arial"/>
          <w:lang w:val="en-GB"/>
        </w:rPr>
        <w:t>Verifiable references and membership of professional organization(s).</w:t>
      </w:r>
    </w:p>
    <w:p w:rsidR="00036CCE" w:rsidRPr="00926691" w:rsidRDefault="00036CCE" w:rsidP="00036CCE">
      <w:pPr>
        <w:jc w:val="both"/>
        <w:rPr>
          <w:rFonts w:ascii="Arial" w:hAnsi="Arial" w:cs="Arial"/>
          <w:lang w:val="en-GB"/>
        </w:rPr>
      </w:pPr>
    </w:p>
    <w:p w:rsidR="00036CCE" w:rsidRPr="00926691" w:rsidRDefault="002F166F" w:rsidP="00036CCE">
      <w:pPr>
        <w:jc w:val="both"/>
        <w:rPr>
          <w:rFonts w:ascii="Arial" w:hAnsi="Arial" w:cs="Arial"/>
          <w:b/>
          <w:lang w:val="en-GB"/>
        </w:rPr>
      </w:pPr>
      <w:r>
        <w:rPr>
          <w:rFonts w:ascii="Arial" w:hAnsi="Arial" w:cs="Arial"/>
          <w:b/>
          <w:lang w:val="en-GB"/>
        </w:rPr>
        <w:t>9</w:t>
      </w:r>
      <w:r w:rsidR="00036CCE" w:rsidRPr="00926691">
        <w:rPr>
          <w:rFonts w:ascii="Arial" w:hAnsi="Arial" w:cs="Arial"/>
          <w:b/>
          <w:lang w:val="en-GB"/>
        </w:rPr>
        <w:t>.</w:t>
      </w:r>
      <w:r w:rsidR="00036CCE" w:rsidRPr="00926691">
        <w:rPr>
          <w:rFonts w:ascii="Arial" w:hAnsi="Arial" w:cs="Arial"/>
          <w:b/>
          <w:lang w:val="en-GB"/>
        </w:rPr>
        <w:tab/>
        <w:t>Other</w:t>
      </w:r>
    </w:p>
    <w:p w:rsidR="00036CCE" w:rsidRPr="00926691" w:rsidRDefault="00036CCE" w:rsidP="00036CCE">
      <w:pPr>
        <w:jc w:val="both"/>
        <w:rPr>
          <w:rFonts w:ascii="Arial" w:hAnsi="Arial" w:cs="Arial"/>
          <w:lang w:val="en-GB"/>
        </w:rPr>
      </w:pPr>
      <w:r w:rsidRPr="00926691">
        <w:rPr>
          <w:rFonts w:ascii="Arial" w:hAnsi="Arial" w:cs="Arial"/>
          <w:lang w:val="en-GB"/>
        </w:rPr>
        <w:t>Fluency in English, knowledge of Portuguese and French would be an added advantage;</w:t>
      </w:r>
    </w:p>
    <w:p w:rsidR="00036CCE" w:rsidRPr="00926691" w:rsidRDefault="00036CCE" w:rsidP="00036CCE">
      <w:pPr>
        <w:jc w:val="both"/>
        <w:rPr>
          <w:rFonts w:ascii="Arial" w:hAnsi="Arial" w:cs="Arial"/>
          <w:lang w:val="en-GB"/>
        </w:rPr>
      </w:pPr>
    </w:p>
    <w:p w:rsidR="00036CCE" w:rsidRPr="002D6821" w:rsidRDefault="002F166F" w:rsidP="00036CCE">
      <w:pPr>
        <w:jc w:val="both"/>
        <w:rPr>
          <w:rFonts w:ascii="Arial" w:hAnsi="Arial" w:cs="Arial"/>
          <w:b/>
          <w:lang w:val="en-GB"/>
        </w:rPr>
      </w:pPr>
      <w:r w:rsidRPr="002D6821">
        <w:rPr>
          <w:rFonts w:ascii="Arial" w:hAnsi="Arial" w:cs="Arial"/>
          <w:b/>
          <w:lang w:val="en-GB"/>
        </w:rPr>
        <w:t>10</w:t>
      </w:r>
      <w:r w:rsidR="00036CCE" w:rsidRPr="002D6821">
        <w:rPr>
          <w:rFonts w:ascii="Arial" w:hAnsi="Arial" w:cs="Arial"/>
          <w:b/>
          <w:lang w:val="en-GB"/>
        </w:rPr>
        <w:t>.</w:t>
      </w:r>
      <w:r w:rsidR="00036CCE" w:rsidRPr="002D6821">
        <w:rPr>
          <w:rFonts w:ascii="Arial" w:hAnsi="Arial" w:cs="Arial"/>
          <w:b/>
          <w:lang w:val="en-GB"/>
        </w:rPr>
        <w:tab/>
        <w:t>Eligibility</w:t>
      </w:r>
    </w:p>
    <w:p w:rsidR="00036CCE" w:rsidRPr="00926691" w:rsidRDefault="00036CCE" w:rsidP="00036CCE">
      <w:pPr>
        <w:ind w:left="720"/>
        <w:jc w:val="both"/>
        <w:rPr>
          <w:rFonts w:ascii="Arial" w:hAnsi="Arial" w:cs="Arial"/>
          <w:lang w:val="en-GB"/>
        </w:rPr>
      </w:pPr>
    </w:p>
    <w:p w:rsidR="00036CCE" w:rsidRPr="00926691" w:rsidRDefault="00036CCE" w:rsidP="00036CCE">
      <w:pPr>
        <w:ind w:left="720"/>
        <w:jc w:val="both"/>
        <w:rPr>
          <w:rFonts w:ascii="Arial" w:hAnsi="Arial" w:cs="Arial"/>
          <w:lang w:val="en-GB"/>
        </w:rPr>
      </w:pPr>
      <w:r w:rsidRPr="00926691">
        <w:rPr>
          <w:rFonts w:ascii="Arial" w:hAnsi="Arial" w:cs="Arial"/>
          <w:lang w:val="en-GB"/>
        </w:rPr>
        <w:t>(i)</w:t>
      </w:r>
      <w:r w:rsidRPr="00926691">
        <w:rPr>
          <w:rFonts w:ascii="Arial" w:hAnsi="Arial" w:cs="Arial"/>
          <w:lang w:val="en-GB"/>
        </w:rPr>
        <w:tab/>
        <w:t xml:space="preserve">In addition to fulfilling the qualifications and experience requirements, </w:t>
      </w:r>
    </w:p>
    <w:p w:rsidR="00036CCE" w:rsidRPr="00926691" w:rsidRDefault="00036CCE" w:rsidP="00036CCE">
      <w:pPr>
        <w:ind w:left="1440" w:hanging="720"/>
        <w:jc w:val="both"/>
        <w:rPr>
          <w:rFonts w:ascii="Arial" w:hAnsi="Arial" w:cs="Arial"/>
          <w:lang w:val="en-GB"/>
        </w:rPr>
      </w:pPr>
      <w:r w:rsidRPr="00926691">
        <w:rPr>
          <w:rFonts w:ascii="Arial" w:hAnsi="Arial" w:cs="Arial"/>
          <w:lang w:val="en-GB"/>
        </w:rPr>
        <w:t>(ii)</w:t>
      </w:r>
      <w:r w:rsidRPr="00926691">
        <w:rPr>
          <w:rFonts w:ascii="Arial" w:hAnsi="Arial" w:cs="Arial"/>
          <w:lang w:val="en-GB"/>
        </w:rPr>
        <w:tab/>
        <w:t xml:space="preserve">National and female candidates are encourage to apply for this position, however any other candidates who are interested, also qualify, under the ADF revised eligibility criterion  must be nationals of countries that are members of the African Development Bank; and </w:t>
      </w:r>
    </w:p>
    <w:p w:rsidR="00036CCE" w:rsidRPr="00926691" w:rsidRDefault="00036CCE" w:rsidP="00036CCE">
      <w:pPr>
        <w:ind w:left="720"/>
        <w:jc w:val="both"/>
        <w:rPr>
          <w:rFonts w:ascii="Arial" w:hAnsi="Arial" w:cs="Arial"/>
          <w:lang w:val="en-GB"/>
        </w:rPr>
      </w:pPr>
      <w:r w:rsidRPr="00926691">
        <w:rPr>
          <w:rFonts w:ascii="Arial" w:hAnsi="Arial" w:cs="Arial"/>
          <w:lang w:val="en-GB"/>
        </w:rPr>
        <w:t>(iii)</w:t>
      </w:r>
      <w:r w:rsidRPr="00926691">
        <w:rPr>
          <w:rFonts w:ascii="Arial" w:hAnsi="Arial" w:cs="Arial"/>
          <w:lang w:val="en-GB"/>
        </w:rPr>
        <w:tab/>
        <w:t xml:space="preserve">Candidates from the SADC region in particular are encouraged to apply.  </w:t>
      </w:r>
    </w:p>
    <w:p w:rsidR="00036CCE" w:rsidRPr="00926691" w:rsidRDefault="00036CCE" w:rsidP="00036CCE">
      <w:pPr>
        <w:jc w:val="both"/>
        <w:rPr>
          <w:rFonts w:ascii="Arial" w:hAnsi="Arial" w:cs="Arial"/>
          <w:lang w:val="en-GB"/>
        </w:rPr>
      </w:pPr>
    </w:p>
    <w:p w:rsidR="00036CCE" w:rsidRPr="00926691" w:rsidRDefault="002F166F" w:rsidP="00036CCE">
      <w:pPr>
        <w:jc w:val="both"/>
        <w:rPr>
          <w:rFonts w:ascii="Arial" w:hAnsi="Arial" w:cs="Arial"/>
          <w:b/>
          <w:lang w:val="en-GB"/>
        </w:rPr>
      </w:pPr>
      <w:r>
        <w:rPr>
          <w:rFonts w:ascii="Arial" w:hAnsi="Arial" w:cs="Arial"/>
          <w:b/>
          <w:lang w:val="en-GB"/>
        </w:rPr>
        <w:t>11</w:t>
      </w:r>
      <w:r w:rsidR="00036CCE" w:rsidRPr="00926691">
        <w:rPr>
          <w:rFonts w:ascii="Arial" w:hAnsi="Arial" w:cs="Arial"/>
          <w:b/>
          <w:lang w:val="en-GB"/>
        </w:rPr>
        <w:t xml:space="preserve">. </w:t>
      </w:r>
      <w:r w:rsidR="00036CCE" w:rsidRPr="00926691">
        <w:rPr>
          <w:rFonts w:ascii="Arial" w:hAnsi="Arial" w:cs="Arial"/>
          <w:b/>
          <w:lang w:val="en-GB"/>
        </w:rPr>
        <w:tab/>
        <w:t>TERMS OF EXECUTION</w:t>
      </w:r>
    </w:p>
    <w:p w:rsidR="00036CCE" w:rsidRPr="00926691" w:rsidRDefault="00036CCE" w:rsidP="00237737">
      <w:pPr>
        <w:ind w:left="1440" w:hanging="720"/>
        <w:jc w:val="both"/>
        <w:rPr>
          <w:rFonts w:ascii="Arial" w:hAnsi="Arial" w:cs="Arial"/>
          <w:lang w:val="en-GB"/>
        </w:rPr>
      </w:pPr>
      <w:r w:rsidRPr="00926691">
        <w:rPr>
          <w:rFonts w:ascii="Arial" w:hAnsi="Arial" w:cs="Arial"/>
          <w:lang w:val="en-GB"/>
        </w:rPr>
        <w:t>(i)</w:t>
      </w:r>
      <w:r w:rsidRPr="00926691">
        <w:rPr>
          <w:rFonts w:ascii="Arial" w:hAnsi="Arial" w:cs="Arial"/>
          <w:lang w:val="en-GB"/>
        </w:rPr>
        <w:tab/>
        <w:t xml:space="preserve">Upon notification of the contract, the expert will review the terms of consultancy and report all points requiring additional information or clarification. She/he will contact the Director of Budget and Finance to collect all the information, instructions, guidelines and governing </w:t>
      </w:r>
      <w:r w:rsidR="00237737">
        <w:rPr>
          <w:rFonts w:ascii="Arial" w:hAnsi="Arial" w:cs="Arial"/>
          <w:lang w:val="en-GB"/>
        </w:rPr>
        <w:t>the conduct of the consultancy.</w:t>
      </w:r>
    </w:p>
    <w:p w:rsidR="00036CCE" w:rsidRPr="00926691" w:rsidRDefault="00036CCE" w:rsidP="00036CCE">
      <w:pPr>
        <w:jc w:val="both"/>
        <w:rPr>
          <w:rFonts w:ascii="Arial" w:hAnsi="Arial" w:cs="Arial"/>
          <w:lang w:val="en-GB"/>
        </w:rPr>
      </w:pPr>
      <w:r w:rsidRPr="00926691">
        <w:rPr>
          <w:rFonts w:ascii="Arial" w:hAnsi="Arial" w:cs="Arial"/>
          <w:lang w:val="en-GB"/>
        </w:rPr>
        <w:tab/>
      </w:r>
    </w:p>
    <w:p w:rsidR="00036CCE" w:rsidRPr="00926691" w:rsidRDefault="00036CCE" w:rsidP="00036CCE">
      <w:pPr>
        <w:jc w:val="both"/>
        <w:rPr>
          <w:rFonts w:ascii="Arial" w:hAnsi="Arial" w:cs="Arial"/>
          <w:lang w:val="en-GB"/>
        </w:rPr>
      </w:pPr>
    </w:p>
    <w:p w:rsidR="00036CCE" w:rsidRPr="00926691" w:rsidRDefault="002D6821" w:rsidP="00036CCE">
      <w:pPr>
        <w:jc w:val="both"/>
        <w:rPr>
          <w:rFonts w:ascii="Arial" w:hAnsi="Arial" w:cs="Arial"/>
          <w:b/>
          <w:lang w:val="en-GB"/>
        </w:rPr>
      </w:pPr>
      <w:r>
        <w:rPr>
          <w:rFonts w:ascii="Arial" w:hAnsi="Arial" w:cs="Arial"/>
          <w:b/>
          <w:lang w:val="en-GB"/>
        </w:rPr>
        <w:t>12</w:t>
      </w:r>
      <w:r w:rsidR="00036CCE" w:rsidRPr="00926691">
        <w:rPr>
          <w:rFonts w:ascii="Arial" w:hAnsi="Arial" w:cs="Arial"/>
          <w:b/>
          <w:lang w:val="en-GB"/>
        </w:rPr>
        <w:t xml:space="preserve">. </w:t>
      </w:r>
      <w:r w:rsidR="00036CCE" w:rsidRPr="00926691">
        <w:rPr>
          <w:rFonts w:ascii="Arial" w:hAnsi="Arial" w:cs="Arial"/>
          <w:b/>
          <w:lang w:val="en-GB"/>
        </w:rPr>
        <w:tab/>
        <w:t>REPORTING</w:t>
      </w:r>
    </w:p>
    <w:p w:rsidR="00036CCE" w:rsidRPr="00926691" w:rsidRDefault="00036CCE" w:rsidP="00036CCE">
      <w:pPr>
        <w:jc w:val="both"/>
        <w:rPr>
          <w:rFonts w:ascii="Arial" w:hAnsi="Arial" w:cs="Arial"/>
          <w:lang w:val="en-GB"/>
        </w:rPr>
      </w:pPr>
    </w:p>
    <w:p w:rsidR="00036CCE" w:rsidRPr="00926691" w:rsidRDefault="002726EB" w:rsidP="00BC3C59">
      <w:pPr>
        <w:pStyle w:val="ListParagraph"/>
        <w:widowControl/>
        <w:numPr>
          <w:ilvl w:val="0"/>
          <w:numId w:val="53"/>
        </w:numPr>
        <w:ind w:left="1134" w:hanging="425"/>
        <w:jc w:val="both"/>
        <w:rPr>
          <w:rFonts w:ascii="Arial" w:eastAsia="Times New Roman" w:hAnsi="Arial" w:cs="Arial"/>
          <w:lang w:val="en-GB"/>
        </w:rPr>
      </w:pPr>
      <w:r w:rsidRPr="00926691">
        <w:rPr>
          <w:rFonts w:ascii="Arial" w:eastAsia="Times New Roman" w:hAnsi="Arial" w:cs="Arial"/>
          <w:lang w:val="en-GB"/>
        </w:rPr>
        <w:t xml:space="preserve">Expert </w:t>
      </w:r>
      <w:r w:rsidR="00036CCE" w:rsidRPr="00926691">
        <w:rPr>
          <w:rFonts w:ascii="Arial" w:eastAsia="Times New Roman" w:hAnsi="Arial" w:cs="Arial"/>
          <w:lang w:val="en-GB"/>
        </w:rPr>
        <w:t>shall issue a monthly report comprising:</w:t>
      </w:r>
    </w:p>
    <w:p w:rsidR="00036CCE" w:rsidRPr="00926691" w:rsidRDefault="00036CCE" w:rsidP="00036CCE">
      <w:pPr>
        <w:ind w:left="1134" w:hanging="425"/>
        <w:jc w:val="both"/>
        <w:rPr>
          <w:rFonts w:ascii="Arial" w:hAnsi="Arial" w:cs="Arial"/>
          <w:lang w:val="en-GB"/>
        </w:rPr>
      </w:pPr>
    </w:p>
    <w:p w:rsidR="00036CCE" w:rsidRPr="00926691" w:rsidRDefault="00036CCE" w:rsidP="00BC3C59">
      <w:pPr>
        <w:pStyle w:val="ListParagraph"/>
        <w:widowControl/>
        <w:numPr>
          <w:ilvl w:val="0"/>
          <w:numId w:val="49"/>
        </w:numPr>
        <w:tabs>
          <w:tab w:val="left" w:pos="0"/>
        </w:tabs>
        <w:ind w:left="1440" w:hanging="720"/>
        <w:jc w:val="both"/>
        <w:rPr>
          <w:rFonts w:ascii="Arial" w:eastAsia="Times New Roman" w:hAnsi="Arial" w:cs="Arial"/>
          <w:lang w:val="en-GB"/>
        </w:rPr>
      </w:pPr>
      <w:r w:rsidRPr="00926691">
        <w:rPr>
          <w:rFonts w:ascii="Arial" w:eastAsia="Times New Roman" w:hAnsi="Arial" w:cs="Arial"/>
          <w:lang w:val="en-GB"/>
        </w:rPr>
        <w:t xml:space="preserve">Monthly bank reconciliation; </w:t>
      </w:r>
    </w:p>
    <w:p w:rsidR="00036CCE" w:rsidRPr="00926691" w:rsidRDefault="00036CCE" w:rsidP="00BC3C59">
      <w:pPr>
        <w:pStyle w:val="ListParagraph"/>
        <w:widowControl/>
        <w:numPr>
          <w:ilvl w:val="0"/>
          <w:numId w:val="49"/>
        </w:numPr>
        <w:tabs>
          <w:tab w:val="left" w:pos="0"/>
        </w:tabs>
        <w:ind w:left="1440" w:hanging="720"/>
        <w:jc w:val="both"/>
        <w:rPr>
          <w:rFonts w:ascii="Arial" w:eastAsia="Times New Roman" w:hAnsi="Arial" w:cs="Arial"/>
          <w:lang w:val="en-GB"/>
        </w:rPr>
      </w:pPr>
      <w:r w:rsidRPr="00926691">
        <w:rPr>
          <w:rFonts w:ascii="Arial" w:eastAsia="Times New Roman" w:hAnsi="Arial" w:cs="Arial"/>
          <w:lang w:val="en-GB"/>
        </w:rPr>
        <w:t>Monthly financial report based on the format stipulated by Director of Budget and Finance;  and</w:t>
      </w:r>
    </w:p>
    <w:p w:rsidR="00036CCE" w:rsidRPr="00926691" w:rsidRDefault="00036CCE" w:rsidP="00BC3C59">
      <w:pPr>
        <w:pStyle w:val="ListParagraph"/>
        <w:widowControl/>
        <w:numPr>
          <w:ilvl w:val="0"/>
          <w:numId w:val="49"/>
        </w:numPr>
        <w:tabs>
          <w:tab w:val="left" w:pos="0"/>
        </w:tabs>
        <w:ind w:left="1440" w:hanging="720"/>
        <w:jc w:val="both"/>
        <w:rPr>
          <w:rFonts w:ascii="Arial" w:eastAsia="Times New Roman" w:hAnsi="Arial" w:cs="Arial"/>
          <w:lang w:val="en-GB"/>
        </w:rPr>
      </w:pPr>
      <w:r w:rsidRPr="00926691">
        <w:rPr>
          <w:rFonts w:ascii="Arial" w:eastAsia="Times New Roman" w:hAnsi="Arial" w:cs="Arial"/>
          <w:lang w:val="en-GB"/>
        </w:rPr>
        <w:t>Claim stating compliance with the above requirements.</w:t>
      </w:r>
    </w:p>
    <w:p w:rsidR="00036CCE" w:rsidRDefault="00036CCE" w:rsidP="00036CCE">
      <w:pPr>
        <w:pStyle w:val="ListParagraph"/>
        <w:tabs>
          <w:tab w:val="left" w:pos="0"/>
        </w:tabs>
        <w:ind w:left="1440"/>
        <w:jc w:val="both"/>
        <w:rPr>
          <w:rFonts w:ascii="Arial" w:eastAsia="Times New Roman" w:hAnsi="Arial" w:cs="Arial"/>
          <w:lang w:val="en-GB"/>
        </w:rPr>
      </w:pPr>
    </w:p>
    <w:p w:rsidR="005971DA" w:rsidRDefault="005971DA" w:rsidP="00036CCE">
      <w:pPr>
        <w:pStyle w:val="ListParagraph"/>
        <w:tabs>
          <w:tab w:val="left" w:pos="0"/>
        </w:tabs>
        <w:ind w:left="1440"/>
        <w:jc w:val="both"/>
        <w:rPr>
          <w:rFonts w:ascii="Arial" w:eastAsia="Times New Roman" w:hAnsi="Arial" w:cs="Arial"/>
          <w:lang w:val="en-GB"/>
        </w:rPr>
      </w:pPr>
    </w:p>
    <w:p w:rsidR="00237737" w:rsidRDefault="00237737" w:rsidP="00036CCE">
      <w:pPr>
        <w:pStyle w:val="ListParagraph"/>
        <w:tabs>
          <w:tab w:val="left" w:pos="0"/>
        </w:tabs>
        <w:ind w:left="1440"/>
        <w:jc w:val="both"/>
        <w:rPr>
          <w:rFonts w:ascii="Arial" w:eastAsia="Times New Roman" w:hAnsi="Arial" w:cs="Arial"/>
          <w:lang w:val="en-GB"/>
        </w:rPr>
      </w:pPr>
    </w:p>
    <w:p w:rsidR="00237737" w:rsidRDefault="00237737" w:rsidP="00036CCE">
      <w:pPr>
        <w:pStyle w:val="ListParagraph"/>
        <w:tabs>
          <w:tab w:val="left" w:pos="0"/>
        </w:tabs>
        <w:ind w:left="1440"/>
        <w:jc w:val="both"/>
        <w:rPr>
          <w:rFonts w:ascii="Arial" w:eastAsia="Times New Roman" w:hAnsi="Arial" w:cs="Arial"/>
          <w:lang w:val="en-GB"/>
        </w:rPr>
      </w:pPr>
    </w:p>
    <w:p w:rsidR="00237737" w:rsidRDefault="00237737" w:rsidP="00036CCE">
      <w:pPr>
        <w:pStyle w:val="ListParagraph"/>
        <w:tabs>
          <w:tab w:val="left" w:pos="0"/>
        </w:tabs>
        <w:ind w:left="1440"/>
        <w:jc w:val="both"/>
        <w:rPr>
          <w:rFonts w:ascii="Arial" w:eastAsia="Times New Roman" w:hAnsi="Arial" w:cs="Arial"/>
          <w:lang w:val="en-GB"/>
        </w:rPr>
      </w:pPr>
    </w:p>
    <w:p w:rsidR="00237737" w:rsidRDefault="00237737" w:rsidP="00036CCE">
      <w:pPr>
        <w:pStyle w:val="ListParagraph"/>
        <w:tabs>
          <w:tab w:val="left" w:pos="0"/>
        </w:tabs>
        <w:ind w:left="1440"/>
        <w:jc w:val="both"/>
        <w:rPr>
          <w:rFonts w:ascii="Arial" w:eastAsia="Times New Roman" w:hAnsi="Arial" w:cs="Arial"/>
          <w:lang w:val="en-GB"/>
        </w:rPr>
      </w:pPr>
    </w:p>
    <w:p w:rsidR="00237737" w:rsidRDefault="00237737" w:rsidP="00036CCE">
      <w:pPr>
        <w:pStyle w:val="ListParagraph"/>
        <w:tabs>
          <w:tab w:val="left" w:pos="0"/>
        </w:tabs>
        <w:ind w:left="1440"/>
        <w:jc w:val="both"/>
        <w:rPr>
          <w:rFonts w:ascii="Arial" w:eastAsia="Times New Roman" w:hAnsi="Arial" w:cs="Arial"/>
          <w:lang w:val="en-GB"/>
        </w:rPr>
      </w:pPr>
    </w:p>
    <w:p w:rsidR="005971DA" w:rsidRPr="00926691" w:rsidRDefault="005971DA" w:rsidP="00036CCE">
      <w:pPr>
        <w:pStyle w:val="ListParagraph"/>
        <w:tabs>
          <w:tab w:val="left" w:pos="0"/>
        </w:tabs>
        <w:ind w:left="1440"/>
        <w:jc w:val="both"/>
        <w:rPr>
          <w:rFonts w:ascii="Arial" w:eastAsia="Times New Roman" w:hAnsi="Arial" w:cs="Arial"/>
          <w:lang w:val="en-GB"/>
        </w:rPr>
      </w:pPr>
    </w:p>
    <w:p w:rsidR="00036CCE" w:rsidRPr="00926691" w:rsidRDefault="00036CCE" w:rsidP="00306FAE">
      <w:pPr>
        <w:jc w:val="both"/>
        <w:rPr>
          <w:rFonts w:ascii="Arial" w:hAnsi="Arial" w:cs="Arial"/>
          <w:lang w:val="en-GB"/>
        </w:rPr>
      </w:pPr>
    </w:p>
    <w:p w:rsidR="005327A9" w:rsidRPr="00926691" w:rsidRDefault="005327A9" w:rsidP="005971DA">
      <w:pPr>
        <w:spacing w:after="200" w:line="276" w:lineRule="auto"/>
        <w:rPr>
          <w:rFonts w:ascii="Arial" w:hAnsi="Arial" w:cs="Arial"/>
          <w:b/>
          <w:lang w:val="en-GB"/>
        </w:rPr>
      </w:pPr>
      <w:r w:rsidRPr="00926691">
        <w:rPr>
          <w:rFonts w:ascii="Arial" w:hAnsi="Arial" w:cs="Arial"/>
          <w:b/>
          <w:lang w:val="en-GB"/>
        </w:rPr>
        <w:t>X. Job Title: Procurement Expert</w:t>
      </w:r>
    </w:p>
    <w:p w:rsidR="005327A9" w:rsidRPr="00926691" w:rsidRDefault="005327A9" w:rsidP="005327A9">
      <w:pPr>
        <w:jc w:val="both"/>
        <w:rPr>
          <w:rFonts w:ascii="Arial" w:hAnsi="Arial" w:cs="Arial"/>
          <w:lang w:val="en-GB"/>
        </w:rPr>
      </w:pPr>
    </w:p>
    <w:p w:rsidR="005327A9" w:rsidRPr="00926691" w:rsidRDefault="005327A9" w:rsidP="005327A9">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5327A9" w:rsidRPr="00926691" w:rsidRDefault="005327A9" w:rsidP="005327A9">
      <w:pPr>
        <w:autoSpaceDE w:val="0"/>
        <w:autoSpaceDN w:val="0"/>
        <w:adjustRightInd w:val="0"/>
        <w:jc w:val="both"/>
        <w:rPr>
          <w:rFonts w:ascii="Arial" w:hAnsi="Arial" w:cs="Arial"/>
          <w:color w:val="000000"/>
          <w:lang w:val="en-GB"/>
        </w:rPr>
      </w:pPr>
    </w:p>
    <w:p w:rsidR="005327A9" w:rsidRPr="00926691" w:rsidRDefault="005327A9" w:rsidP="005327A9">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5327A9" w:rsidRPr="00926691" w:rsidRDefault="005327A9" w:rsidP="00BC3C59">
      <w:pPr>
        <w:pStyle w:val="ListParagraph"/>
        <w:numPr>
          <w:ilvl w:val="0"/>
          <w:numId w:val="61"/>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5327A9" w:rsidRPr="00926691" w:rsidRDefault="005327A9" w:rsidP="00BC3C59">
      <w:pPr>
        <w:pStyle w:val="ListParagraph"/>
        <w:numPr>
          <w:ilvl w:val="0"/>
          <w:numId w:val="61"/>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5327A9" w:rsidRPr="00926691" w:rsidRDefault="005327A9" w:rsidP="00BC3C59">
      <w:pPr>
        <w:pStyle w:val="ListParagraph"/>
        <w:numPr>
          <w:ilvl w:val="0"/>
          <w:numId w:val="61"/>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5327A9" w:rsidRPr="00926691" w:rsidRDefault="005327A9" w:rsidP="00BC3C59">
      <w:pPr>
        <w:pStyle w:val="ListParagraph"/>
        <w:numPr>
          <w:ilvl w:val="0"/>
          <w:numId w:val="61"/>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5327A9" w:rsidRPr="00926691" w:rsidRDefault="005327A9" w:rsidP="005327A9">
      <w:pPr>
        <w:spacing w:before="9" w:line="110" w:lineRule="exact"/>
        <w:jc w:val="both"/>
        <w:rPr>
          <w:rFonts w:ascii="Arial" w:hAnsi="Arial" w:cs="Arial"/>
          <w:lang w:val="en-GB"/>
        </w:rPr>
      </w:pPr>
    </w:p>
    <w:p w:rsidR="005327A9" w:rsidRPr="00926691" w:rsidRDefault="005327A9" w:rsidP="005327A9">
      <w:pPr>
        <w:spacing w:line="200" w:lineRule="exact"/>
        <w:jc w:val="both"/>
        <w:rPr>
          <w:rFonts w:ascii="Arial" w:hAnsi="Arial" w:cs="Arial"/>
          <w:lang w:val="en-GB"/>
        </w:rPr>
      </w:pPr>
    </w:p>
    <w:p w:rsidR="005327A9" w:rsidRPr="00926691" w:rsidRDefault="005327A9" w:rsidP="005327A9">
      <w:pPr>
        <w:spacing w:before="6" w:line="280" w:lineRule="exact"/>
        <w:jc w:val="both"/>
        <w:rPr>
          <w:rFonts w:ascii="Arial" w:hAnsi="Arial" w:cs="Arial"/>
          <w:b/>
          <w:lang w:val="en-GB"/>
        </w:rPr>
      </w:pPr>
      <w:r w:rsidRPr="00926691">
        <w:rPr>
          <w:rFonts w:ascii="Arial" w:hAnsi="Arial" w:cs="Arial"/>
          <w:b/>
          <w:lang w:val="en-GB"/>
        </w:rPr>
        <w:t>2  Impacts</w:t>
      </w:r>
    </w:p>
    <w:p w:rsidR="005327A9" w:rsidRPr="00926691" w:rsidRDefault="005327A9" w:rsidP="005327A9">
      <w:pPr>
        <w:spacing w:before="6" w:line="280" w:lineRule="exact"/>
        <w:jc w:val="both"/>
        <w:rPr>
          <w:rFonts w:ascii="Arial" w:hAnsi="Arial" w:cs="Arial"/>
          <w:b/>
          <w:color w:val="FF0000"/>
          <w:lang w:val="en-GB"/>
        </w:rPr>
      </w:pPr>
    </w:p>
    <w:p w:rsidR="005327A9" w:rsidRPr="00926691" w:rsidRDefault="005327A9" w:rsidP="005327A9">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5327A9" w:rsidRPr="00926691" w:rsidRDefault="005327A9" w:rsidP="005327A9">
      <w:pPr>
        <w:autoSpaceDE w:val="0"/>
        <w:autoSpaceDN w:val="0"/>
        <w:adjustRightInd w:val="0"/>
        <w:jc w:val="both"/>
        <w:rPr>
          <w:rFonts w:ascii="Arial" w:hAnsi="Arial" w:cs="Arial"/>
          <w:lang w:val="en-GB"/>
        </w:rPr>
      </w:pPr>
    </w:p>
    <w:p w:rsidR="005327A9" w:rsidRPr="00926691" w:rsidRDefault="005327A9" w:rsidP="005327A9">
      <w:pPr>
        <w:autoSpaceDE w:val="0"/>
        <w:autoSpaceDN w:val="0"/>
        <w:adjustRightInd w:val="0"/>
        <w:jc w:val="both"/>
        <w:rPr>
          <w:rFonts w:ascii="Arial" w:hAnsi="Arial" w:cs="Arial"/>
          <w:lang w:val="en-GB"/>
        </w:rPr>
      </w:pPr>
    </w:p>
    <w:p w:rsidR="005327A9" w:rsidRPr="00926691" w:rsidRDefault="005327A9" w:rsidP="005327A9">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SAWIDRA in SADC region, the Climate Services Centre will need to recruit a </w:t>
      </w:r>
      <w:r w:rsidRPr="00926691">
        <w:rPr>
          <w:rFonts w:ascii="Arial" w:hAnsi="Arial" w:cs="Arial"/>
          <w:b/>
          <w:lang w:val="en-GB"/>
        </w:rPr>
        <w:t>Procurement Expert</w:t>
      </w:r>
      <w:r w:rsidRPr="00926691">
        <w:rPr>
          <w:rFonts w:ascii="Arial" w:hAnsi="Arial" w:cs="Arial"/>
          <w:lang w:val="en-GB"/>
        </w:rPr>
        <w:t xml:space="preserve"> under the Project Implementation Unit (PIU). These Terms of Reference (ToRs) describe the responsibilities for the </w:t>
      </w:r>
      <w:r w:rsidRPr="00926691">
        <w:rPr>
          <w:rFonts w:ascii="Arial" w:hAnsi="Arial" w:cs="Arial"/>
          <w:b/>
          <w:lang w:val="en-GB"/>
        </w:rPr>
        <w:t>Procurement Expert</w:t>
      </w:r>
      <w:r w:rsidRPr="00926691">
        <w:rPr>
          <w:rFonts w:ascii="Arial" w:hAnsi="Arial" w:cs="Arial"/>
          <w:lang w:val="en-GB"/>
        </w:rPr>
        <w:t xml:space="preserve"> position.</w:t>
      </w:r>
    </w:p>
    <w:p w:rsidR="005327A9" w:rsidRPr="00926691" w:rsidRDefault="005327A9" w:rsidP="005E5EC9">
      <w:pPr>
        <w:jc w:val="both"/>
        <w:rPr>
          <w:rFonts w:ascii="Arial" w:hAnsi="Arial" w:cs="Arial"/>
          <w:lang w:val="en-GB"/>
        </w:rPr>
      </w:pPr>
    </w:p>
    <w:p w:rsidR="005327A9" w:rsidRPr="00926691" w:rsidRDefault="005327A9" w:rsidP="005327A9">
      <w:pPr>
        <w:jc w:val="both"/>
        <w:rPr>
          <w:rFonts w:ascii="Arial" w:hAnsi="Arial" w:cs="Arial"/>
          <w:b/>
        </w:rPr>
      </w:pPr>
    </w:p>
    <w:p w:rsidR="005327A9" w:rsidRPr="00926691" w:rsidRDefault="005327A9" w:rsidP="005327A9">
      <w:pPr>
        <w:jc w:val="both"/>
        <w:rPr>
          <w:rFonts w:ascii="Arial" w:hAnsi="Arial" w:cs="Arial"/>
          <w:b/>
          <w:lang w:val="en-GB"/>
        </w:rPr>
      </w:pPr>
      <w:r w:rsidRPr="00926691">
        <w:rPr>
          <w:rFonts w:ascii="Arial" w:hAnsi="Arial" w:cs="Arial"/>
          <w:b/>
          <w:lang w:val="en-GB"/>
        </w:rPr>
        <w:t>3. Specific Tasks of Procurement Expert</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 xml:space="preserve">The Procurement Expert will be part of the Project Team working on the implementation of the project’s activities and will assume ongoing activities including activities yet to be initiated. </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Under the supervision and coordination of the Project Coordinator, she/he would be responsible for the specific procurement activities needed for program implementation. The Procurement Expert would carry out the following specific tasks without them being exhaustive:</w:t>
      </w:r>
    </w:p>
    <w:p w:rsidR="005327A9" w:rsidRPr="00926691" w:rsidRDefault="005327A9" w:rsidP="005327A9">
      <w:pPr>
        <w:jc w:val="both"/>
        <w:rPr>
          <w:rFonts w:ascii="Arial" w:hAnsi="Arial" w:cs="Arial"/>
          <w:lang w:val="en-GB"/>
        </w:rPr>
      </w:pP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Develop a comprehensive list of all acquisitions of goods and services provided on the financing of the project SAWIDRA for all components;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Follow up with recipients of technical services for the acquisition of the unit or project coordination, preparation and finalization of terms of reference (TOR) for the procurement of consultancy service, and technical specifications for goods and works;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Complete records of tender and requests for proposals (based on the models provided by the AfDB) to be subjected to no objection from the Bank and ensure their transmission / sale as appropriate;</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Proceed with the launch of tenders (if applicable to the call for expressions of interest or screening), in the manner agreed in the grant agreements;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Ensure proper management of calls for tender;</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Supervise and monitor the evaluation of bids and proposals received;</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Prepare contracts, after obtaining no-objection if it is required, and ensure their signatures by persons qualified to do so;</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Design, implement a database of providers and ensure the update, and develop management statistics that will allow donors to measure the level of project performance in terms of procurement;</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Plan, prepare and coordinate the timing of acquisition of consulting services and goods and works;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Prepare reports of activities prescribed by the manual of procedures for acquisition, but also any other reports related to the procurement that the lessor may seek in connection with the performance of project;</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 xml:space="preserve">Develop and maintain the procurement plan on a model consistent with AfDB procedures, including the provisional estimate, </w:t>
      </w:r>
      <w:r w:rsidR="008A0ECC" w:rsidRPr="00926691">
        <w:rPr>
          <w:rFonts w:ascii="Arial" w:hAnsi="Arial" w:cs="Arial"/>
          <w:lang w:val="en-GB"/>
        </w:rPr>
        <w:t xml:space="preserve">in Protocol of Agreement </w:t>
      </w:r>
      <w:r w:rsidRPr="00926691">
        <w:rPr>
          <w:rFonts w:ascii="Arial" w:hAnsi="Arial" w:cs="Arial"/>
          <w:lang w:val="en-GB"/>
        </w:rPr>
        <w:t xml:space="preserve">signed between AfDB and </w:t>
      </w:r>
      <w:r w:rsidR="008A0ECC" w:rsidRPr="00926691">
        <w:rPr>
          <w:rFonts w:ascii="Arial" w:hAnsi="Arial" w:cs="Arial"/>
          <w:lang w:val="en-GB"/>
        </w:rPr>
        <w:t>SADC</w:t>
      </w:r>
      <w:r w:rsidRPr="00926691">
        <w:rPr>
          <w:rFonts w:ascii="Arial" w:hAnsi="Arial" w:cs="Arial"/>
          <w:lang w:val="en-GB"/>
        </w:rPr>
        <w:t>;</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Develop records of tenders for works, supplies and requests for proposals for consultancy services as provided in the grant agreement;</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Prepare, implement and update general reviews and advice specific procurement, expressions of interest for consultancy services, works and supplies;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Implement activities in accordance with the approved Procurement Plan;</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Participate in committees receiving supplies, works and services, and to ensure that these goods and services received comply with contract specifications;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Monitor the implementation of service - and supply contracts;</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Produce periodic reports on the market situation and suppliers’ performance;</w:t>
      </w:r>
    </w:p>
    <w:p w:rsidR="005327A9" w:rsidRPr="00926691" w:rsidRDefault="005327A9" w:rsidP="00BC3C59">
      <w:pPr>
        <w:numPr>
          <w:ilvl w:val="0"/>
          <w:numId w:val="58"/>
        </w:numPr>
        <w:rPr>
          <w:rFonts w:ascii="Arial" w:hAnsi="Arial" w:cs="Arial"/>
          <w:lang w:val="en-GB"/>
        </w:rPr>
      </w:pPr>
      <w:r w:rsidRPr="00926691">
        <w:rPr>
          <w:rFonts w:ascii="Arial" w:hAnsi="Arial" w:cs="Arial"/>
          <w:lang w:val="en-GB"/>
        </w:rPr>
        <w:t>Keep an up to date and accurate register of all the project property;</w:t>
      </w:r>
    </w:p>
    <w:p w:rsidR="005327A9" w:rsidRPr="00926691" w:rsidRDefault="005327A9" w:rsidP="00BC3C59">
      <w:pPr>
        <w:numPr>
          <w:ilvl w:val="0"/>
          <w:numId w:val="58"/>
        </w:numPr>
        <w:jc w:val="both"/>
        <w:rPr>
          <w:rFonts w:ascii="Arial" w:hAnsi="Arial" w:cs="Arial"/>
          <w:lang w:val="en-GB"/>
        </w:rPr>
      </w:pPr>
      <w:r w:rsidRPr="00926691">
        <w:rPr>
          <w:rFonts w:ascii="Arial" w:hAnsi="Arial" w:cs="Arial"/>
          <w:lang w:val="en-GB"/>
        </w:rPr>
        <w:t>Assist in dealing with claims and litigation to contracts and procurement.</w:t>
      </w:r>
    </w:p>
    <w:p w:rsidR="005327A9" w:rsidRPr="00926691" w:rsidRDefault="005327A9" w:rsidP="005327A9">
      <w:pPr>
        <w:ind w:left="720"/>
        <w:jc w:val="both"/>
        <w:rPr>
          <w:rFonts w:ascii="Arial" w:hAnsi="Arial" w:cs="Arial"/>
          <w:lang w:val="en-GB"/>
        </w:rPr>
      </w:pPr>
    </w:p>
    <w:p w:rsidR="005327A9" w:rsidRPr="00926691" w:rsidRDefault="005327A9">
      <w:pPr>
        <w:spacing w:after="200" w:line="276" w:lineRule="auto"/>
        <w:rPr>
          <w:rFonts w:ascii="Arial" w:hAnsi="Arial" w:cs="Arial"/>
          <w:b/>
          <w:lang w:val="en-GB"/>
        </w:rPr>
      </w:pPr>
      <w:r w:rsidRPr="00926691">
        <w:rPr>
          <w:rFonts w:ascii="Arial" w:hAnsi="Arial" w:cs="Arial"/>
          <w:b/>
          <w:lang w:val="en-GB"/>
        </w:rPr>
        <w:br w:type="page"/>
      </w:r>
    </w:p>
    <w:p w:rsidR="005327A9" w:rsidRPr="00926691" w:rsidRDefault="005327A9" w:rsidP="005327A9">
      <w:pPr>
        <w:jc w:val="both"/>
        <w:rPr>
          <w:rFonts w:ascii="Arial" w:hAnsi="Arial" w:cs="Arial"/>
          <w:b/>
          <w:lang w:val="en-GB"/>
        </w:rPr>
      </w:pPr>
      <w:r w:rsidRPr="00926691">
        <w:rPr>
          <w:rFonts w:ascii="Arial" w:hAnsi="Arial" w:cs="Arial"/>
          <w:b/>
          <w:lang w:val="en-GB"/>
        </w:rPr>
        <w:t>4.         Main Purpose</w:t>
      </w:r>
    </w:p>
    <w:p w:rsidR="005327A9" w:rsidRPr="00926691" w:rsidRDefault="005327A9" w:rsidP="005327A9">
      <w:pPr>
        <w:jc w:val="both"/>
        <w:rPr>
          <w:rFonts w:ascii="Arial" w:hAnsi="Arial" w:cs="Arial"/>
          <w:b/>
          <w:lang w:val="en-GB"/>
        </w:rPr>
      </w:pPr>
    </w:p>
    <w:p w:rsidR="005327A9" w:rsidRPr="00926691" w:rsidRDefault="005327A9" w:rsidP="005327A9">
      <w:pPr>
        <w:jc w:val="both"/>
        <w:rPr>
          <w:rFonts w:ascii="Arial" w:hAnsi="Arial" w:cs="Arial"/>
          <w:lang w:val="en-GB"/>
        </w:rPr>
      </w:pPr>
      <w:r w:rsidRPr="00926691">
        <w:rPr>
          <w:rFonts w:ascii="Arial" w:hAnsi="Arial" w:cs="Arial"/>
          <w:lang w:val="en-GB"/>
        </w:rPr>
        <w:t xml:space="preserve">Shall be responsible for the coordination of </w:t>
      </w:r>
      <w:r w:rsidR="00AF3DAE" w:rsidRPr="00926691">
        <w:rPr>
          <w:rFonts w:ascii="Arial" w:hAnsi="Arial" w:cs="Arial"/>
          <w:lang w:val="en-GB"/>
        </w:rPr>
        <w:t>all</w:t>
      </w:r>
      <w:r w:rsidRPr="00926691">
        <w:rPr>
          <w:rFonts w:ascii="Arial" w:hAnsi="Arial" w:cs="Arial"/>
          <w:lang w:val="en-GB"/>
        </w:rPr>
        <w:t xml:space="preserve"> procurements under the Project. Shall advise and assist the Project Coordinator on  all procurement issues  in connection with the implementation of the SADC/AfDB /CSC Project within the I&amp;S Directorate.</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5.         Reporting Relationships</w:t>
      </w:r>
    </w:p>
    <w:p w:rsidR="005327A9" w:rsidRPr="00926691" w:rsidRDefault="005327A9" w:rsidP="005327A9">
      <w:pPr>
        <w:jc w:val="both"/>
        <w:rPr>
          <w:rFonts w:ascii="Arial" w:hAnsi="Arial" w:cs="Arial"/>
          <w:lang w:val="en-GB"/>
        </w:rPr>
      </w:pPr>
      <w:r w:rsidRPr="00926691">
        <w:rPr>
          <w:rFonts w:ascii="Arial" w:hAnsi="Arial" w:cs="Arial"/>
          <w:lang w:val="en-GB"/>
        </w:rPr>
        <w:t>The Procurement Expert shall report to the Project Coordinator – SADC/AfDB CSC Project.</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6.</w:t>
      </w:r>
      <w:r w:rsidRPr="00926691">
        <w:rPr>
          <w:rFonts w:ascii="Arial" w:hAnsi="Arial" w:cs="Arial"/>
          <w:b/>
          <w:lang w:val="en-GB"/>
        </w:rPr>
        <w:tab/>
        <w:t xml:space="preserve"> Scope of Services</w:t>
      </w:r>
    </w:p>
    <w:p w:rsidR="005327A9" w:rsidRPr="00926691" w:rsidRDefault="005327A9" w:rsidP="005327A9">
      <w:pPr>
        <w:jc w:val="both"/>
        <w:rPr>
          <w:rFonts w:ascii="Arial" w:hAnsi="Arial" w:cs="Arial"/>
          <w:lang w:val="en-GB"/>
        </w:rPr>
      </w:pPr>
      <w:r w:rsidRPr="00926691">
        <w:rPr>
          <w:rFonts w:ascii="Arial" w:hAnsi="Arial" w:cs="Arial"/>
          <w:lang w:val="en-GB"/>
        </w:rPr>
        <w:t xml:space="preserve">The scope of services of the Procurement Expert will include, but not limited to the following:  </w:t>
      </w:r>
    </w:p>
    <w:p w:rsidR="005327A9" w:rsidRPr="00926691" w:rsidRDefault="005327A9" w:rsidP="005327A9">
      <w:pPr>
        <w:jc w:val="both"/>
        <w:rPr>
          <w:rFonts w:ascii="Arial" w:hAnsi="Arial" w:cs="Arial"/>
          <w:lang w:val="en-GB"/>
        </w:rPr>
      </w:pP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 xml:space="preserve">Make sure that the procurement files receive necessary approvals from AfDB under the thresholds and deadlines agreed in the donation agreement and procurement plan </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Ensure the inclusion in the agenda of the committee stage of the evaluation process of procurement (opening of bids, evaluations and assignments);</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Ensure the confidentiality of reports evaluating bids up to the award of contracts;</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Make sure that the unsuccessful bidders receive the necessary information immediately after the decision to award of contracts;</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Reporting practices contrary to good governance in the process including cases of influence peddling, conflict of interest or insider trading;</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Ensure that the procedures outlined in the agreement with the lessor are respected at all stages of the procurement of goods and services;</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 xml:space="preserve">Participate as external expert to the committee of Project Management Team meetings.  </w:t>
      </w:r>
    </w:p>
    <w:p w:rsidR="005327A9" w:rsidRPr="00926691" w:rsidRDefault="005327A9" w:rsidP="00BC3C59">
      <w:pPr>
        <w:numPr>
          <w:ilvl w:val="0"/>
          <w:numId w:val="57"/>
        </w:numPr>
        <w:jc w:val="both"/>
        <w:rPr>
          <w:rFonts w:ascii="Arial" w:hAnsi="Arial" w:cs="Arial"/>
          <w:lang w:val="en-GB"/>
        </w:rPr>
      </w:pPr>
      <w:r w:rsidRPr="00926691">
        <w:rPr>
          <w:rFonts w:ascii="Arial" w:hAnsi="Arial" w:cs="Arial"/>
          <w:lang w:val="en-GB"/>
        </w:rPr>
        <w:t>Carry out any other duties as may be delegated by the Project Coordinator.</w:t>
      </w:r>
    </w:p>
    <w:p w:rsidR="005327A9" w:rsidRPr="00926691" w:rsidRDefault="005327A9" w:rsidP="005327A9">
      <w:pPr>
        <w:ind w:left="720"/>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7. Qualifications and Experience</w:t>
      </w:r>
    </w:p>
    <w:p w:rsidR="005327A9" w:rsidRPr="00926691" w:rsidRDefault="005327A9" w:rsidP="005327A9">
      <w:pPr>
        <w:jc w:val="both"/>
        <w:rPr>
          <w:rFonts w:ascii="Arial" w:hAnsi="Arial" w:cs="Arial"/>
          <w:lang w:val="en-GB"/>
        </w:rPr>
      </w:pPr>
      <w:r w:rsidRPr="00926691">
        <w:rPr>
          <w:rFonts w:ascii="Arial" w:hAnsi="Arial" w:cs="Arial"/>
          <w:lang w:val="en-GB"/>
        </w:rPr>
        <w:t>The Procurement Expert will be from one of the SADC Member Countries  and will have the following qualifications and experience:</w:t>
      </w:r>
    </w:p>
    <w:p w:rsidR="005327A9" w:rsidRPr="00926691" w:rsidRDefault="005327A9" w:rsidP="005327A9">
      <w:pPr>
        <w:jc w:val="both"/>
        <w:rPr>
          <w:rFonts w:ascii="Arial" w:hAnsi="Arial" w:cs="Arial"/>
          <w:lang w:val="en-GB"/>
        </w:rPr>
      </w:pPr>
    </w:p>
    <w:p w:rsidR="005327A9" w:rsidRPr="00926691" w:rsidRDefault="005327A9" w:rsidP="00BC3C59">
      <w:pPr>
        <w:pStyle w:val="ListParagraph"/>
        <w:widowControl/>
        <w:numPr>
          <w:ilvl w:val="0"/>
          <w:numId w:val="60"/>
        </w:numPr>
        <w:jc w:val="both"/>
        <w:rPr>
          <w:rFonts w:ascii="Arial" w:eastAsia="Times New Roman" w:hAnsi="Arial" w:cs="Arial"/>
          <w:lang w:val="en-GB"/>
        </w:rPr>
      </w:pPr>
      <w:r w:rsidRPr="00926691">
        <w:rPr>
          <w:rFonts w:ascii="Arial" w:eastAsia="Times New Roman" w:hAnsi="Arial" w:cs="Arial"/>
          <w:lang w:val="en-GB"/>
        </w:rPr>
        <w:t>A minimum of first degree  in procurement or supply chain management or engineering or administration or law or any other relevant field and post graduate training in procurement or related subject, or equivalent by experience;</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 xml:space="preserve">Good knowledge of standard procurement methods and procedures following UNCITRAL model law. Specific knowledge and experience in AfDB procurement procedures will be a distinct advantage; </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Minimum Ten (10) years relevant working experience, of which five years continuous experience is in procurement management at senior level, preferably in an international organisation;</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Knowledge of AfDB and World Bank Guidelines as well as SADC procurement procedures and documentation will be an added advantage;</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Experience in training, capacity building and setting up procurement systems in a new organisation will be a distinct advantage;</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 xml:space="preserve">Computer literacy and competence, Microsoft Word, Excel, Access, Power Point; </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 xml:space="preserve">Proven ability to work and interact with people from diverse, professional, social and cultural backgrounds; </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Fluency in written and spoken English. Knowledge of Portuguese and French would be an added advantage;</w:t>
      </w:r>
    </w:p>
    <w:p w:rsidR="005327A9" w:rsidRPr="00926691" w:rsidRDefault="005327A9" w:rsidP="00BC3C59">
      <w:pPr>
        <w:pStyle w:val="ListParagraph"/>
        <w:widowControl/>
        <w:numPr>
          <w:ilvl w:val="0"/>
          <w:numId w:val="59"/>
        </w:numPr>
        <w:jc w:val="both"/>
        <w:rPr>
          <w:rFonts w:ascii="Arial" w:eastAsia="Times New Roman" w:hAnsi="Arial" w:cs="Arial"/>
          <w:lang w:val="en-GB"/>
        </w:rPr>
      </w:pPr>
      <w:r w:rsidRPr="00926691">
        <w:rPr>
          <w:rFonts w:ascii="Arial" w:eastAsia="Times New Roman" w:hAnsi="Arial" w:cs="Arial"/>
          <w:lang w:val="en-GB"/>
        </w:rPr>
        <w:t>Excellent analytical skills and report writing.</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 xml:space="preserve">8. Other Requirements: </w:t>
      </w:r>
    </w:p>
    <w:p w:rsidR="005327A9" w:rsidRPr="00926691" w:rsidRDefault="005327A9" w:rsidP="00BC3C59">
      <w:pPr>
        <w:numPr>
          <w:ilvl w:val="1"/>
          <w:numId w:val="59"/>
        </w:numPr>
        <w:tabs>
          <w:tab w:val="clear" w:pos="1440"/>
          <w:tab w:val="num" w:pos="720"/>
        </w:tabs>
        <w:ind w:left="720"/>
        <w:jc w:val="both"/>
        <w:rPr>
          <w:rFonts w:ascii="Arial" w:hAnsi="Arial" w:cs="Arial"/>
          <w:lang w:val="en-GB"/>
        </w:rPr>
      </w:pPr>
      <w:r w:rsidRPr="00926691">
        <w:rPr>
          <w:rFonts w:ascii="Arial" w:hAnsi="Arial" w:cs="Arial"/>
          <w:lang w:val="en-GB"/>
        </w:rPr>
        <w:t>Excellent planning, organising and writing skills;</w:t>
      </w:r>
    </w:p>
    <w:p w:rsidR="005327A9" w:rsidRPr="00926691" w:rsidRDefault="005327A9" w:rsidP="00BC3C59">
      <w:pPr>
        <w:numPr>
          <w:ilvl w:val="1"/>
          <w:numId w:val="59"/>
        </w:numPr>
        <w:tabs>
          <w:tab w:val="clear" w:pos="1440"/>
          <w:tab w:val="num" w:pos="720"/>
        </w:tabs>
        <w:ind w:left="720"/>
        <w:jc w:val="both"/>
        <w:rPr>
          <w:rFonts w:ascii="Arial" w:hAnsi="Arial" w:cs="Arial"/>
          <w:lang w:val="en-GB"/>
        </w:rPr>
      </w:pPr>
      <w:r w:rsidRPr="00926691">
        <w:rPr>
          <w:rFonts w:ascii="Arial" w:hAnsi="Arial" w:cs="Arial"/>
          <w:lang w:val="en-GB"/>
        </w:rPr>
        <w:t xml:space="preserve">Strong management skills, particularly ability to provide strategic direction and technical supervision, </w:t>
      </w:r>
    </w:p>
    <w:p w:rsidR="005327A9" w:rsidRPr="00926691" w:rsidRDefault="005327A9" w:rsidP="00BC3C59">
      <w:pPr>
        <w:numPr>
          <w:ilvl w:val="1"/>
          <w:numId w:val="59"/>
        </w:numPr>
        <w:tabs>
          <w:tab w:val="clear" w:pos="1440"/>
          <w:tab w:val="num" w:pos="720"/>
        </w:tabs>
        <w:ind w:left="720"/>
        <w:jc w:val="both"/>
        <w:rPr>
          <w:rFonts w:ascii="Arial" w:hAnsi="Arial" w:cs="Arial"/>
          <w:lang w:val="en-GB"/>
        </w:rPr>
      </w:pPr>
      <w:r w:rsidRPr="00926691">
        <w:rPr>
          <w:rFonts w:ascii="Arial" w:hAnsi="Arial" w:cs="Arial"/>
          <w:lang w:val="en-GB"/>
        </w:rPr>
        <w:t>Excellent communication skills, ability to work in multicultural environments, and ease in interpersonal relationships;</w:t>
      </w:r>
    </w:p>
    <w:p w:rsidR="005327A9" w:rsidRPr="00926691" w:rsidRDefault="005327A9" w:rsidP="00BC3C59">
      <w:pPr>
        <w:numPr>
          <w:ilvl w:val="1"/>
          <w:numId w:val="59"/>
        </w:numPr>
        <w:tabs>
          <w:tab w:val="clear" w:pos="1440"/>
          <w:tab w:val="num" w:pos="720"/>
        </w:tabs>
        <w:ind w:left="720"/>
        <w:jc w:val="both"/>
        <w:rPr>
          <w:rFonts w:ascii="Arial" w:hAnsi="Arial" w:cs="Arial"/>
          <w:lang w:val="en-GB"/>
        </w:rPr>
      </w:pPr>
      <w:r w:rsidRPr="00926691">
        <w:rPr>
          <w:rFonts w:ascii="Arial" w:hAnsi="Arial" w:cs="Arial"/>
          <w:lang w:val="en-GB"/>
        </w:rPr>
        <w:t>Reliable and responsible personality and capacity to work under demanding professional circumstances and in an international environment;</w:t>
      </w:r>
    </w:p>
    <w:p w:rsidR="005327A9" w:rsidRPr="00926691" w:rsidRDefault="005327A9" w:rsidP="00BC3C59">
      <w:pPr>
        <w:numPr>
          <w:ilvl w:val="0"/>
          <w:numId w:val="59"/>
        </w:numPr>
        <w:jc w:val="both"/>
        <w:rPr>
          <w:rFonts w:ascii="Arial" w:hAnsi="Arial" w:cs="Arial"/>
          <w:lang w:val="en-GB"/>
        </w:rPr>
      </w:pPr>
      <w:r w:rsidRPr="00926691">
        <w:rPr>
          <w:rFonts w:ascii="Arial" w:hAnsi="Arial" w:cs="Arial"/>
          <w:lang w:val="en-GB"/>
        </w:rPr>
        <w:t>Excellent coordination and negotiation skills;</w:t>
      </w:r>
    </w:p>
    <w:p w:rsidR="005327A9" w:rsidRPr="00926691" w:rsidRDefault="005327A9" w:rsidP="00BC3C59">
      <w:pPr>
        <w:numPr>
          <w:ilvl w:val="0"/>
          <w:numId w:val="59"/>
        </w:numPr>
        <w:jc w:val="both"/>
        <w:rPr>
          <w:rFonts w:ascii="Arial" w:hAnsi="Arial" w:cs="Arial"/>
          <w:lang w:val="en-GB"/>
        </w:rPr>
      </w:pPr>
      <w:r w:rsidRPr="00926691">
        <w:rPr>
          <w:rFonts w:ascii="Arial" w:hAnsi="Arial" w:cs="Arial"/>
          <w:lang w:val="en-GB"/>
        </w:rPr>
        <w:t>Excellent organizational and recordkeeping skills;</w:t>
      </w:r>
    </w:p>
    <w:p w:rsidR="005327A9" w:rsidRPr="00926691" w:rsidRDefault="005327A9" w:rsidP="00BC3C59">
      <w:pPr>
        <w:numPr>
          <w:ilvl w:val="0"/>
          <w:numId w:val="59"/>
        </w:numPr>
        <w:jc w:val="both"/>
        <w:rPr>
          <w:rFonts w:ascii="Arial" w:hAnsi="Arial" w:cs="Arial"/>
          <w:lang w:val="en-GB"/>
        </w:rPr>
      </w:pPr>
      <w:r w:rsidRPr="00926691">
        <w:rPr>
          <w:rFonts w:ascii="Arial" w:hAnsi="Arial" w:cs="Arial"/>
          <w:lang w:val="en-GB"/>
        </w:rPr>
        <w:t>Experience in dealing with senior business executives and government officials;</w:t>
      </w:r>
    </w:p>
    <w:p w:rsidR="005327A9" w:rsidRPr="00926691" w:rsidRDefault="005327A9" w:rsidP="00BC3C59">
      <w:pPr>
        <w:pStyle w:val="NormalWeb"/>
        <w:numPr>
          <w:ilvl w:val="0"/>
          <w:numId w:val="59"/>
        </w:numPr>
        <w:spacing w:before="0" w:beforeAutospacing="0" w:after="0" w:afterAutospacing="0"/>
        <w:jc w:val="both"/>
        <w:rPr>
          <w:rFonts w:ascii="Arial" w:hAnsi="Arial" w:cs="Arial"/>
          <w:lang w:val="en-GB"/>
        </w:rPr>
      </w:pPr>
      <w:r w:rsidRPr="00926691">
        <w:rPr>
          <w:rFonts w:ascii="Arial" w:hAnsi="Arial" w:cs="Arial"/>
          <w:lang w:val="en-GB"/>
        </w:rPr>
        <w:t>Good team player while being independent and able to work autonomously; and</w:t>
      </w:r>
    </w:p>
    <w:p w:rsidR="005327A9" w:rsidRPr="00926691" w:rsidRDefault="005327A9" w:rsidP="005327A9">
      <w:pPr>
        <w:pStyle w:val="NormalWeb"/>
        <w:spacing w:before="0" w:beforeAutospacing="0" w:after="0" w:afterAutospacing="0"/>
        <w:ind w:left="720"/>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9. References</w:t>
      </w:r>
    </w:p>
    <w:p w:rsidR="005327A9" w:rsidRPr="00926691" w:rsidRDefault="005327A9" w:rsidP="005327A9">
      <w:pPr>
        <w:jc w:val="both"/>
        <w:rPr>
          <w:rFonts w:ascii="Arial" w:hAnsi="Arial" w:cs="Arial"/>
          <w:lang w:val="en-GB"/>
        </w:rPr>
      </w:pPr>
      <w:r w:rsidRPr="00926691">
        <w:rPr>
          <w:rFonts w:ascii="Arial" w:hAnsi="Arial" w:cs="Arial"/>
          <w:lang w:val="en-GB"/>
        </w:rPr>
        <w:t>Verifiable references and membership of professional organization(s). Previous work experience in projects funded by the African Development Bank Group or World Bank would be a strong advantage.</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10.</w:t>
      </w:r>
      <w:r w:rsidRPr="00926691">
        <w:rPr>
          <w:rFonts w:ascii="Arial" w:hAnsi="Arial" w:cs="Arial"/>
          <w:b/>
          <w:lang w:val="en-GB"/>
        </w:rPr>
        <w:tab/>
        <w:t>Performance criteria</w:t>
      </w:r>
    </w:p>
    <w:p w:rsidR="005327A9" w:rsidRPr="00926691" w:rsidRDefault="005327A9" w:rsidP="005327A9">
      <w:pPr>
        <w:jc w:val="both"/>
        <w:rPr>
          <w:rFonts w:ascii="Arial" w:hAnsi="Arial" w:cs="Arial"/>
          <w:lang w:val="en-GB"/>
        </w:rPr>
      </w:pPr>
      <w:r w:rsidRPr="00926691">
        <w:rPr>
          <w:rFonts w:ascii="Arial" w:hAnsi="Arial" w:cs="Arial"/>
          <w:lang w:val="en-GB"/>
        </w:rPr>
        <w:t>The performance of the Procurement Expert will be evaluated quarterly. The criteria used to measure his/her performance will be:</w:t>
      </w:r>
    </w:p>
    <w:p w:rsidR="005327A9" w:rsidRPr="00926691" w:rsidRDefault="005327A9" w:rsidP="00BC3C59">
      <w:pPr>
        <w:numPr>
          <w:ilvl w:val="0"/>
          <w:numId w:val="56"/>
        </w:numPr>
        <w:jc w:val="both"/>
        <w:rPr>
          <w:rFonts w:ascii="Arial" w:hAnsi="Arial" w:cs="Arial"/>
          <w:lang w:val="en-GB"/>
        </w:rPr>
      </w:pPr>
      <w:r w:rsidRPr="00926691">
        <w:rPr>
          <w:rFonts w:ascii="Arial" w:hAnsi="Arial" w:cs="Arial"/>
          <w:lang w:val="en-GB"/>
        </w:rPr>
        <w:t>Timely processing of procurement requisitions;</w:t>
      </w:r>
    </w:p>
    <w:p w:rsidR="005327A9" w:rsidRPr="00926691" w:rsidRDefault="005327A9" w:rsidP="00BC3C59">
      <w:pPr>
        <w:numPr>
          <w:ilvl w:val="0"/>
          <w:numId w:val="56"/>
        </w:numPr>
        <w:jc w:val="both"/>
        <w:rPr>
          <w:rFonts w:ascii="Arial" w:hAnsi="Arial" w:cs="Arial"/>
          <w:lang w:val="en-GB"/>
        </w:rPr>
      </w:pPr>
      <w:r w:rsidRPr="00926691">
        <w:rPr>
          <w:rFonts w:ascii="Arial" w:hAnsi="Arial" w:cs="Arial"/>
          <w:lang w:val="en-GB"/>
        </w:rPr>
        <w:t>Ability to meet deadlines in terms of procurement;</w:t>
      </w:r>
    </w:p>
    <w:p w:rsidR="005327A9" w:rsidRPr="00926691" w:rsidRDefault="005327A9" w:rsidP="00BC3C59">
      <w:pPr>
        <w:numPr>
          <w:ilvl w:val="0"/>
          <w:numId w:val="55"/>
        </w:numPr>
        <w:jc w:val="both"/>
        <w:rPr>
          <w:rFonts w:ascii="Arial" w:hAnsi="Arial" w:cs="Arial"/>
          <w:lang w:val="en-GB"/>
        </w:rPr>
      </w:pPr>
      <w:r w:rsidRPr="00926691">
        <w:rPr>
          <w:rFonts w:ascii="Arial" w:hAnsi="Arial" w:cs="Arial"/>
          <w:lang w:val="en-GB"/>
        </w:rPr>
        <w:t xml:space="preserve">Compliance with procurement procedures foreseen in the Grant, measured by the number of rejected submissions for prior examination and post-review audit findings (technical and financial); </w:t>
      </w:r>
    </w:p>
    <w:p w:rsidR="005327A9" w:rsidRPr="00926691" w:rsidRDefault="005327A9" w:rsidP="00BC3C59">
      <w:pPr>
        <w:numPr>
          <w:ilvl w:val="0"/>
          <w:numId w:val="55"/>
        </w:numPr>
        <w:jc w:val="both"/>
        <w:rPr>
          <w:rFonts w:ascii="Arial" w:hAnsi="Arial" w:cs="Arial"/>
          <w:lang w:val="en-GB"/>
        </w:rPr>
      </w:pPr>
      <w:r w:rsidRPr="00926691">
        <w:rPr>
          <w:rFonts w:ascii="Arial" w:hAnsi="Arial" w:cs="Arial"/>
          <w:lang w:val="en-GB"/>
        </w:rPr>
        <w:t>Delivery of tendered supplies and services.</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b/>
          <w:lang w:val="en-GB"/>
        </w:rPr>
      </w:pPr>
      <w:r w:rsidRPr="00926691">
        <w:rPr>
          <w:rFonts w:ascii="Arial" w:hAnsi="Arial" w:cs="Arial"/>
          <w:b/>
          <w:lang w:val="en-GB"/>
        </w:rPr>
        <w:t>11.</w:t>
      </w:r>
      <w:r w:rsidRPr="00926691">
        <w:rPr>
          <w:rFonts w:ascii="Arial" w:hAnsi="Arial" w:cs="Arial"/>
          <w:b/>
          <w:lang w:val="en-GB"/>
        </w:rPr>
        <w:tab/>
        <w:t>Expected Deliverables</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The Procurement Expert is expected achieve the following key deliverables at the minimal (list not exhaustive):</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835"/>
        <w:gridCol w:w="3969"/>
      </w:tblGrid>
      <w:tr w:rsidR="005327A9" w:rsidRPr="00926691" w:rsidTr="00CE542D">
        <w:tc>
          <w:tcPr>
            <w:tcW w:w="2376" w:type="dxa"/>
          </w:tcPr>
          <w:p w:rsidR="005327A9" w:rsidRPr="00926691" w:rsidRDefault="005327A9" w:rsidP="00CE542D">
            <w:pPr>
              <w:jc w:val="both"/>
              <w:rPr>
                <w:rFonts w:ascii="Arial" w:hAnsi="Arial" w:cs="Arial"/>
                <w:lang w:val="en-GB"/>
              </w:rPr>
            </w:pPr>
            <w:r w:rsidRPr="00926691">
              <w:rPr>
                <w:rFonts w:ascii="Arial" w:hAnsi="Arial" w:cs="Arial"/>
                <w:lang w:val="en-GB"/>
              </w:rPr>
              <w:t>Duration (days)</w:t>
            </w:r>
          </w:p>
        </w:tc>
        <w:tc>
          <w:tcPr>
            <w:tcW w:w="2835" w:type="dxa"/>
          </w:tcPr>
          <w:p w:rsidR="005327A9" w:rsidRPr="00926691" w:rsidRDefault="005327A9" w:rsidP="00CE542D">
            <w:pPr>
              <w:jc w:val="both"/>
              <w:rPr>
                <w:rFonts w:ascii="Arial" w:hAnsi="Arial" w:cs="Arial"/>
                <w:lang w:val="en-GB"/>
              </w:rPr>
            </w:pPr>
            <w:r w:rsidRPr="00926691">
              <w:rPr>
                <w:rFonts w:ascii="Arial" w:hAnsi="Arial" w:cs="Arial"/>
                <w:lang w:val="en-GB"/>
              </w:rPr>
              <w:t>Type of Procurement</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 xml:space="preserve">Key Deliverable </w:t>
            </w:r>
          </w:p>
        </w:tc>
      </w:tr>
      <w:tr w:rsidR="005327A9" w:rsidRPr="00926691" w:rsidTr="00CE542D">
        <w:tc>
          <w:tcPr>
            <w:tcW w:w="2376" w:type="dxa"/>
          </w:tcPr>
          <w:p w:rsidR="005327A9" w:rsidRPr="00926691" w:rsidRDefault="005327A9" w:rsidP="009E08DE">
            <w:pPr>
              <w:jc w:val="both"/>
              <w:rPr>
                <w:rFonts w:ascii="Arial" w:hAnsi="Arial" w:cs="Arial"/>
                <w:lang w:val="en-GB"/>
              </w:rPr>
            </w:pPr>
          </w:p>
        </w:tc>
        <w:tc>
          <w:tcPr>
            <w:tcW w:w="2835" w:type="dxa"/>
          </w:tcPr>
          <w:p w:rsidR="005327A9" w:rsidRPr="00926691" w:rsidRDefault="009E08DE" w:rsidP="009E08DE">
            <w:pPr>
              <w:jc w:val="both"/>
              <w:rPr>
                <w:rFonts w:ascii="Arial" w:hAnsi="Arial" w:cs="Arial"/>
                <w:lang w:val="en-GB"/>
              </w:rPr>
            </w:pPr>
            <w:r w:rsidRPr="00926691">
              <w:rPr>
                <w:rFonts w:ascii="Arial" w:hAnsi="Arial" w:cs="Arial"/>
                <w:lang w:val="en-GB"/>
              </w:rPr>
              <w:t xml:space="preserve">Prepare procurement plan and bids documents </w:t>
            </w:r>
          </w:p>
        </w:tc>
        <w:tc>
          <w:tcPr>
            <w:tcW w:w="3969" w:type="dxa"/>
          </w:tcPr>
          <w:p w:rsidR="005327A9" w:rsidRPr="00926691" w:rsidRDefault="009E08DE" w:rsidP="009E08DE">
            <w:pPr>
              <w:jc w:val="both"/>
              <w:rPr>
                <w:rFonts w:ascii="Arial" w:hAnsi="Arial" w:cs="Arial"/>
                <w:lang w:val="en-GB"/>
              </w:rPr>
            </w:pPr>
            <w:r w:rsidRPr="00926691">
              <w:rPr>
                <w:rFonts w:ascii="Arial" w:hAnsi="Arial" w:cs="Arial"/>
                <w:lang w:val="en-GB"/>
              </w:rPr>
              <w:t>Approved procurement plan and launching of bids doc</w:t>
            </w: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9E08DE" w:rsidP="0005303C">
            <w:pPr>
              <w:jc w:val="both"/>
              <w:rPr>
                <w:rFonts w:ascii="Arial" w:hAnsi="Arial" w:cs="Arial"/>
                <w:lang w:val="en-GB"/>
              </w:rPr>
            </w:pPr>
            <w:r w:rsidRPr="00926691">
              <w:rPr>
                <w:rFonts w:ascii="Arial" w:hAnsi="Arial" w:cs="Arial"/>
                <w:lang w:val="en-GB"/>
              </w:rPr>
              <w:t xml:space="preserve">Implement procurement plan </w:t>
            </w:r>
            <w:r w:rsidR="005327A9" w:rsidRPr="00926691">
              <w:rPr>
                <w:rFonts w:ascii="Arial" w:hAnsi="Arial" w:cs="Arial"/>
                <w:lang w:val="en-GB"/>
              </w:rPr>
              <w:t xml:space="preserve">and supervision of the </w:t>
            </w:r>
            <w:r w:rsidR="0005303C" w:rsidRPr="00926691">
              <w:rPr>
                <w:rFonts w:ascii="Arial" w:hAnsi="Arial" w:cs="Arial"/>
                <w:lang w:val="en-GB"/>
              </w:rPr>
              <w:t xml:space="preserve">panels </w:t>
            </w:r>
            <w:r w:rsidR="005327A9" w:rsidRPr="00926691">
              <w:rPr>
                <w:rFonts w:ascii="Arial" w:hAnsi="Arial" w:cs="Arial"/>
                <w:lang w:val="en-GB"/>
              </w:rPr>
              <w:t>sing Quality and Cost Based Selection (QCBS)</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Subject to none delays by supplier – contracts management up to commissioning of the renovation works.</w:t>
            </w: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5327A9" w:rsidP="00CE542D">
            <w:pPr>
              <w:jc w:val="both"/>
              <w:rPr>
                <w:rFonts w:ascii="Arial" w:hAnsi="Arial" w:cs="Arial"/>
                <w:lang w:val="en-GB"/>
              </w:rPr>
            </w:pPr>
            <w:r w:rsidRPr="00926691">
              <w:rPr>
                <w:rFonts w:ascii="Arial" w:hAnsi="Arial" w:cs="Arial"/>
                <w:lang w:val="en-GB"/>
              </w:rPr>
              <w:t xml:space="preserve">Procure Goods (equipment) of integrated computer system and Telecom using AfDB International Competitive  Procedure  </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Purchase Order/Contract submitted to supplier</w:t>
            </w: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5327A9" w:rsidP="00CE542D">
            <w:pPr>
              <w:jc w:val="both"/>
              <w:rPr>
                <w:rFonts w:ascii="Arial" w:hAnsi="Arial" w:cs="Arial"/>
                <w:lang w:val="en-GB"/>
              </w:rPr>
            </w:pPr>
            <w:r w:rsidRPr="00926691">
              <w:rPr>
                <w:rFonts w:ascii="Arial" w:hAnsi="Arial" w:cs="Arial"/>
                <w:lang w:val="en-GB"/>
              </w:rPr>
              <w:t>Procure Goods (equipment) of Automatic Weather Station (AWS) using shopping Procedure</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Purchase Order/Contract submitted to supplier</w:t>
            </w:r>
          </w:p>
          <w:p w:rsidR="005327A9" w:rsidRPr="00926691" w:rsidRDefault="005327A9" w:rsidP="00CE542D">
            <w:pPr>
              <w:jc w:val="both"/>
              <w:rPr>
                <w:rFonts w:ascii="Arial" w:hAnsi="Arial" w:cs="Arial"/>
                <w:lang w:val="en-GB"/>
              </w:rPr>
            </w:pPr>
          </w:p>
          <w:p w:rsidR="005327A9" w:rsidRPr="00926691" w:rsidRDefault="005327A9" w:rsidP="00CE542D">
            <w:pPr>
              <w:jc w:val="both"/>
              <w:rPr>
                <w:rFonts w:ascii="Arial" w:hAnsi="Arial" w:cs="Arial"/>
                <w:lang w:val="en-GB"/>
              </w:rPr>
            </w:pP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5327A9" w:rsidP="00CE542D">
            <w:pPr>
              <w:jc w:val="both"/>
              <w:rPr>
                <w:rFonts w:ascii="Arial" w:hAnsi="Arial" w:cs="Arial"/>
                <w:lang w:val="en-GB"/>
              </w:rPr>
            </w:pPr>
            <w:r w:rsidRPr="00926691">
              <w:rPr>
                <w:rFonts w:ascii="Arial" w:hAnsi="Arial" w:cs="Arial"/>
                <w:lang w:val="en-GB"/>
              </w:rPr>
              <w:t>Procure Services – Direct sourcing for Technical Assistance and Contractual services using shortlist for individual consultants.</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 xml:space="preserve">Subject to approval of ‘no objection,’ contract offered and signed by Consultant. </w:t>
            </w: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5327A9" w:rsidP="0005303C">
            <w:pPr>
              <w:jc w:val="both"/>
              <w:rPr>
                <w:rFonts w:ascii="Arial" w:hAnsi="Arial" w:cs="Arial"/>
                <w:lang w:val="en-GB"/>
              </w:rPr>
            </w:pPr>
            <w:r w:rsidRPr="00926691">
              <w:rPr>
                <w:rFonts w:ascii="Arial" w:hAnsi="Arial" w:cs="Arial"/>
                <w:lang w:val="en-GB"/>
              </w:rPr>
              <w:t xml:space="preserve">Procure Goods for the </w:t>
            </w:r>
            <w:r w:rsidR="0005303C" w:rsidRPr="00926691">
              <w:rPr>
                <w:rFonts w:ascii="Arial" w:hAnsi="Arial" w:cs="Arial"/>
                <w:lang w:val="en-GB"/>
              </w:rPr>
              <w:t>office</w:t>
            </w:r>
            <w:r w:rsidRPr="00926691">
              <w:rPr>
                <w:rFonts w:ascii="Arial" w:hAnsi="Arial" w:cs="Arial"/>
                <w:lang w:val="en-GB"/>
              </w:rPr>
              <w:t xml:space="preserve"> facilities</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Subject to none delays by supplier – receipt of goods ordered, acknowledged to that effect by GRN.</w:t>
            </w:r>
          </w:p>
        </w:tc>
      </w:tr>
      <w:tr w:rsidR="005327A9" w:rsidRPr="00926691" w:rsidTr="00CE542D">
        <w:tc>
          <w:tcPr>
            <w:tcW w:w="2376" w:type="dxa"/>
          </w:tcPr>
          <w:p w:rsidR="005327A9" w:rsidRPr="00926691" w:rsidRDefault="005327A9" w:rsidP="00CE542D">
            <w:pPr>
              <w:jc w:val="both"/>
              <w:rPr>
                <w:rFonts w:ascii="Arial" w:hAnsi="Arial" w:cs="Arial"/>
                <w:lang w:val="en-GB"/>
              </w:rPr>
            </w:pPr>
          </w:p>
        </w:tc>
        <w:tc>
          <w:tcPr>
            <w:tcW w:w="2835" w:type="dxa"/>
          </w:tcPr>
          <w:p w:rsidR="005327A9" w:rsidRPr="00926691" w:rsidRDefault="005327A9" w:rsidP="00CE542D">
            <w:pPr>
              <w:jc w:val="both"/>
              <w:rPr>
                <w:rFonts w:ascii="Arial" w:hAnsi="Arial" w:cs="Arial"/>
                <w:lang w:val="en-GB"/>
              </w:rPr>
            </w:pPr>
            <w:r w:rsidRPr="00926691">
              <w:rPr>
                <w:rFonts w:ascii="Arial" w:hAnsi="Arial" w:cs="Arial"/>
                <w:lang w:val="en-GB"/>
              </w:rPr>
              <w:t>Administrative works on filing of all tenders documents and supporting documents for previous tenders</w:t>
            </w:r>
          </w:p>
        </w:tc>
        <w:tc>
          <w:tcPr>
            <w:tcW w:w="3969" w:type="dxa"/>
          </w:tcPr>
          <w:p w:rsidR="005327A9" w:rsidRPr="00926691" w:rsidRDefault="005327A9" w:rsidP="00CE542D">
            <w:pPr>
              <w:jc w:val="both"/>
              <w:rPr>
                <w:rFonts w:ascii="Arial" w:hAnsi="Arial" w:cs="Arial"/>
                <w:lang w:val="en-GB"/>
              </w:rPr>
            </w:pPr>
            <w:r w:rsidRPr="00926691">
              <w:rPr>
                <w:rFonts w:ascii="Arial" w:hAnsi="Arial" w:cs="Arial"/>
                <w:lang w:val="en-GB"/>
              </w:rPr>
              <w:t>Filing completed and signed by relevant signatories</w:t>
            </w:r>
          </w:p>
        </w:tc>
      </w:tr>
    </w:tbl>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11.</w:t>
      </w:r>
      <w:r w:rsidRPr="00926691">
        <w:rPr>
          <w:rFonts w:ascii="Arial" w:hAnsi="Arial" w:cs="Arial"/>
          <w:lang w:val="en-GB"/>
        </w:rPr>
        <w:tab/>
        <w:t>Terms of Execution</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Upon notification of the contract, the expert will review the terms of its mission and report all points requiring additional information or clarification. He will contact the Project Management Team (PMT) to collect all the information, instructions, and guidelines governing the conduct of the assignment.</w:t>
      </w:r>
    </w:p>
    <w:p w:rsidR="005327A9" w:rsidRPr="00926691" w:rsidRDefault="005327A9" w:rsidP="005327A9">
      <w:pPr>
        <w:jc w:val="both"/>
        <w:rPr>
          <w:rFonts w:ascii="Arial" w:hAnsi="Arial" w:cs="Arial"/>
          <w:lang w:val="en-GB"/>
        </w:rPr>
      </w:pPr>
    </w:p>
    <w:p w:rsidR="005327A9" w:rsidRDefault="005327A9" w:rsidP="005327A9">
      <w:pPr>
        <w:autoSpaceDE w:val="0"/>
        <w:autoSpaceDN w:val="0"/>
        <w:adjustRightInd w:val="0"/>
        <w:jc w:val="both"/>
        <w:rPr>
          <w:rFonts w:ascii="Arial" w:hAnsi="Arial" w:cs="Arial"/>
          <w:lang w:val="en-GB"/>
        </w:rPr>
      </w:pPr>
    </w:p>
    <w:p w:rsidR="005971DA" w:rsidRDefault="005971DA" w:rsidP="005327A9">
      <w:pPr>
        <w:autoSpaceDE w:val="0"/>
        <w:autoSpaceDN w:val="0"/>
        <w:adjustRightInd w:val="0"/>
        <w:jc w:val="both"/>
        <w:rPr>
          <w:rFonts w:ascii="Arial" w:hAnsi="Arial" w:cs="Arial"/>
          <w:lang w:val="en-GB"/>
        </w:rPr>
      </w:pPr>
    </w:p>
    <w:p w:rsidR="005971DA" w:rsidRPr="00926691" w:rsidRDefault="005971DA" w:rsidP="005327A9">
      <w:pPr>
        <w:autoSpaceDE w:val="0"/>
        <w:autoSpaceDN w:val="0"/>
        <w:adjustRightInd w:val="0"/>
        <w:jc w:val="both"/>
        <w:rPr>
          <w:rFonts w:ascii="Arial" w:hAnsi="Arial" w:cs="Arial"/>
          <w:lang w:val="en-GB"/>
        </w:rPr>
      </w:pPr>
    </w:p>
    <w:p w:rsidR="005327A9" w:rsidRPr="00926691" w:rsidRDefault="005327A9" w:rsidP="005327A9">
      <w:pPr>
        <w:autoSpaceDE w:val="0"/>
        <w:autoSpaceDN w:val="0"/>
        <w:adjustRightInd w:val="0"/>
        <w:jc w:val="both"/>
        <w:rPr>
          <w:rFonts w:ascii="Arial" w:hAnsi="Arial" w:cs="Arial"/>
          <w:lang w:val="en-GB"/>
        </w:rPr>
      </w:pPr>
      <w:r w:rsidRPr="00926691">
        <w:rPr>
          <w:rFonts w:ascii="Arial" w:hAnsi="Arial" w:cs="Arial"/>
          <w:lang w:val="en-GB"/>
        </w:rPr>
        <w:t>12.  Duration and Timing</w:t>
      </w:r>
    </w:p>
    <w:p w:rsidR="005327A9" w:rsidRPr="00926691" w:rsidRDefault="005327A9" w:rsidP="005327A9">
      <w:pPr>
        <w:autoSpaceDE w:val="0"/>
        <w:autoSpaceDN w:val="0"/>
        <w:adjustRightInd w:val="0"/>
        <w:jc w:val="both"/>
        <w:rPr>
          <w:rFonts w:ascii="Arial" w:hAnsi="Arial" w:cs="Arial"/>
          <w:lang w:val="en-GB"/>
        </w:rPr>
      </w:pPr>
    </w:p>
    <w:p w:rsidR="005327A9" w:rsidRPr="00926691" w:rsidRDefault="005327A9" w:rsidP="005327A9">
      <w:pPr>
        <w:jc w:val="both"/>
        <w:rPr>
          <w:rFonts w:ascii="Arial" w:hAnsi="Arial" w:cs="Arial"/>
          <w:lang w:val="en-GB"/>
        </w:rPr>
      </w:pPr>
      <w:r w:rsidRPr="00926691">
        <w:rPr>
          <w:rFonts w:ascii="Arial" w:hAnsi="Arial" w:cs="Arial"/>
          <w:lang w:val="en-GB"/>
        </w:rPr>
        <w:t xml:space="preserve">Contract duration will initially be twelve (12) months with a possibility of an extension should the project require the further services of a procurement expert and upon satisfactory performance. The Procurement Expert will be expected to start work </w:t>
      </w:r>
      <w:r w:rsidR="00A156C5">
        <w:rPr>
          <w:rFonts w:ascii="Arial" w:hAnsi="Arial" w:cs="Arial"/>
          <w:lang w:val="en-GB"/>
        </w:rPr>
        <w:t>in February 2018</w:t>
      </w:r>
      <w:r w:rsidRPr="00926691">
        <w:rPr>
          <w:rFonts w:ascii="Arial" w:hAnsi="Arial" w:cs="Arial"/>
          <w:lang w:val="en-GB"/>
        </w:rPr>
        <w:t xml:space="preserve">. The PMT of </w:t>
      </w:r>
      <w:r w:rsidR="0005303C" w:rsidRPr="00926691">
        <w:rPr>
          <w:rFonts w:ascii="Arial" w:hAnsi="Arial" w:cs="Arial"/>
          <w:lang w:val="en-GB"/>
        </w:rPr>
        <w:t>SAWIDRA</w:t>
      </w:r>
      <w:r w:rsidRPr="00926691">
        <w:rPr>
          <w:rFonts w:ascii="Arial" w:hAnsi="Arial" w:cs="Arial"/>
          <w:lang w:val="en-GB"/>
        </w:rPr>
        <w:t xml:space="preserve"> will oversee the implementation of the assignment.</w:t>
      </w:r>
    </w:p>
    <w:p w:rsidR="005327A9" w:rsidRPr="00926691" w:rsidRDefault="005327A9" w:rsidP="005327A9">
      <w:pPr>
        <w:jc w:val="both"/>
        <w:rPr>
          <w:rFonts w:ascii="Arial" w:hAnsi="Arial" w:cs="Arial"/>
          <w:lang w:val="en-GB"/>
        </w:rPr>
      </w:pPr>
    </w:p>
    <w:p w:rsidR="005327A9" w:rsidRPr="00926691" w:rsidRDefault="005327A9" w:rsidP="005327A9">
      <w:pPr>
        <w:jc w:val="both"/>
        <w:rPr>
          <w:rFonts w:ascii="Arial" w:hAnsi="Arial" w:cs="Arial"/>
          <w:lang w:val="en-GB"/>
        </w:rPr>
      </w:pPr>
    </w:p>
    <w:p w:rsidR="005327A9" w:rsidRPr="00926691" w:rsidRDefault="005327A9"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Default="007A07B8"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Default="00A156C5" w:rsidP="005E5EC9">
      <w:pPr>
        <w:jc w:val="both"/>
        <w:rPr>
          <w:rFonts w:ascii="Arial" w:hAnsi="Arial" w:cs="Arial"/>
          <w:lang w:val="en-GB"/>
        </w:rPr>
      </w:pPr>
    </w:p>
    <w:p w:rsidR="00A156C5" w:rsidRPr="00926691" w:rsidRDefault="00A156C5"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lang w:val="en-GB"/>
        </w:rPr>
      </w:pPr>
    </w:p>
    <w:p w:rsidR="007A07B8" w:rsidRPr="00926691" w:rsidRDefault="007A07B8" w:rsidP="005E5EC9">
      <w:pPr>
        <w:jc w:val="both"/>
        <w:rPr>
          <w:rFonts w:ascii="Arial" w:hAnsi="Arial" w:cs="Arial"/>
          <w:b/>
          <w:lang w:val="en-GB"/>
        </w:rPr>
      </w:pPr>
      <w:r w:rsidRPr="00926691">
        <w:rPr>
          <w:rFonts w:ascii="Arial" w:hAnsi="Arial" w:cs="Arial"/>
          <w:b/>
          <w:lang w:val="en-GB"/>
        </w:rPr>
        <w:t>XI. Job Title: Monitoring and Evaluation Expert</w:t>
      </w:r>
    </w:p>
    <w:p w:rsidR="007A07B8" w:rsidRPr="00926691" w:rsidRDefault="007A07B8" w:rsidP="005E5EC9">
      <w:pPr>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CF1FCF" w:rsidRPr="00926691" w:rsidRDefault="00CF1FCF" w:rsidP="00CF1FCF">
      <w:pPr>
        <w:autoSpaceDE w:val="0"/>
        <w:autoSpaceDN w:val="0"/>
        <w:adjustRightInd w:val="0"/>
        <w:jc w:val="both"/>
        <w:rPr>
          <w:rFonts w:ascii="Arial" w:hAnsi="Arial" w:cs="Arial"/>
          <w:color w:val="000000"/>
          <w:lang w:val="en-GB"/>
        </w:rPr>
      </w:pPr>
    </w:p>
    <w:p w:rsidR="00CF1FCF" w:rsidRPr="00926691" w:rsidRDefault="00CF1FCF" w:rsidP="00CF1FCF">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CF1FCF" w:rsidRPr="00926691" w:rsidRDefault="00CF1FCF" w:rsidP="00BC3C59">
      <w:pPr>
        <w:pStyle w:val="ListParagraph"/>
        <w:numPr>
          <w:ilvl w:val="0"/>
          <w:numId w:val="67"/>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CF1FCF" w:rsidRPr="00926691" w:rsidRDefault="00CF1FCF" w:rsidP="00BC3C59">
      <w:pPr>
        <w:pStyle w:val="ListParagraph"/>
        <w:numPr>
          <w:ilvl w:val="0"/>
          <w:numId w:val="67"/>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CF1FCF" w:rsidRPr="00926691" w:rsidRDefault="00CF1FCF" w:rsidP="00BC3C59">
      <w:pPr>
        <w:pStyle w:val="ListParagraph"/>
        <w:numPr>
          <w:ilvl w:val="0"/>
          <w:numId w:val="67"/>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CF1FCF" w:rsidRPr="00926691" w:rsidRDefault="00CF1FCF" w:rsidP="00BC3C59">
      <w:pPr>
        <w:pStyle w:val="ListParagraph"/>
        <w:numPr>
          <w:ilvl w:val="0"/>
          <w:numId w:val="67"/>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CF1FCF" w:rsidRPr="00926691" w:rsidRDefault="00CF1FCF" w:rsidP="00CF1FCF">
      <w:pPr>
        <w:spacing w:before="9" w:line="110" w:lineRule="exact"/>
        <w:jc w:val="both"/>
        <w:rPr>
          <w:rFonts w:ascii="Arial" w:hAnsi="Arial" w:cs="Arial"/>
          <w:lang w:val="en-GB"/>
        </w:rPr>
      </w:pPr>
    </w:p>
    <w:p w:rsidR="00CF1FCF" w:rsidRPr="00926691" w:rsidRDefault="00CF1FCF" w:rsidP="00CF1FCF">
      <w:pPr>
        <w:spacing w:line="200" w:lineRule="exact"/>
        <w:jc w:val="both"/>
        <w:rPr>
          <w:rFonts w:ascii="Arial" w:hAnsi="Arial" w:cs="Arial"/>
          <w:lang w:val="en-GB"/>
        </w:rPr>
      </w:pPr>
    </w:p>
    <w:p w:rsidR="00CF1FCF" w:rsidRPr="00926691" w:rsidRDefault="00CF1FCF" w:rsidP="00CF1FCF">
      <w:pPr>
        <w:spacing w:before="6" w:line="280" w:lineRule="exact"/>
        <w:jc w:val="both"/>
        <w:rPr>
          <w:rFonts w:ascii="Arial" w:hAnsi="Arial" w:cs="Arial"/>
          <w:b/>
          <w:lang w:val="en-GB"/>
        </w:rPr>
      </w:pPr>
      <w:r w:rsidRPr="00926691">
        <w:rPr>
          <w:rFonts w:ascii="Arial" w:hAnsi="Arial" w:cs="Arial"/>
          <w:b/>
          <w:lang w:val="en-GB"/>
        </w:rPr>
        <w:t>2  Impacts</w:t>
      </w:r>
    </w:p>
    <w:p w:rsidR="00CF1FCF" w:rsidRPr="00926691" w:rsidRDefault="00CF1FCF" w:rsidP="00CF1FCF">
      <w:pPr>
        <w:spacing w:before="6" w:line="280" w:lineRule="exact"/>
        <w:jc w:val="both"/>
        <w:rPr>
          <w:rFonts w:ascii="Arial" w:hAnsi="Arial" w:cs="Arial"/>
          <w:b/>
          <w:color w:val="FF0000"/>
          <w:lang w:val="en-GB"/>
        </w:rPr>
      </w:pPr>
    </w:p>
    <w:p w:rsidR="00CF1FCF" w:rsidRPr="00926691" w:rsidRDefault="00CF1FCF" w:rsidP="00CF1FCF">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CF1FCF" w:rsidRPr="00926691" w:rsidRDefault="00CF1FCF" w:rsidP="00CF1FCF">
      <w:pPr>
        <w:autoSpaceDE w:val="0"/>
        <w:autoSpaceDN w:val="0"/>
        <w:adjustRightInd w:val="0"/>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SAWIDRA in SADC region, the Climate Services Centre will need to recruit a </w:t>
      </w:r>
      <w:r w:rsidRPr="00926691">
        <w:rPr>
          <w:rFonts w:ascii="Arial" w:hAnsi="Arial" w:cs="Arial"/>
          <w:b/>
          <w:lang w:val="en-GB"/>
        </w:rPr>
        <w:t>Monitoring and Evaluation Expert</w:t>
      </w:r>
      <w:r w:rsidRPr="00926691">
        <w:rPr>
          <w:rFonts w:ascii="Arial" w:hAnsi="Arial" w:cs="Arial"/>
          <w:lang w:val="en-GB"/>
        </w:rPr>
        <w:t xml:space="preserve"> under the Project Implementation Unit (PIU). These Terms of Reference (ToRs) describe the responsibilities for the </w:t>
      </w:r>
      <w:r w:rsidRPr="00926691">
        <w:rPr>
          <w:rFonts w:ascii="Arial" w:hAnsi="Arial" w:cs="Arial"/>
          <w:b/>
          <w:lang w:val="en-GB"/>
        </w:rPr>
        <w:t>Monitoring and Evaluation Expert</w:t>
      </w:r>
      <w:r w:rsidRPr="00926691">
        <w:rPr>
          <w:rFonts w:ascii="Arial" w:hAnsi="Arial" w:cs="Arial"/>
          <w:lang w:val="en-GB"/>
        </w:rPr>
        <w:t xml:space="preserve"> position.</w:t>
      </w:r>
    </w:p>
    <w:p w:rsidR="00CF1FCF" w:rsidRPr="00926691" w:rsidRDefault="00CF1FCF" w:rsidP="007A07B8">
      <w:pPr>
        <w:jc w:val="both"/>
        <w:rPr>
          <w:rFonts w:ascii="Arial" w:hAnsi="Arial" w:cs="Arial"/>
          <w:b/>
          <w:lang w:val="en-GB" w:bidi="he-IL"/>
        </w:rPr>
      </w:pPr>
    </w:p>
    <w:p w:rsidR="007A07B8" w:rsidRPr="00926691" w:rsidRDefault="002D6821" w:rsidP="007A07B8">
      <w:pPr>
        <w:jc w:val="both"/>
        <w:rPr>
          <w:rFonts w:ascii="Arial" w:hAnsi="Arial" w:cs="Arial"/>
          <w:b/>
          <w:lang w:bidi="he-IL"/>
        </w:rPr>
      </w:pPr>
      <w:r>
        <w:rPr>
          <w:rFonts w:ascii="Arial" w:hAnsi="Arial" w:cs="Arial"/>
          <w:b/>
          <w:lang w:bidi="he-IL"/>
        </w:rPr>
        <w:t>3.</w:t>
      </w:r>
      <w:r>
        <w:rPr>
          <w:rFonts w:ascii="Arial" w:hAnsi="Arial" w:cs="Arial"/>
          <w:b/>
          <w:lang w:bidi="he-IL"/>
        </w:rPr>
        <w:tab/>
      </w:r>
      <w:r w:rsidR="007A07B8" w:rsidRPr="00926691">
        <w:rPr>
          <w:rFonts w:ascii="Arial" w:hAnsi="Arial" w:cs="Arial"/>
          <w:b/>
          <w:lang w:bidi="he-IL"/>
        </w:rPr>
        <w:t>SCOPE OF WORK</w:t>
      </w:r>
    </w:p>
    <w:p w:rsidR="007A07B8" w:rsidRPr="00926691" w:rsidRDefault="007A07B8" w:rsidP="007A07B8">
      <w:pPr>
        <w:jc w:val="both"/>
        <w:rPr>
          <w:rFonts w:ascii="Arial" w:hAnsi="Arial" w:cs="Arial"/>
          <w:b/>
          <w:lang w:bidi="he-IL"/>
        </w:rPr>
      </w:pPr>
    </w:p>
    <w:p w:rsidR="007A07B8" w:rsidRPr="00926691" w:rsidRDefault="007A07B8" w:rsidP="007A07B8">
      <w:pPr>
        <w:jc w:val="both"/>
        <w:rPr>
          <w:rFonts w:ascii="Arial" w:hAnsi="Arial" w:cs="Arial"/>
          <w:lang w:bidi="he-IL"/>
        </w:rPr>
      </w:pPr>
      <w:r w:rsidRPr="00926691">
        <w:rPr>
          <w:rFonts w:ascii="Arial" w:hAnsi="Arial" w:cs="Arial"/>
          <w:lang w:bidi="he-IL"/>
        </w:rPr>
        <w:t>The Project Planning Monitoring and Evaluation (M&amp;E) Expert will under the guidance of the Project Coordinator perform the following duties:</w:t>
      </w:r>
    </w:p>
    <w:p w:rsidR="007A07B8" w:rsidRPr="00926691" w:rsidRDefault="007A07B8" w:rsidP="00BC3C59">
      <w:pPr>
        <w:numPr>
          <w:ilvl w:val="0"/>
          <w:numId w:val="22"/>
        </w:numPr>
        <w:spacing w:after="200" w:line="276" w:lineRule="auto"/>
        <w:jc w:val="both"/>
        <w:rPr>
          <w:rFonts w:ascii="Arial" w:hAnsi="Arial" w:cs="Arial"/>
          <w:lang w:bidi="he-IL"/>
        </w:rPr>
      </w:pPr>
      <w:r w:rsidRPr="00926691">
        <w:rPr>
          <w:rFonts w:ascii="Arial" w:hAnsi="Arial" w:cs="Arial"/>
          <w:lang w:bidi="he-IL"/>
        </w:rPr>
        <w:t>have the overall administration management responsibility of the project implementation;</w:t>
      </w:r>
    </w:p>
    <w:p w:rsidR="00702220" w:rsidRDefault="00702220" w:rsidP="00BC3C59">
      <w:pPr>
        <w:pStyle w:val="ListParagraph"/>
        <w:numPr>
          <w:ilvl w:val="0"/>
          <w:numId w:val="22"/>
        </w:numPr>
        <w:spacing w:line="300" w:lineRule="exact"/>
        <w:jc w:val="both"/>
        <w:rPr>
          <w:rFonts w:ascii="Arial" w:eastAsia="Times New Roman" w:hAnsi="Arial" w:cs="Arial"/>
          <w:lang w:bidi="he-IL"/>
        </w:rPr>
      </w:pPr>
      <w:r w:rsidRPr="00926691">
        <w:rPr>
          <w:rFonts w:ascii="Arial" w:eastAsia="Times New Roman" w:hAnsi="Arial" w:cs="Arial"/>
          <w:lang w:bidi="he-IL"/>
        </w:rPr>
        <w:t xml:space="preserve">support to produce M&amp;E system that defines standards, track, approaches, methods, tools and application plan to allow systematic participatory monitoring and evaluation of project achievements, results, changes and impacts. </w:t>
      </w:r>
    </w:p>
    <w:p w:rsidR="00C80273" w:rsidRPr="00C80273" w:rsidRDefault="00C80273" w:rsidP="00C80273">
      <w:pPr>
        <w:spacing w:line="300" w:lineRule="exact"/>
        <w:jc w:val="both"/>
        <w:rPr>
          <w:rFonts w:ascii="Arial" w:hAnsi="Arial" w:cs="Arial"/>
          <w:lang w:bidi="he-IL"/>
        </w:rPr>
      </w:pPr>
    </w:p>
    <w:p w:rsidR="00702220" w:rsidRPr="00926691" w:rsidRDefault="00702220" w:rsidP="00BC3C59">
      <w:pPr>
        <w:pStyle w:val="ListParagraph"/>
        <w:numPr>
          <w:ilvl w:val="0"/>
          <w:numId w:val="22"/>
        </w:numPr>
        <w:spacing w:line="300" w:lineRule="exact"/>
        <w:jc w:val="both"/>
        <w:rPr>
          <w:rFonts w:ascii="Arial" w:eastAsia="Times New Roman" w:hAnsi="Arial" w:cs="Arial"/>
          <w:lang w:bidi="he-IL"/>
        </w:rPr>
      </w:pPr>
      <w:r w:rsidRPr="00926691">
        <w:rPr>
          <w:rFonts w:ascii="Arial" w:eastAsia="Times New Roman" w:hAnsi="Arial" w:cs="Arial"/>
          <w:lang w:bidi="he-IL"/>
        </w:rPr>
        <w:t xml:space="preserve">He/she will play a catalyst role to support building M&amp;E capacity, and together with the project team, to implement the M&amp;E system, planning, recommending adjustments and reporting. </w:t>
      </w:r>
    </w:p>
    <w:p w:rsidR="007A07B8" w:rsidRPr="00926691" w:rsidRDefault="007A07B8" w:rsidP="00BC3C59">
      <w:pPr>
        <w:numPr>
          <w:ilvl w:val="0"/>
          <w:numId w:val="22"/>
        </w:numPr>
        <w:spacing w:after="200" w:line="276" w:lineRule="auto"/>
        <w:jc w:val="both"/>
        <w:rPr>
          <w:rFonts w:ascii="Arial" w:hAnsi="Arial" w:cs="Arial"/>
          <w:lang w:bidi="he-IL"/>
        </w:rPr>
      </w:pPr>
      <w:r w:rsidRPr="00926691">
        <w:rPr>
          <w:rFonts w:ascii="Arial" w:hAnsi="Arial" w:cs="Arial"/>
          <w:lang w:bidi="he-IL"/>
        </w:rPr>
        <w:t xml:space="preserve">Supervise the execution of the supply contracts and civil work (delivery, installation and commissioning of equipment) on computer system and telecommunication, Automatic Weather System and maintenance of the Early Warning System Laboratory.  </w:t>
      </w:r>
    </w:p>
    <w:p w:rsidR="007A07B8" w:rsidRPr="00926691" w:rsidRDefault="007A07B8" w:rsidP="00BC3C59">
      <w:pPr>
        <w:numPr>
          <w:ilvl w:val="0"/>
          <w:numId w:val="22"/>
        </w:numPr>
        <w:spacing w:after="200" w:line="276" w:lineRule="auto"/>
        <w:jc w:val="both"/>
        <w:rPr>
          <w:rFonts w:ascii="Arial" w:hAnsi="Arial" w:cs="Arial"/>
          <w:lang w:bidi="he-IL"/>
        </w:rPr>
      </w:pPr>
      <w:r w:rsidRPr="00926691">
        <w:rPr>
          <w:rFonts w:ascii="Arial" w:hAnsi="Arial" w:cs="Arial"/>
          <w:lang w:bidi="he-IL"/>
        </w:rPr>
        <w:t xml:space="preserve">support the external mid-term review </w:t>
      </w:r>
      <w:r w:rsidR="0038552B" w:rsidRPr="00926691">
        <w:rPr>
          <w:rFonts w:ascii="Arial" w:hAnsi="Arial" w:cs="Arial"/>
          <w:lang w:bidi="he-IL"/>
        </w:rPr>
        <w:t xml:space="preserve">and closing </w:t>
      </w:r>
      <w:r w:rsidRPr="00926691">
        <w:rPr>
          <w:rFonts w:ascii="Arial" w:hAnsi="Arial" w:cs="Arial"/>
          <w:lang w:bidi="he-IL"/>
        </w:rPr>
        <w:t>of the SADC-SAWIDRA as appropriate;</w:t>
      </w:r>
    </w:p>
    <w:p w:rsidR="007A07B8" w:rsidRPr="00926691" w:rsidRDefault="002D6821" w:rsidP="007A07B8">
      <w:pPr>
        <w:rPr>
          <w:rFonts w:ascii="Arial" w:hAnsi="Arial" w:cs="Arial"/>
          <w:b/>
          <w:lang w:bidi="he-IL"/>
        </w:rPr>
      </w:pPr>
      <w:r>
        <w:rPr>
          <w:rFonts w:ascii="Arial" w:hAnsi="Arial" w:cs="Arial"/>
          <w:b/>
          <w:lang w:bidi="he-IL"/>
        </w:rPr>
        <w:t>4.</w:t>
      </w:r>
      <w:r>
        <w:rPr>
          <w:rFonts w:ascii="Arial" w:hAnsi="Arial" w:cs="Arial"/>
          <w:b/>
          <w:lang w:bidi="he-IL"/>
        </w:rPr>
        <w:tab/>
      </w:r>
      <w:r w:rsidR="007A07B8" w:rsidRPr="00926691">
        <w:rPr>
          <w:rFonts w:ascii="Arial" w:hAnsi="Arial" w:cs="Arial"/>
          <w:b/>
          <w:lang w:bidi="he-IL"/>
        </w:rPr>
        <w:t xml:space="preserve">SPECIFIC TASKS </w:t>
      </w:r>
    </w:p>
    <w:p w:rsidR="007A07B8" w:rsidRPr="00926691" w:rsidRDefault="007A07B8" w:rsidP="007A07B8">
      <w:pPr>
        <w:rPr>
          <w:rFonts w:ascii="Arial" w:hAnsi="Arial" w:cs="Arial"/>
          <w:b/>
          <w:lang w:bidi="he-IL"/>
        </w:rPr>
      </w:pPr>
    </w:p>
    <w:p w:rsidR="007A07B8" w:rsidRPr="00926691" w:rsidRDefault="007A07B8" w:rsidP="00BC3C59">
      <w:pPr>
        <w:pStyle w:val="ListParagraph"/>
        <w:widowControl/>
        <w:numPr>
          <w:ilvl w:val="0"/>
          <w:numId w:val="26"/>
        </w:numPr>
        <w:spacing w:after="200" w:line="276" w:lineRule="auto"/>
        <w:jc w:val="both"/>
        <w:rPr>
          <w:rFonts w:ascii="Arial" w:eastAsia="Times New Roman" w:hAnsi="Arial" w:cs="Arial"/>
          <w:lang w:bidi="he-IL"/>
        </w:rPr>
      </w:pPr>
      <w:r w:rsidRPr="00926691">
        <w:rPr>
          <w:rFonts w:ascii="Arial" w:eastAsia="Times New Roman" w:hAnsi="Arial" w:cs="Arial"/>
          <w:lang w:bidi="he-IL"/>
        </w:rPr>
        <w:t xml:space="preserve">Develop a strategic plan for the implementation of the Project and upload it onto the SADC Information System (SIMS); </w:t>
      </w:r>
    </w:p>
    <w:p w:rsidR="007A07B8" w:rsidRPr="00926691" w:rsidRDefault="007A07B8" w:rsidP="00BC3C59">
      <w:pPr>
        <w:pStyle w:val="ListParagraph"/>
        <w:widowControl/>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 xml:space="preserve">Develop the verifiable performance indicators for the SAWIDRA Project; </w:t>
      </w:r>
    </w:p>
    <w:p w:rsidR="007A07B8" w:rsidRPr="00926691" w:rsidRDefault="007A07B8" w:rsidP="00BC3C59">
      <w:pPr>
        <w:pStyle w:val="ListParagraph"/>
        <w:widowControl/>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 xml:space="preserve">Update </w:t>
      </w:r>
      <w:r w:rsidR="0038552B" w:rsidRPr="00926691">
        <w:rPr>
          <w:rFonts w:ascii="Arial" w:eastAsia="Times New Roman" w:hAnsi="Arial" w:cs="Arial"/>
          <w:lang w:bidi="he-IL"/>
        </w:rPr>
        <w:t xml:space="preserve">Project </w:t>
      </w:r>
      <w:r w:rsidRPr="00926691">
        <w:rPr>
          <w:rFonts w:ascii="Arial" w:eastAsia="Times New Roman" w:hAnsi="Arial" w:cs="Arial"/>
          <w:lang w:bidi="he-IL"/>
        </w:rPr>
        <w:t>M&amp;E status on SADC Information System (SIMS);</w:t>
      </w:r>
    </w:p>
    <w:p w:rsidR="00702220" w:rsidRPr="00926691" w:rsidRDefault="007A07B8"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 xml:space="preserve"> </w:t>
      </w:r>
      <w:r w:rsidR="00702220" w:rsidRPr="00926691">
        <w:rPr>
          <w:rFonts w:ascii="Arial" w:eastAsia="Times New Roman" w:hAnsi="Arial" w:cs="Arial"/>
          <w:lang w:bidi="he-IL"/>
        </w:rPr>
        <w:t>The M&amp;E expert will closely collaborate and work with PIU team ensuring that the entire project M&amp;E system is developed in accordance with the design principles and implemented in the most appropriate way</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Study and analyze the project documents available</w:t>
      </w:r>
      <w:r w:rsidR="00FB35DC" w:rsidRPr="00926691">
        <w:rPr>
          <w:rFonts w:ascii="Arial" w:eastAsia="Times New Roman" w:hAnsi="Arial" w:cs="Arial"/>
          <w:lang w:bidi="he-IL"/>
        </w:rPr>
        <w:t>,</w:t>
      </w:r>
      <w:r w:rsidRPr="00926691">
        <w:rPr>
          <w:rFonts w:ascii="Arial" w:eastAsia="Times New Roman" w:hAnsi="Arial" w:cs="Arial"/>
          <w:lang w:bidi="he-IL"/>
        </w:rPr>
        <w:t xml:space="preserve"> draft impact chains, operational plan, annual work plans with special emphasis on indicators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Develop forms for data collection &amp; analysis, M&amp;E reporting structure</w:t>
      </w:r>
      <w:r w:rsidR="00FB35DC" w:rsidRPr="00926691">
        <w:rPr>
          <w:rFonts w:ascii="Arial" w:eastAsia="Times New Roman" w:hAnsi="Arial" w:cs="Arial"/>
          <w:lang w:bidi="he-IL"/>
        </w:rPr>
        <w:t>;</w:t>
      </w:r>
      <w:r w:rsidRPr="00926691">
        <w:rPr>
          <w:rFonts w:ascii="Arial" w:eastAsia="Times New Roman" w:hAnsi="Arial" w:cs="Arial"/>
          <w:lang w:bidi="he-IL"/>
        </w:rPr>
        <w:t xml:space="preserve"> </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Conduct the project’s impact chains, including breaking achievements of indicators into benchmark in terms of time</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Design the framework for the physical and process monitoring of project activities.</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Review monitoring reports, analyse them for impact evaluation and to identify the causes of potential bottlenecks in project implementation</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Collaborate with staff and implementing partners on qualitative monitoring to provide relevant information for ongoing evaluation of project activities, effects and impacts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Foster participatory planning and monitoring by training and involving primary stakeholder groups in the M&amp;E of activities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Recommend important changes/revision for better achievement of project objectives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Support to organize and together with SADC team to implement successfully the M&amp;E plan on SADC Information Management System (SIMS), ensure the collection of the opinions of all related stakeholders, analyze the results of monitoring and effective use of this analysis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Cooperate with CTA to organize and provide trainings in M&amp;E for project and implementing partner staff, local organizations and primary stakeholders</w:t>
      </w:r>
      <w:r w:rsidR="00FB35DC" w:rsidRPr="00926691">
        <w:rPr>
          <w:rFonts w:ascii="Arial" w:eastAsia="Times New Roman" w:hAnsi="Arial" w:cs="Arial"/>
          <w:lang w:bidi="he-IL"/>
        </w:rPr>
        <w:t>;</w:t>
      </w:r>
      <w:r w:rsidRPr="00926691">
        <w:rPr>
          <w:rFonts w:ascii="Arial" w:eastAsia="Times New Roman" w:hAnsi="Arial" w:cs="Arial"/>
          <w:lang w:bidi="he-IL"/>
        </w:rPr>
        <w:t xml:space="preserve"> </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Provide coaching for M&amp;E staff during the implementation of M&amp;E process</w:t>
      </w:r>
      <w:r w:rsidR="00FB35DC" w:rsidRPr="00926691">
        <w:rPr>
          <w:rFonts w:ascii="Arial" w:eastAsia="Times New Roman" w:hAnsi="Arial" w:cs="Arial"/>
          <w:lang w:bidi="he-IL"/>
        </w:rPr>
        <w:t>;</w:t>
      </w:r>
    </w:p>
    <w:p w:rsidR="00702220" w:rsidRPr="00926691" w:rsidRDefault="00702220" w:rsidP="00BC3C59">
      <w:pPr>
        <w:pStyle w:val="ListParagraph"/>
        <w:numPr>
          <w:ilvl w:val="0"/>
          <w:numId w:val="25"/>
        </w:numPr>
        <w:spacing w:after="200" w:line="276" w:lineRule="auto"/>
        <w:jc w:val="both"/>
        <w:rPr>
          <w:rFonts w:ascii="Arial" w:eastAsia="Times New Roman" w:hAnsi="Arial" w:cs="Arial"/>
          <w:lang w:bidi="he-IL"/>
        </w:rPr>
      </w:pPr>
      <w:r w:rsidRPr="00926691">
        <w:rPr>
          <w:rFonts w:ascii="Arial" w:eastAsia="Times New Roman" w:hAnsi="Arial" w:cs="Arial"/>
          <w:lang w:bidi="he-IL"/>
        </w:rPr>
        <w:t>Prepare a final report including assessment and recommendations.</w:t>
      </w:r>
    </w:p>
    <w:p w:rsidR="007A07B8" w:rsidRPr="00926691" w:rsidRDefault="007A07B8" w:rsidP="00702220">
      <w:pPr>
        <w:pStyle w:val="ListParagraph"/>
        <w:widowControl/>
        <w:spacing w:after="200" w:line="276" w:lineRule="auto"/>
        <w:jc w:val="both"/>
        <w:rPr>
          <w:rFonts w:ascii="Arial" w:eastAsia="Times New Roman" w:hAnsi="Arial" w:cs="Arial"/>
          <w:lang w:bidi="he-IL"/>
        </w:rPr>
      </w:pPr>
      <w:r w:rsidRPr="00926691">
        <w:rPr>
          <w:rFonts w:ascii="Arial" w:eastAsia="Times New Roman" w:hAnsi="Arial" w:cs="Arial"/>
          <w:lang w:bidi="he-IL"/>
        </w:rPr>
        <w:t xml:space="preserve"> </w:t>
      </w:r>
    </w:p>
    <w:p w:rsidR="007A07B8" w:rsidRPr="00926691" w:rsidRDefault="007A07B8" w:rsidP="007A07B8">
      <w:pPr>
        <w:jc w:val="both"/>
        <w:rPr>
          <w:rFonts w:ascii="Arial" w:hAnsi="Arial" w:cs="Arial"/>
          <w:lang w:bidi="he-IL"/>
        </w:rPr>
      </w:pPr>
      <w:r w:rsidRPr="00926691">
        <w:rPr>
          <w:rFonts w:ascii="Arial" w:hAnsi="Arial" w:cs="Arial"/>
          <w:lang w:bidi="he-IL"/>
        </w:rPr>
        <w:t>The Project Planning Monitoring and Evaluation Expert shall work under the supervision of and report to the Project Coordinator on all matters relating to the planning and implementation of activities and tasks.</w:t>
      </w:r>
    </w:p>
    <w:p w:rsidR="007A07B8" w:rsidRPr="00926691" w:rsidRDefault="007A07B8" w:rsidP="007A07B8">
      <w:pPr>
        <w:jc w:val="both"/>
        <w:rPr>
          <w:rFonts w:ascii="Arial" w:hAnsi="Arial" w:cs="Arial"/>
          <w:lang w:bidi="he-IL"/>
        </w:rPr>
      </w:pPr>
    </w:p>
    <w:p w:rsidR="007A07B8" w:rsidRPr="00926691" w:rsidRDefault="002D6821" w:rsidP="007A07B8">
      <w:pPr>
        <w:jc w:val="both"/>
        <w:rPr>
          <w:rFonts w:ascii="Arial" w:hAnsi="Arial" w:cs="Arial"/>
          <w:b/>
          <w:lang w:bidi="he-IL"/>
        </w:rPr>
      </w:pPr>
      <w:r>
        <w:rPr>
          <w:rFonts w:ascii="Arial" w:hAnsi="Arial" w:cs="Arial"/>
          <w:b/>
          <w:lang w:bidi="he-IL"/>
        </w:rPr>
        <w:t>5.</w:t>
      </w:r>
      <w:r>
        <w:rPr>
          <w:rFonts w:ascii="Arial" w:hAnsi="Arial" w:cs="Arial"/>
          <w:b/>
          <w:lang w:bidi="he-IL"/>
        </w:rPr>
        <w:tab/>
      </w:r>
      <w:r w:rsidR="007A07B8" w:rsidRPr="00926691">
        <w:rPr>
          <w:rFonts w:ascii="Arial" w:hAnsi="Arial" w:cs="Arial"/>
          <w:b/>
          <w:lang w:bidi="he-IL"/>
        </w:rPr>
        <w:t>Qualifications</w:t>
      </w:r>
    </w:p>
    <w:p w:rsidR="007A07B8" w:rsidRPr="00926691" w:rsidRDefault="007A07B8" w:rsidP="007A07B8">
      <w:pPr>
        <w:jc w:val="both"/>
        <w:rPr>
          <w:rFonts w:ascii="Arial" w:hAnsi="Arial" w:cs="Arial"/>
          <w:b/>
          <w:lang w:bidi="he-IL"/>
        </w:rPr>
      </w:pPr>
    </w:p>
    <w:p w:rsidR="007A07B8" w:rsidRPr="00926691" w:rsidRDefault="007A07B8" w:rsidP="00BC3C59">
      <w:pPr>
        <w:numPr>
          <w:ilvl w:val="0"/>
          <w:numId w:val="23"/>
        </w:numPr>
        <w:spacing w:after="200" w:line="276" w:lineRule="auto"/>
        <w:jc w:val="both"/>
        <w:rPr>
          <w:rFonts w:ascii="Arial" w:hAnsi="Arial" w:cs="Arial"/>
          <w:lang w:bidi="he-IL"/>
        </w:rPr>
      </w:pPr>
      <w:r w:rsidRPr="00926691">
        <w:rPr>
          <w:rFonts w:ascii="Arial" w:hAnsi="Arial" w:cs="Arial"/>
          <w:lang w:bidi="he-IL"/>
        </w:rPr>
        <w:t>Post graduate qualification in an appropriate field including one or several of the following: project and programme management; strategic planning and management; project and programme evaluation and monitoring; or any climate related field.</w:t>
      </w:r>
    </w:p>
    <w:p w:rsidR="007A07B8" w:rsidRPr="00926691" w:rsidRDefault="007A07B8" w:rsidP="00BC3C59">
      <w:pPr>
        <w:numPr>
          <w:ilvl w:val="0"/>
          <w:numId w:val="23"/>
        </w:numPr>
        <w:spacing w:after="200" w:line="276" w:lineRule="auto"/>
        <w:jc w:val="both"/>
        <w:rPr>
          <w:rFonts w:ascii="Arial" w:hAnsi="Arial" w:cs="Arial"/>
          <w:lang w:bidi="he-IL"/>
        </w:rPr>
      </w:pPr>
      <w:r w:rsidRPr="00926691">
        <w:rPr>
          <w:rFonts w:ascii="Arial" w:hAnsi="Arial" w:cs="Arial"/>
          <w:lang w:bidi="he-IL"/>
        </w:rPr>
        <w:t xml:space="preserve">At least </w:t>
      </w:r>
      <w:r w:rsidR="00FB35DC" w:rsidRPr="00926691">
        <w:rPr>
          <w:rFonts w:ascii="Arial" w:hAnsi="Arial" w:cs="Arial"/>
          <w:lang w:bidi="he-IL"/>
        </w:rPr>
        <w:t>7</w:t>
      </w:r>
      <w:r w:rsidRPr="00926691">
        <w:rPr>
          <w:rFonts w:ascii="Arial" w:hAnsi="Arial" w:cs="Arial"/>
          <w:lang w:bidi="he-IL"/>
        </w:rPr>
        <w:t xml:space="preserve"> years of practical experience in one or several of the above fields, with some of that experience gained in international organizations, public sector institutions and/or funding agencies.</w:t>
      </w:r>
    </w:p>
    <w:p w:rsidR="007A07B8" w:rsidRPr="00926691" w:rsidRDefault="007A07B8" w:rsidP="00BC3C59">
      <w:pPr>
        <w:numPr>
          <w:ilvl w:val="0"/>
          <w:numId w:val="23"/>
        </w:numPr>
        <w:spacing w:after="200" w:line="276" w:lineRule="auto"/>
        <w:jc w:val="both"/>
        <w:rPr>
          <w:rFonts w:ascii="Arial" w:hAnsi="Arial" w:cs="Arial"/>
          <w:lang w:bidi="he-IL"/>
        </w:rPr>
      </w:pPr>
      <w:r w:rsidRPr="00926691">
        <w:rPr>
          <w:rFonts w:ascii="Arial" w:hAnsi="Arial" w:cs="Arial"/>
          <w:lang w:bidi="he-IL"/>
        </w:rPr>
        <w:t>Knowledge of and experience in climate/environment domain;</w:t>
      </w:r>
    </w:p>
    <w:p w:rsidR="007A07B8" w:rsidRPr="00926691" w:rsidRDefault="007A07B8" w:rsidP="00BC3C59">
      <w:pPr>
        <w:numPr>
          <w:ilvl w:val="0"/>
          <w:numId w:val="23"/>
        </w:numPr>
        <w:spacing w:after="200" w:line="276" w:lineRule="auto"/>
        <w:jc w:val="both"/>
        <w:rPr>
          <w:rFonts w:ascii="Arial" w:hAnsi="Arial" w:cs="Arial"/>
          <w:lang w:bidi="he-IL"/>
        </w:rPr>
      </w:pPr>
      <w:r w:rsidRPr="00926691">
        <w:rPr>
          <w:rFonts w:ascii="Arial" w:hAnsi="Arial" w:cs="Arial"/>
          <w:lang w:bidi="he-IL"/>
        </w:rPr>
        <w:t>Experience from working with SADC or a regional organization will be an advantage.</w:t>
      </w:r>
    </w:p>
    <w:p w:rsidR="00FB35DC" w:rsidRPr="00926691" w:rsidRDefault="00FB35DC" w:rsidP="00BC3C59">
      <w:pPr>
        <w:numPr>
          <w:ilvl w:val="0"/>
          <w:numId w:val="23"/>
        </w:numPr>
        <w:suppressAutoHyphens/>
        <w:spacing w:before="144" w:after="144"/>
        <w:jc w:val="both"/>
        <w:rPr>
          <w:rFonts w:ascii="Arial" w:hAnsi="Arial" w:cs="Arial"/>
          <w:lang w:bidi="he-IL"/>
        </w:rPr>
      </w:pPr>
      <w:r w:rsidRPr="00926691">
        <w:rPr>
          <w:rFonts w:ascii="Arial" w:hAnsi="Arial" w:cs="Arial"/>
          <w:lang w:bidi="he-IL"/>
        </w:rPr>
        <w:t>Strong background in M&amp;E, project management, good knowledge of climate system is an advantage;</w:t>
      </w:r>
    </w:p>
    <w:p w:rsidR="00FB35DC" w:rsidRPr="00926691" w:rsidRDefault="00FB35DC" w:rsidP="00BC3C59">
      <w:pPr>
        <w:numPr>
          <w:ilvl w:val="0"/>
          <w:numId w:val="23"/>
        </w:numPr>
        <w:suppressAutoHyphens/>
        <w:spacing w:before="120"/>
        <w:jc w:val="both"/>
        <w:rPr>
          <w:rFonts w:ascii="Arial" w:hAnsi="Arial" w:cs="Arial"/>
          <w:lang w:bidi="he-IL"/>
        </w:rPr>
      </w:pPr>
      <w:r w:rsidRPr="00926691">
        <w:rPr>
          <w:rFonts w:ascii="Arial" w:hAnsi="Arial" w:cs="Arial"/>
          <w:lang w:bidi="he-IL"/>
        </w:rPr>
        <w:t xml:space="preserve">Demonstrated skills in writing M&amp;E reports; </w:t>
      </w:r>
    </w:p>
    <w:p w:rsidR="00FB35DC" w:rsidRPr="00926691" w:rsidRDefault="00FB35DC" w:rsidP="00BC3C59">
      <w:pPr>
        <w:numPr>
          <w:ilvl w:val="0"/>
          <w:numId w:val="23"/>
        </w:numPr>
        <w:suppressAutoHyphens/>
        <w:spacing w:before="120"/>
        <w:jc w:val="both"/>
        <w:rPr>
          <w:rFonts w:ascii="Arial" w:hAnsi="Arial" w:cs="Arial"/>
          <w:lang w:bidi="he-IL"/>
        </w:rPr>
      </w:pPr>
      <w:r w:rsidRPr="00926691">
        <w:rPr>
          <w:rFonts w:ascii="Arial" w:hAnsi="Arial" w:cs="Arial"/>
          <w:lang w:bidi="he-IL"/>
        </w:rPr>
        <w:t xml:space="preserve">Strong experienced with community development and capacity building projects; </w:t>
      </w:r>
    </w:p>
    <w:p w:rsidR="00FB35DC" w:rsidRPr="00926691" w:rsidRDefault="00FB35DC" w:rsidP="00BC3C59">
      <w:pPr>
        <w:numPr>
          <w:ilvl w:val="0"/>
          <w:numId w:val="23"/>
        </w:numPr>
        <w:suppressAutoHyphens/>
        <w:spacing w:before="120"/>
        <w:jc w:val="both"/>
        <w:rPr>
          <w:rFonts w:ascii="Arial" w:hAnsi="Arial" w:cs="Arial"/>
          <w:lang w:bidi="he-IL"/>
        </w:rPr>
      </w:pPr>
      <w:r w:rsidRPr="00926691">
        <w:rPr>
          <w:rFonts w:ascii="Arial" w:hAnsi="Arial" w:cs="Arial"/>
          <w:lang w:bidi="he-IL"/>
        </w:rPr>
        <w:t xml:space="preserve">Skills and experience in training M&amp;E including curricula designing, facilitating training workshops etc. for project staff and local stakeholders; </w:t>
      </w:r>
    </w:p>
    <w:p w:rsidR="00FB35DC" w:rsidRPr="00926691" w:rsidRDefault="00FB35DC" w:rsidP="00BC3C59">
      <w:pPr>
        <w:numPr>
          <w:ilvl w:val="0"/>
          <w:numId w:val="23"/>
        </w:numPr>
        <w:spacing w:after="200" w:line="276" w:lineRule="auto"/>
        <w:jc w:val="both"/>
        <w:rPr>
          <w:rFonts w:ascii="Arial" w:hAnsi="Arial" w:cs="Arial"/>
          <w:lang w:bidi="he-IL"/>
        </w:rPr>
      </w:pP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b/>
        </w:rPr>
      </w:pPr>
      <w:r w:rsidRPr="00926691">
        <w:rPr>
          <w:rFonts w:ascii="Arial" w:hAnsi="Arial" w:cs="Arial"/>
          <w:b/>
        </w:rPr>
        <w:t>6. References</w:t>
      </w:r>
    </w:p>
    <w:p w:rsidR="007A07B8" w:rsidRPr="00926691" w:rsidRDefault="007A07B8" w:rsidP="007A07B8">
      <w:pPr>
        <w:jc w:val="both"/>
        <w:rPr>
          <w:rFonts w:ascii="Arial" w:hAnsi="Arial" w:cs="Arial"/>
        </w:rPr>
      </w:pPr>
      <w:r w:rsidRPr="00926691">
        <w:rPr>
          <w:rFonts w:ascii="Arial" w:hAnsi="Arial" w:cs="Arial"/>
        </w:rPr>
        <w:t>Verifiable references and membership of professional organization(s); Previous work experience in projects funded by the African Development Bank Group or World Bank would be a strong advantage;</w:t>
      </w: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b/>
        </w:rPr>
      </w:pPr>
      <w:r w:rsidRPr="00926691">
        <w:rPr>
          <w:rFonts w:ascii="Arial" w:hAnsi="Arial" w:cs="Arial"/>
          <w:b/>
        </w:rPr>
        <w:t>7.         Other</w:t>
      </w:r>
    </w:p>
    <w:p w:rsidR="007A07B8" w:rsidRPr="00926691" w:rsidRDefault="007A07B8" w:rsidP="007A07B8">
      <w:pPr>
        <w:jc w:val="both"/>
        <w:rPr>
          <w:rFonts w:ascii="Arial" w:hAnsi="Arial" w:cs="Arial"/>
        </w:rPr>
      </w:pPr>
      <w:r w:rsidRPr="00926691">
        <w:rPr>
          <w:rFonts w:ascii="Arial" w:hAnsi="Arial" w:cs="Arial"/>
        </w:rPr>
        <w:t>Fluency in English, knowledge of Portuguese and French would be an added advantage;</w:t>
      </w: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b/>
        </w:rPr>
      </w:pPr>
      <w:r w:rsidRPr="00926691">
        <w:rPr>
          <w:rFonts w:ascii="Arial" w:hAnsi="Arial" w:cs="Arial"/>
          <w:b/>
        </w:rPr>
        <w:t>8.         Eligibility</w:t>
      </w:r>
    </w:p>
    <w:p w:rsidR="007A07B8" w:rsidRPr="00926691" w:rsidRDefault="007A07B8" w:rsidP="007A07B8">
      <w:pPr>
        <w:jc w:val="both"/>
        <w:rPr>
          <w:rFonts w:ascii="Arial" w:hAnsi="Arial" w:cs="Arial"/>
        </w:rPr>
      </w:pPr>
      <w:r w:rsidRPr="00926691">
        <w:rPr>
          <w:rFonts w:ascii="Arial" w:hAnsi="Arial" w:cs="Arial"/>
        </w:rPr>
        <w:t xml:space="preserve">In addition to fulfilling the qualifications and experience requirements, </w:t>
      </w:r>
    </w:p>
    <w:p w:rsidR="007A07B8" w:rsidRPr="00926691" w:rsidRDefault="007A07B8" w:rsidP="007A07B8">
      <w:pPr>
        <w:jc w:val="both"/>
        <w:rPr>
          <w:rFonts w:ascii="Arial" w:hAnsi="Arial" w:cs="Arial"/>
        </w:rPr>
      </w:pPr>
      <w:r w:rsidRPr="00926691">
        <w:rPr>
          <w:rFonts w:ascii="Arial" w:hAnsi="Arial" w:cs="Arial"/>
        </w:rPr>
        <w:t xml:space="preserve">Candidates for this position must be nationals of countries that are members of the African Development Bank. Candidates from the SADC region in particular are encouraged to apply.  </w:t>
      </w:r>
    </w:p>
    <w:p w:rsidR="007A07B8" w:rsidRPr="00926691" w:rsidRDefault="007A07B8" w:rsidP="007A07B8">
      <w:pPr>
        <w:jc w:val="both"/>
        <w:rPr>
          <w:rFonts w:ascii="Arial" w:hAnsi="Arial" w:cs="Arial"/>
          <w:b/>
        </w:rPr>
      </w:pPr>
    </w:p>
    <w:p w:rsidR="007A07B8" w:rsidRPr="00926691" w:rsidRDefault="007A07B8" w:rsidP="007A07B8">
      <w:pPr>
        <w:jc w:val="both"/>
        <w:rPr>
          <w:rFonts w:ascii="Arial" w:hAnsi="Arial" w:cs="Arial"/>
          <w:b/>
        </w:rPr>
      </w:pPr>
      <w:r w:rsidRPr="00926691">
        <w:rPr>
          <w:rFonts w:ascii="Arial" w:hAnsi="Arial" w:cs="Arial"/>
          <w:b/>
        </w:rPr>
        <w:t>9.</w:t>
      </w:r>
      <w:r w:rsidRPr="00926691">
        <w:rPr>
          <w:rFonts w:ascii="Arial" w:hAnsi="Arial" w:cs="Arial"/>
          <w:b/>
        </w:rPr>
        <w:tab/>
        <w:t>Performance criteria</w:t>
      </w:r>
    </w:p>
    <w:p w:rsidR="00FB35DC" w:rsidRPr="00926691" w:rsidRDefault="00FB35DC" w:rsidP="00FB35DC">
      <w:pPr>
        <w:ind w:left="360"/>
        <w:jc w:val="both"/>
        <w:rPr>
          <w:rFonts w:ascii="Arial" w:hAnsi="Arial" w:cs="Arial"/>
          <w:lang w:val="en-GB"/>
        </w:rPr>
      </w:pPr>
      <w:r w:rsidRPr="00926691">
        <w:rPr>
          <w:rFonts w:ascii="Arial" w:hAnsi="Arial" w:cs="Arial"/>
          <w:lang w:val="en-GB"/>
        </w:rPr>
        <w:t>The performance of the M&amp;E Expert will be evaluated annually. The criteria used to measure his/her performance will be:</w:t>
      </w:r>
    </w:p>
    <w:p w:rsidR="00FB35DC" w:rsidRPr="00926691" w:rsidRDefault="00FB35DC" w:rsidP="00BC3C59">
      <w:pPr>
        <w:numPr>
          <w:ilvl w:val="0"/>
          <w:numId w:val="55"/>
        </w:numPr>
        <w:jc w:val="both"/>
        <w:rPr>
          <w:rFonts w:ascii="Arial" w:hAnsi="Arial" w:cs="Arial"/>
          <w:lang w:val="en-GB"/>
        </w:rPr>
      </w:pPr>
      <w:r w:rsidRPr="00926691">
        <w:rPr>
          <w:rFonts w:ascii="Arial" w:hAnsi="Arial" w:cs="Arial"/>
          <w:lang w:val="en-GB"/>
        </w:rPr>
        <w:t>Timely processing of quarterly report requisitions;</w:t>
      </w:r>
    </w:p>
    <w:p w:rsidR="00FB35DC" w:rsidRPr="00926691" w:rsidRDefault="00FB35DC" w:rsidP="00BC3C59">
      <w:pPr>
        <w:numPr>
          <w:ilvl w:val="0"/>
          <w:numId w:val="55"/>
        </w:numPr>
        <w:jc w:val="both"/>
        <w:rPr>
          <w:rFonts w:ascii="Arial" w:hAnsi="Arial" w:cs="Arial"/>
          <w:lang w:val="en-GB"/>
        </w:rPr>
      </w:pPr>
      <w:r w:rsidRPr="00926691">
        <w:rPr>
          <w:rFonts w:ascii="Arial" w:hAnsi="Arial" w:cs="Arial"/>
          <w:lang w:val="en-GB"/>
        </w:rPr>
        <w:t>Ability to meet deadlines in terms of reporting;</w:t>
      </w:r>
    </w:p>
    <w:p w:rsidR="00FB35DC" w:rsidRPr="00926691" w:rsidRDefault="00FB35DC" w:rsidP="00BC3C59">
      <w:pPr>
        <w:numPr>
          <w:ilvl w:val="0"/>
          <w:numId w:val="55"/>
        </w:numPr>
        <w:jc w:val="both"/>
        <w:rPr>
          <w:rFonts w:ascii="Arial" w:hAnsi="Arial" w:cs="Arial"/>
          <w:lang w:val="en-GB"/>
        </w:rPr>
      </w:pPr>
      <w:r w:rsidRPr="00926691">
        <w:rPr>
          <w:rFonts w:ascii="Arial" w:hAnsi="Arial" w:cs="Arial"/>
          <w:lang w:val="en-GB"/>
        </w:rPr>
        <w:t xml:space="preserve">Compliance with M&amp;E procedures foreseen in the Grant, measured by the number of rejected submissions for prior examination and post-review audit findings (technical and financial); </w:t>
      </w:r>
    </w:p>
    <w:p w:rsidR="00FB35DC" w:rsidRPr="00926691" w:rsidRDefault="00FB35DC" w:rsidP="00FB35DC">
      <w:pPr>
        <w:ind w:left="720"/>
        <w:jc w:val="both"/>
        <w:rPr>
          <w:rFonts w:ascii="Arial" w:hAnsi="Arial" w:cs="Arial"/>
        </w:rPr>
      </w:pP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b/>
        </w:rPr>
      </w:pPr>
      <w:r w:rsidRPr="00926691">
        <w:rPr>
          <w:rFonts w:ascii="Arial" w:hAnsi="Arial" w:cs="Arial"/>
          <w:b/>
        </w:rPr>
        <w:t>10.</w:t>
      </w:r>
      <w:r w:rsidRPr="00926691">
        <w:rPr>
          <w:rFonts w:ascii="Arial" w:hAnsi="Arial" w:cs="Arial"/>
          <w:b/>
        </w:rPr>
        <w:tab/>
        <w:t>Expected Deliverables</w:t>
      </w:r>
    </w:p>
    <w:p w:rsidR="00FB35DC" w:rsidRPr="00926691" w:rsidRDefault="00FB35DC" w:rsidP="007A07B8">
      <w:pPr>
        <w:jc w:val="both"/>
        <w:rPr>
          <w:rFonts w:ascii="Arial" w:hAnsi="Arial" w:cs="Arial"/>
          <w:b/>
        </w:rPr>
      </w:pPr>
    </w:p>
    <w:p w:rsidR="007A07B8" w:rsidRPr="00926691" w:rsidRDefault="007A07B8" w:rsidP="007A07B8">
      <w:pPr>
        <w:jc w:val="both"/>
        <w:rPr>
          <w:rFonts w:ascii="Arial" w:hAnsi="Arial" w:cs="Arial"/>
        </w:rPr>
      </w:pPr>
      <w:r w:rsidRPr="00926691">
        <w:rPr>
          <w:rFonts w:ascii="Arial" w:hAnsi="Arial" w:cs="Arial"/>
        </w:rPr>
        <w:t>The Project Planning Monitoring and Evaluation Expert is expected to prepare and submit the following key deliverables at the minimal (list not exhaustive):</w:t>
      </w:r>
    </w:p>
    <w:p w:rsidR="007A07B8" w:rsidRPr="00926691" w:rsidRDefault="007A07B8" w:rsidP="007A07B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835"/>
        <w:gridCol w:w="2835"/>
      </w:tblGrid>
      <w:tr w:rsidR="007A07B8" w:rsidRPr="00926691" w:rsidTr="00CE542D">
        <w:tc>
          <w:tcPr>
            <w:tcW w:w="2376" w:type="dxa"/>
          </w:tcPr>
          <w:p w:rsidR="007A07B8" w:rsidRPr="00926691" w:rsidRDefault="007A07B8" w:rsidP="00CE542D">
            <w:pPr>
              <w:jc w:val="both"/>
              <w:rPr>
                <w:rFonts w:ascii="Arial" w:hAnsi="Arial" w:cs="Arial"/>
                <w:b/>
                <w:color w:val="000000"/>
              </w:rPr>
            </w:pPr>
            <w:r w:rsidRPr="00926691">
              <w:rPr>
                <w:rFonts w:ascii="Arial" w:hAnsi="Arial" w:cs="Arial"/>
                <w:b/>
                <w:color w:val="000000"/>
              </w:rPr>
              <w:t>Duration (days)</w:t>
            </w:r>
          </w:p>
        </w:tc>
        <w:tc>
          <w:tcPr>
            <w:tcW w:w="2835" w:type="dxa"/>
          </w:tcPr>
          <w:p w:rsidR="007A07B8" w:rsidRPr="00926691" w:rsidRDefault="007A07B8" w:rsidP="00CE542D">
            <w:pPr>
              <w:jc w:val="both"/>
              <w:rPr>
                <w:rFonts w:ascii="Arial" w:hAnsi="Arial" w:cs="Arial"/>
                <w:b/>
                <w:color w:val="000000"/>
              </w:rPr>
            </w:pPr>
            <w:r w:rsidRPr="00926691">
              <w:rPr>
                <w:rFonts w:ascii="Arial" w:hAnsi="Arial" w:cs="Arial"/>
                <w:b/>
                <w:color w:val="000000"/>
              </w:rPr>
              <w:t>Type of Activities</w:t>
            </w:r>
          </w:p>
        </w:tc>
        <w:tc>
          <w:tcPr>
            <w:tcW w:w="2835" w:type="dxa"/>
          </w:tcPr>
          <w:p w:rsidR="007A07B8" w:rsidRPr="00926691" w:rsidRDefault="007A07B8" w:rsidP="00CE542D">
            <w:pPr>
              <w:jc w:val="both"/>
              <w:rPr>
                <w:rFonts w:ascii="Arial" w:hAnsi="Arial" w:cs="Arial"/>
                <w:b/>
                <w:color w:val="000000"/>
              </w:rPr>
            </w:pPr>
            <w:r w:rsidRPr="00926691">
              <w:rPr>
                <w:rFonts w:ascii="Arial" w:hAnsi="Arial" w:cs="Arial"/>
                <w:b/>
                <w:color w:val="000000"/>
              </w:rPr>
              <w:t xml:space="preserve">Key Deliverable </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Development of work plan and annual work plan and budget </w:t>
            </w: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Adopted annual budget and work plan </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Development of performance indicators and M&amp;E work plan </w:t>
            </w:r>
            <w:r w:rsidR="007A07B8" w:rsidRPr="00926691">
              <w:rPr>
                <w:rFonts w:ascii="Arial" w:hAnsi="Arial" w:cs="Arial"/>
                <w:color w:val="000000"/>
              </w:rPr>
              <w:t xml:space="preserve"> </w:t>
            </w: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Adopted M&amp;E work plan </w:t>
            </w:r>
            <w:r w:rsidR="007A07B8" w:rsidRPr="00926691">
              <w:rPr>
                <w:rFonts w:ascii="Arial" w:hAnsi="Arial" w:cs="Arial"/>
                <w:color w:val="000000"/>
              </w:rPr>
              <w:t>.</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Implementation of the M&amp;E work plan </w:t>
            </w:r>
          </w:p>
        </w:tc>
        <w:tc>
          <w:tcPr>
            <w:tcW w:w="2835" w:type="dxa"/>
          </w:tcPr>
          <w:p w:rsidR="007A07B8" w:rsidRPr="00926691" w:rsidRDefault="007A07B8" w:rsidP="00CE542D">
            <w:pPr>
              <w:jc w:val="both"/>
              <w:rPr>
                <w:rFonts w:ascii="Arial" w:hAnsi="Arial" w:cs="Arial"/>
                <w:color w:val="000000"/>
              </w:rPr>
            </w:pPr>
            <w:r w:rsidRPr="00926691">
              <w:rPr>
                <w:rFonts w:ascii="Arial" w:hAnsi="Arial" w:cs="Arial"/>
                <w:color w:val="000000"/>
              </w:rPr>
              <w:t>delivery, installation and commissioning of equipment done and Site Acceptance test done</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7A07B8" w:rsidP="00CE542D">
            <w:pPr>
              <w:jc w:val="both"/>
              <w:rPr>
                <w:rFonts w:ascii="Arial" w:hAnsi="Arial" w:cs="Arial"/>
                <w:color w:val="000000"/>
              </w:rPr>
            </w:pPr>
            <w:r w:rsidRPr="00926691">
              <w:rPr>
                <w:rFonts w:ascii="Arial" w:hAnsi="Arial" w:cs="Arial"/>
                <w:color w:val="000000"/>
              </w:rPr>
              <w:t xml:space="preserve">Follow up and acquisition of Goods (equipment) under the supply contract </w:t>
            </w:r>
          </w:p>
        </w:tc>
        <w:tc>
          <w:tcPr>
            <w:tcW w:w="2835" w:type="dxa"/>
          </w:tcPr>
          <w:p w:rsidR="007A07B8" w:rsidRPr="00926691" w:rsidRDefault="007A07B8" w:rsidP="00CE542D">
            <w:pPr>
              <w:jc w:val="both"/>
              <w:rPr>
                <w:rFonts w:ascii="Arial" w:hAnsi="Arial" w:cs="Arial"/>
                <w:color w:val="000000"/>
              </w:rPr>
            </w:pPr>
            <w:r w:rsidRPr="00926691">
              <w:rPr>
                <w:rFonts w:ascii="Arial" w:hAnsi="Arial" w:cs="Arial"/>
                <w:color w:val="000000"/>
              </w:rPr>
              <w:t>delivery and installation done, Site Acceptance test done</w:t>
            </w:r>
          </w:p>
          <w:p w:rsidR="007A07B8" w:rsidRPr="00926691" w:rsidRDefault="007A07B8" w:rsidP="00CE542D">
            <w:pPr>
              <w:jc w:val="both"/>
              <w:rPr>
                <w:rFonts w:ascii="Arial" w:hAnsi="Arial" w:cs="Arial"/>
                <w:color w:val="000000"/>
              </w:rPr>
            </w:pPr>
          </w:p>
          <w:p w:rsidR="007A07B8" w:rsidRPr="00926691" w:rsidRDefault="007A07B8" w:rsidP="00CE542D">
            <w:pPr>
              <w:jc w:val="both"/>
              <w:rPr>
                <w:rFonts w:ascii="Arial" w:hAnsi="Arial" w:cs="Arial"/>
                <w:color w:val="000000"/>
              </w:rPr>
            </w:pPr>
          </w:p>
          <w:p w:rsidR="007A07B8" w:rsidRPr="00926691" w:rsidRDefault="007A07B8" w:rsidP="00CE542D">
            <w:pPr>
              <w:jc w:val="both"/>
              <w:rPr>
                <w:rFonts w:ascii="Arial" w:hAnsi="Arial" w:cs="Arial"/>
                <w:color w:val="000000"/>
              </w:rPr>
            </w:pP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Quarterly report prepared and submitted to PMT and Donors</w:t>
            </w: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Endorsement of Quarterly reports by donors and SADC Management</w:t>
            </w:r>
            <w:r w:rsidR="007A07B8" w:rsidRPr="00926691">
              <w:rPr>
                <w:rFonts w:ascii="Arial" w:hAnsi="Arial" w:cs="Arial"/>
                <w:color w:val="000000"/>
              </w:rPr>
              <w:t xml:space="preserve"> </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CE542D">
            <w:pPr>
              <w:pStyle w:val="ListParagraph"/>
              <w:spacing w:after="200" w:line="276" w:lineRule="auto"/>
              <w:ind w:left="0"/>
              <w:rPr>
                <w:rFonts w:ascii="Arial" w:eastAsia="Times New Roman" w:hAnsi="Arial" w:cs="Arial"/>
                <w:color w:val="000000"/>
              </w:rPr>
            </w:pPr>
            <w:r w:rsidRPr="00926691">
              <w:rPr>
                <w:rFonts w:ascii="Arial" w:eastAsia="Times New Roman" w:hAnsi="Arial" w:cs="Arial"/>
                <w:color w:val="000000"/>
              </w:rPr>
              <w:t xml:space="preserve">Prepare the midterms review mission </w:t>
            </w:r>
          </w:p>
        </w:tc>
        <w:tc>
          <w:tcPr>
            <w:tcW w:w="2835" w:type="dxa"/>
          </w:tcPr>
          <w:p w:rsidR="007A07B8" w:rsidRPr="00926691" w:rsidRDefault="00CE542D" w:rsidP="00CE542D">
            <w:pPr>
              <w:jc w:val="both"/>
              <w:rPr>
                <w:rFonts w:ascii="Arial" w:hAnsi="Arial" w:cs="Arial"/>
                <w:color w:val="000000"/>
              </w:rPr>
            </w:pPr>
            <w:r w:rsidRPr="00926691">
              <w:rPr>
                <w:rFonts w:ascii="Arial" w:hAnsi="Arial" w:cs="Arial"/>
                <w:color w:val="000000"/>
              </w:rPr>
              <w:t xml:space="preserve">Mid-terms Aide-memoire signed by parties </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CE542D" w:rsidP="0038552B">
            <w:pPr>
              <w:jc w:val="both"/>
              <w:rPr>
                <w:rFonts w:ascii="Arial" w:hAnsi="Arial" w:cs="Arial"/>
                <w:color w:val="000000"/>
              </w:rPr>
            </w:pPr>
            <w:r w:rsidRPr="00926691">
              <w:rPr>
                <w:rFonts w:ascii="Arial" w:hAnsi="Arial" w:cs="Arial"/>
                <w:color w:val="000000"/>
              </w:rPr>
              <w:t>Progress report on the</w:t>
            </w:r>
            <w:r w:rsidR="007A07B8" w:rsidRPr="00926691">
              <w:rPr>
                <w:rFonts w:ascii="Arial" w:hAnsi="Arial" w:cs="Arial"/>
                <w:color w:val="000000"/>
              </w:rPr>
              <w:t xml:space="preserve"> verifiable performance indicators for the </w:t>
            </w:r>
            <w:r w:rsidR="0038552B" w:rsidRPr="00926691">
              <w:rPr>
                <w:rFonts w:ascii="Arial" w:hAnsi="Arial" w:cs="Arial"/>
                <w:color w:val="000000"/>
              </w:rPr>
              <w:t>SAWIDRA</w:t>
            </w:r>
            <w:r w:rsidR="007A07B8" w:rsidRPr="00926691">
              <w:rPr>
                <w:rFonts w:ascii="Arial" w:hAnsi="Arial" w:cs="Arial"/>
                <w:color w:val="000000"/>
              </w:rPr>
              <w:t xml:space="preserve"> Project</w:t>
            </w:r>
          </w:p>
        </w:tc>
        <w:tc>
          <w:tcPr>
            <w:tcW w:w="2835" w:type="dxa"/>
          </w:tcPr>
          <w:p w:rsidR="007A07B8" w:rsidRPr="00926691" w:rsidRDefault="007A07B8" w:rsidP="00CE542D">
            <w:pPr>
              <w:jc w:val="both"/>
              <w:rPr>
                <w:rFonts w:ascii="Arial" w:hAnsi="Arial" w:cs="Arial"/>
                <w:color w:val="000000"/>
              </w:rPr>
            </w:pPr>
            <w:r w:rsidRPr="00926691">
              <w:rPr>
                <w:rFonts w:ascii="Arial" w:hAnsi="Arial" w:cs="Arial"/>
                <w:color w:val="000000"/>
              </w:rPr>
              <w:t>Key Performance Indicator used in Quarterly report</w:t>
            </w:r>
          </w:p>
        </w:tc>
      </w:tr>
      <w:tr w:rsidR="007A07B8" w:rsidRPr="00926691" w:rsidTr="00CE542D">
        <w:tc>
          <w:tcPr>
            <w:tcW w:w="2376" w:type="dxa"/>
          </w:tcPr>
          <w:p w:rsidR="007A07B8" w:rsidRPr="00926691" w:rsidRDefault="007A07B8" w:rsidP="00CE542D">
            <w:pPr>
              <w:jc w:val="both"/>
              <w:rPr>
                <w:rFonts w:ascii="Arial" w:hAnsi="Arial" w:cs="Arial"/>
                <w:color w:val="000000"/>
              </w:rPr>
            </w:pPr>
          </w:p>
        </w:tc>
        <w:tc>
          <w:tcPr>
            <w:tcW w:w="2835" w:type="dxa"/>
          </w:tcPr>
          <w:p w:rsidR="007A07B8" w:rsidRPr="00926691" w:rsidRDefault="007A07B8" w:rsidP="0038552B">
            <w:pPr>
              <w:jc w:val="both"/>
              <w:rPr>
                <w:rFonts w:ascii="Arial" w:hAnsi="Arial" w:cs="Arial"/>
                <w:color w:val="000000"/>
              </w:rPr>
            </w:pPr>
            <w:r w:rsidRPr="00926691">
              <w:rPr>
                <w:rFonts w:ascii="Arial" w:hAnsi="Arial" w:cs="Arial"/>
                <w:color w:val="000000"/>
              </w:rPr>
              <w:t xml:space="preserve">Implementation of </w:t>
            </w:r>
            <w:r w:rsidR="0038552B" w:rsidRPr="00926691">
              <w:rPr>
                <w:rFonts w:ascii="Arial" w:hAnsi="Arial" w:cs="Arial"/>
                <w:color w:val="000000"/>
              </w:rPr>
              <w:t>SAWIDRA</w:t>
            </w:r>
            <w:r w:rsidRPr="00926691">
              <w:rPr>
                <w:rFonts w:ascii="Arial" w:hAnsi="Arial" w:cs="Arial"/>
                <w:color w:val="000000"/>
              </w:rPr>
              <w:t xml:space="preserve"> Project  </w:t>
            </w:r>
          </w:p>
        </w:tc>
        <w:tc>
          <w:tcPr>
            <w:tcW w:w="2835" w:type="dxa"/>
          </w:tcPr>
          <w:p w:rsidR="007A07B8" w:rsidRPr="00926691" w:rsidRDefault="007A07B8" w:rsidP="00CE542D">
            <w:pPr>
              <w:rPr>
                <w:rFonts w:ascii="Arial" w:hAnsi="Arial" w:cs="Arial"/>
                <w:color w:val="000000"/>
              </w:rPr>
            </w:pPr>
            <w:r w:rsidRPr="00926691">
              <w:rPr>
                <w:rFonts w:ascii="Arial" w:hAnsi="Arial" w:cs="Arial"/>
                <w:color w:val="000000"/>
              </w:rPr>
              <w:t xml:space="preserve">Quarterly </w:t>
            </w:r>
            <w:r w:rsidR="005F34DB" w:rsidRPr="00926691">
              <w:rPr>
                <w:rFonts w:ascii="Arial" w:hAnsi="Arial" w:cs="Arial"/>
                <w:color w:val="000000"/>
              </w:rPr>
              <w:t>and annually reports submitted</w:t>
            </w:r>
          </w:p>
        </w:tc>
      </w:tr>
    </w:tbl>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rPr>
      </w:pPr>
      <w:r w:rsidRPr="00926691">
        <w:rPr>
          <w:rFonts w:ascii="Arial" w:hAnsi="Arial" w:cs="Arial"/>
          <w:b/>
        </w:rPr>
        <w:t>11.</w:t>
      </w:r>
      <w:r w:rsidRPr="00926691">
        <w:rPr>
          <w:rFonts w:ascii="Arial" w:hAnsi="Arial" w:cs="Arial"/>
          <w:b/>
        </w:rPr>
        <w:tab/>
        <w:t>TERMS OF EXECUTION</w:t>
      </w: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rPr>
      </w:pPr>
      <w:r w:rsidRPr="00926691">
        <w:rPr>
          <w:rFonts w:ascii="Arial" w:hAnsi="Arial" w:cs="Arial"/>
        </w:rPr>
        <w:t>Upon notification of the contract, the expert will review the terms of its mission and report all points requiring additional information or clarification. He will contact the PMT to collect all the information, instructions, guidelines, governing the conduct of the mission.</w:t>
      </w: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r w:rsidRPr="00926691">
        <w:rPr>
          <w:rFonts w:ascii="Arial" w:hAnsi="Arial" w:cs="Arial"/>
          <w:color w:val="000000"/>
        </w:rPr>
        <w:t xml:space="preserve">12. </w:t>
      </w:r>
      <w:r w:rsidRPr="00926691">
        <w:rPr>
          <w:rFonts w:ascii="Arial" w:hAnsi="Arial" w:cs="Arial"/>
          <w:b/>
          <w:color w:val="000000"/>
        </w:rPr>
        <w:t>Contract duration</w:t>
      </w:r>
      <w:r w:rsidRPr="00926691">
        <w:rPr>
          <w:rFonts w:ascii="Arial" w:hAnsi="Arial" w:cs="Arial"/>
          <w:color w:val="000000"/>
        </w:rPr>
        <w:t xml:space="preserve"> is for </w:t>
      </w:r>
      <w:r w:rsidR="0038552B" w:rsidRPr="00926691">
        <w:rPr>
          <w:rFonts w:ascii="Arial" w:hAnsi="Arial" w:cs="Arial"/>
          <w:color w:val="000000"/>
        </w:rPr>
        <w:t>t</w:t>
      </w:r>
      <w:r w:rsidR="005F34DB" w:rsidRPr="00926691">
        <w:rPr>
          <w:rFonts w:ascii="Arial" w:hAnsi="Arial" w:cs="Arial"/>
          <w:color w:val="000000"/>
        </w:rPr>
        <w:t>hree</w:t>
      </w:r>
      <w:r w:rsidR="0038552B" w:rsidRPr="00926691">
        <w:rPr>
          <w:rFonts w:ascii="Arial" w:hAnsi="Arial" w:cs="Arial"/>
          <w:color w:val="000000"/>
        </w:rPr>
        <w:t xml:space="preserve"> years</w:t>
      </w:r>
      <w:r w:rsidRPr="00926691">
        <w:rPr>
          <w:rFonts w:ascii="Arial" w:hAnsi="Arial" w:cs="Arial"/>
          <w:color w:val="000000"/>
        </w:rPr>
        <w:t xml:space="preserve">. The PMT of </w:t>
      </w:r>
      <w:r w:rsidR="0038552B" w:rsidRPr="00926691">
        <w:rPr>
          <w:rFonts w:ascii="Arial" w:hAnsi="Arial" w:cs="Arial"/>
          <w:color w:val="000000"/>
        </w:rPr>
        <w:t>SAWIDRA</w:t>
      </w:r>
      <w:r w:rsidRPr="00926691">
        <w:rPr>
          <w:rFonts w:ascii="Arial" w:hAnsi="Arial" w:cs="Arial"/>
          <w:color w:val="000000"/>
        </w:rPr>
        <w:t xml:space="preserve"> will oversee the consultation.</w:t>
      </w: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rPr>
      </w:pPr>
    </w:p>
    <w:p w:rsidR="007A07B8" w:rsidRPr="00926691" w:rsidRDefault="007A07B8" w:rsidP="007A07B8">
      <w:pPr>
        <w:jc w:val="both"/>
        <w:rPr>
          <w:rFonts w:ascii="Arial" w:hAnsi="Arial" w:cs="Arial"/>
          <w:b/>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5F34DB" w:rsidRPr="00926691" w:rsidRDefault="005F34DB" w:rsidP="007A07B8">
      <w:pPr>
        <w:jc w:val="both"/>
        <w:rPr>
          <w:rFonts w:ascii="Arial" w:hAnsi="Arial" w:cs="Arial"/>
          <w:color w:val="000000"/>
        </w:rPr>
      </w:pPr>
    </w:p>
    <w:p w:rsidR="00CF1FCF" w:rsidRPr="00926691" w:rsidRDefault="00CF1FCF">
      <w:pPr>
        <w:spacing w:after="200" w:line="276" w:lineRule="auto"/>
        <w:rPr>
          <w:rFonts w:ascii="Arial" w:hAnsi="Arial" w:cs="Arial"/>
          <w:b/>
          <w:color w:val="000000"/>
        </w:rPr>
      </w:pPr>
      <w:r w:rsidRPr="00926691">
        <w:rPr>
          <w:rFonts w:ascii="Arial" w:hAnsi="Arial" w:cs="Arial"/>
          <w:b/>
          <w:color w:val="000000"/>
        </w:rPr>
        <w:br w:type="page"/>
      </w:r>
    </w:p>
    <w:p w:rsidR="005F34DB" w:rsidRPr="00926691" w:rsidRDefault="005F34DB" w:rsidP="007A07B8">
      <w:pPr>
        <w:jc w:val="both"/>
        <w:rPr>
          <w:rFonts w:ascii="Arial" w:hAnsi="Arial" w:cs="Arial"/>
          <w:b/>
          <w:color w:val="000000"/>
        </w:rPr>
      </w:pPr>
      <w:r w:rsidRPr="00926691">
        <w:rPr>
          <w:rFonts w:ascii="Arial" w:hAnsi="Arial" w:cs="Arial"/>
          <w:b/>
          <w:color w:val="000000"/>
        </w:rPr>
        <w:t xml:space="preserve">XII. Job Title: Assistant Finance Expert: Accountant </w:t>
      </w:r>
    </w:p>
    <w:p w:rsidR="00CF1FCF" w:rsidRPr="00926691" w:rsidRDefault="00CF1FCF" w:rsidP="007A07B8">
      <w:pPr>
        <w:jc w:val="both"/>
        <w:rPr>
          <w:rFonts w:ascii="Arial" w:hAnsi="Arial" w:cs="Arial"/>
          <w:b/>
          <w:color w:val="000000"/>
        </w:rPr>
      </w:pPr>
    </w:p>
    <w:p w:rsidR="00CF1FCF" w:rsidRPr="00926691" w:rsidRDefault="00CF1FCF" w:rsidP="00CF1FCF">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CF1FCF" w:rsidRPr="00926691" w:rsidRDefault="00CF1FCF" w:rsidP="00CF1FCF">
      <w:pPr>
        <w:autoSpaceDE w:val="0"/>
        <w:autoSpaceDN w:val="0"/>
        <w:adjustRightInd w:val="0"/>
        <w:jc w:val="both"/>
        <w:rPr>
          <w:rFonts w:ascii="Arial" w:hAnsi="Arial" w:cs="Arial"/>
          <w:color w:val="000000"/>
          <w:lang w:val="en-GB"/>
        </w:rPr>
      </w:pPr>
    </w:p>
    <w:p w:rsidR="00CF1FCF" w:rsidRPr="00926691" w:rsidRDefault="00CF1FCF" w:rsidP="00CF1FCF">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CF1FCF" w:rsidRPr="00926691" w:rsidRDefault="00CF1FCF" w:rsidP="00BC3C59">
      <w:pPr>
        <w:pStyle w:val="ListParagraph"/>
        <w:numPr>
          <w:ilvl w:val="0"/>
          <w:numId w:val="68"/>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CF1FCF" w:rsidRPr="00926691" w:rsidRDefault="00CF1FCF" w:rsidP="00BC3C59">
      <w:pPr>
        <w:pStyle w:val="ListParagraph"/>
        <w:numPr>
          <w:ilvl w:val="0"/>
          <w:numId w:val="68"/>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CF1FCF" w:rsidRPr="00926691" w:rsidRDefault="00CF1FCF" w:rsidP="00BC3C59">
      <w:pPr>
        <w:pStyle w:val="ListParagraph"/>
        <w:numPr>
          <w:ilvl w:val="0"/>
          <w:numId w:val="68"/>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CF1FCF" w:rsidRPr="00926691" w:rsidRDefault="00CF1FCF" w:rsidP="00BC3C59">
      <w:pPr>
        <w:pStyle w:val="ListParagraph"/>
        <w:numPr>
          <w:ilvl w:val="0"/>
          <w:numId w:val="68"/>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CF1FCF" w:rsidRPr="00926691" w:rsidRDefault="00CF1FCF" w:rsidP="00CF1FCF">
      <w:pPr>
        <w:spacing w:before="9" w:line="110" w:lineRule="exact"/>
        <w:jc w:val="both"/>
        <w:rPr>
          <w:rFonts w:ascii="Arial" w:hAnsi="Arial" w:cs="Arial"/>
          <w:lang w:val="en-GB"/>
        </w:rPr>
      </w:pPr>
    </w:p>
    <w:p w:rsidR="00CF1FCF" w:rsidRPr="00926691" w:rsidRDefault="00CF1FCF" w:rsidP="00CF1FCF">
      <w:pPr>
        <w:spacing w:line="200" w:lineRule="exact"/>
        <w:jc w:val="both"/>
        <w:rPr>
          <w:rFonts w:ascii="Arial" w:hAnsi="Arial" w:cs="Arial"/>
          <w:lang w:val="en-GB"/>
        </w:rPr>
      </w:pPr>
    </w:p>
    <w:p w:rsidR="00CF1FCF" w:rsidRPr="00926691" w:rsidRDefault="00CF1FCF" w:rsidP="00CF1FCF">
      <w:pPr>
        <w:spacing w:before="6" w:line="280" w:lineRule="exact"/>
        <w:jc w:val="both"/>
        <w:rPr>
          <w:rFonts w:ascii="Arial" w:hAnsi="Arial" w:cs="Arial"/>
          <w:b/>
          <w:lang w:val="en-GB"/>
        </w:rPr>
      </w:pPr>
      <w:r w:rsidRPr="00926691">
        <w:rPr>
          <w:rFonts w:ascii="Arial" w:hAnsi="Arial" w:cs="Arial"/>
          <w:b/>
          <w:lang w:val="en-GB"/>
        </w:rPr>
        <w:t>2  Impacts</w:t>
      </w:r>
    </w:p>
    <w:p w:rsidR="00CF1FCF" w:rsidRPr="00926691" w:rsidRDefault="00CF1FCF" w:rsidP="00CF1FCF">
      <w:pPr>
        <w:spacing w:before="6" w:line="280" w:lineRule="exact"/>
        <w:jc w:val="both"/>
        <w:rPr>
          <w:rFonts w:ascii="Arial" w:hAnsi="Arial" w:cs="Arial"/>
          <w:b/>
          <w:color w:val="FF0000"/>
          <w:lang w:val="en-GB"/>
        </w:rPr>
      </w:pPr>
    </w:p>
    <w:p w:rsidR="00CF1FCF" w:rsidRPr="00926691" w:rsidRDefault="00CF1FCF" w:rsidP="00CF1FCF">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CF1FCF" w:rsidRPr="00926691" w:rsidRDefault="00CF1FCF" w:rsidP="00CF1FCF">
      <w:pPr>
        <w:autoSpaceDE w:val="0"/>
        <w:autoSpaceDN w:val="0"/>
        <w:adjustRightInd w:val="0"/>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As part of implementation of SAWIDRA in SADC region, the Climate Services Centre will need to recruit a</w:t>
      </w:r>
      <w:r w:rsidR="00A156C5">
        <w:rPr>
          <w:rFonts w:ascii="Arial" w:hAnsi="Arial" w:cs="Arial"/>
          <w:lang w:val="en-GB"/>
        </w:rPr>
        <w:t>n</w:t>
      </w:r>
      <w:r w:rsidRPr="00926691">
        <w:rPr>
          <w:rFonts w:ascii="Arial" w:hAnsi="Arial" w:cs="Arial"/>
          <w:lang w:val="en-GB"/>
        </w:rPr>
        <w:t xml:space="preserve"> </w:t>
      </w:r>
      <w:r w:rsidRPr="00926691">
        <w:rPr>
          <w:rFonts w:ascii="Arial" w:hAnsi="Arial" w:cs="Arial"/>
          <w:b/>
          <w:lang w:val="en-GB"/>
        </w:rPr>
        <w:t>Assistant Finance Expert</w:t>
      </w:r>
      <w:r w:rsidRPr="00926691">
        <w:rPr>
          <w:rFonts w:ascii="Arial" w:hAnsi="Arial" w:cs="Arial"/>
          <w:lang w:val="en-GB"/>
        </w:rPr>
        <w:t xml:space="preserve"> under the Project Implementation Unit (PIU). These Terms of Reference (ToRs) describe the responsibilities for the </w:t>
      </w:r>
      <w:r w:rsidR="0037494E" w:rsidRPr="00926691">
        <w:rPr>
          <w:rFonts w:ascii="Arial" w:hAnsi="Arial" w:cs="Arial"/>
          <w:b/>
          <w:lang w:val="en-GB"/>
        </w:rPr>
        <w:t xml:space="preserve">Accountant </w:t>
      </w:r>
      <w:r w:rsidRPr="00926691">
        <w:rPr>
          <w:rFonts w:ascii="Arial" w:hAnsi="Arial" w:cs="Arial"/>
          <w:lang w:val="en-GB"/>
        </w:rPr>
        <w:t>position.</w:t>
      </w:r>
    </w:p>
    <w:p w:rsidR="007A07B8" w:rsidRPr="00926691" w:rsidRDefault="007A07B8" w:rsidP="007A07B8">
      <w:pPr>
        <w:jc w:val="both"/>
        <w:rPr>
          <w:rFonts w:ascii="Arial" w:hAnsi="Arial" w:cs="Arial"/>
          <w:color w:val="000000"/>
          <w:lang w:val="en-GB"/>
        </w:rPr>
      </w:pPr>
    </w:p>
    <w:p w:rsidR="005F34DB" w:rsidRDefault="00CF1FCF" w:rsidP="005F34DB">
      <w:pPr>
        <w:ind w:right="-20"/>
        <w:jc w:val="both"/>
        <w:rPr>
          <w:rFonts w:ascii="Arial" w:hAnsi="Arial" w:cs="Arial"/>
        </w:rPr>
      </w:pPr>
      <w:r w:rsidRPr="00926691">
        <w:rPr>
          <w:rFonts w:ascii="Arial" w:hAnsi="Arial" w:cs="Arial"/>
          <w:b/>
        </w:rPr>
        <w:t xml:space="preserve">3 </w:t>
      </w:r>
      <w:r w:rsidR="005F34DB" w:rsidRPr="00926691">
        <w:rPr>
          <w:rFonts w:ascii="Arial" w:hAnsi="Arial" w:cs="Arial"/>
          <w:b/>
        </w:rPr>
        <w:t xml:space="preserve"> Function</w:t>
      </w:r>
    </w:p>
    <w:p w:rsidR="00A156C5" w:rsidRPr="00926691" w:rsidRDefault="00A156C5" w:rsidP="005F34DB">
      <w:pPr>
        <w:ind w:right="-20"/>
        <w:jc w:val="both"/>
        <w:rPr>
          <w:rFonts w:ascii="Arial" w:hAnsi="Arial" w:cs="Arial"/>
          <w:spacing w:val="17"/>
        </w:rPr>
      </w:pPr>
    </w:p>
    <w:p w:rsidR="005F34DB" w:rsidRPr="00926691" w:rsidRDefault="005F34DB" w:rsidP="005F34DB">
      <w:pPr>
        <w:ind w:left="100" w:right="40"/>
        <w:jc w:val="both"/>
        <w:rPr>
          <w:rFonts w:ascii="Arial" w:eastAsia="Calibri" w:hAnsi="Arial" w:cs="Arial"/>
        </w:rPr>
      </w:pPr>
      <w:r w:rsidRPr="00926691">
        <w:rPr>
          <w:rFonts w:ascii="Arial" w:hAnsi="Arial" w:cs="Arial"/>
        </w:rPr>
        <w:t>Und</w:t>
      </w:r>
      <w:r w:rsidRPr="00926691">
        <w:rPr>
          <w:rFonts w:ascii="Arial" w:hAnsi="Arial" w:cs="Arial"/>
          <w:spacing w:val="-1"/>
        </w:rPr>
        <w:t>e</w:t>
      </w:r>
      <w:r w:rsidRPr="00926691">
        <w:rPr>
          <w:rFonts w:ascii="Arial" w:hAnsi="Arial" w:cs="Arial"/>
        </w:rPr>
        <w:t xml:space="preserve">r </w:t>
      </w:r>
      <w:r w:rsidRPr="00926691">
        <w:rPr>
          <w:rFonts w:ascii="Arial" w:hAnsi="Arial" w:cs="Arial"/>
          <w:spacing w:val="16"/>
        </w:rPr>
        <w:t xml:space="preserve"> </w:t>
      </w:r>
      <w:r w:rsidRPr="00926691">
        <w:rPr>
          <w:rFonts w:ascii="Arial" w:hAnsi="Arial" w:cs="Arial"/>
        </w:rPr>
        <w:t xml:space="preserve">the </w:t>
      </w:r>
      <w:r w:rsidRPr="00926691">
        <w:rPr>
          <w:rFonts w:ascii="Arial" w:hAnsi="Arial" w:cs="Arial"/>
          <w:spacing w:val="16"/>
        </w:rPr>
        <w:t xml:space="preserve"> </w:t>
      </w:r>
      <w:r w:rsidRPr="00926691">
        <w:rPr>
          <w:rFonts w:ascii="Arial" w:hAnsi="Arial" w:cs="Arial"/>
        </w:rPr>
        <w:t>supe</w:t>
      </w:r>
      <w:r w:rsidRPr="00926691">
        <w:rPr>
          <w:rFonts w:ascii="Arial" w:hAnsi="Arial" w:cs="Arial"/>
          <w:spacing w:val="-1"/>
        </w:rPr>
        <w:t>r</w:t>
      </w:r>
      <w:r w:rsidRPr="00926691">
        <w:rPr>
          <w:rFonts w:ascii="Arial" w:hAnsi="Arial" w:cs="Arial"/>
        </w:rPr>
        <w:t>vis</w:t>
      </w:r>
      <w:r w:rsidRPr="00926691">
        <w:rPr>
          <w:rFonts w:ascii="Arial" w:hAnsi="Arial" w:cs="Arial"/>
          <w:spacing w:val="1"/>
        </w:rPr>
        <w:t>i</w:t>
      </w:r>
      <w:r w:rsidRPr="00926691">
        <w:rPr>
          <w:rFonts w:ascii="Arial" w:hAnsi="Arial" w:cs="Arial"/>
        </w:rPr>
        <w:t xml:space="preserve">on </w:t>
      </w:r>
      <w:r w:rsidRPr="00926691">
        <w:rPr>
          <w:rFonts w:ascii="Arial" w:hAnsi="Arial" w:cs="Arial"/>
          <w:spacing w:val="17"/>
        </w:rPr>
        <w:t xml:space="preserve"> </w:t>
      </w:r>
      <w:r w:rsidRPr="00926691">
        <w:rPr>
          <w:rFonts w:ascii="Arial" w:hAnsi="Arial" w:cs="Arial"/>
        </w:rPr>
        <w:t xml:space="preserve">of </w:t>
      </w:r>
      <w:r w:rsidRPr="00926691">
        <w:rPr>
          <w:rFonts w:ascii="Arial" w:hAnsi="Arial" w:cs="Arial"/>
          <w:spacing w:val="16"/>
        </w:rPr>
        <w:t xml:space="preserve"> </w:t>
      </w:r>
      <w:r w:rsidRPr="00926691">
        <w:rPr>
          <w:rFonts w:ascii="Arial" w:hAnsi="Arial" w:cs="Arial"/>
        </w:rPr>
        <w:t xml:space="preserve">Finance Officer, </w:t>
      </w:r>
      <w:r w:rsidRPr="00926691">
        <w:rPr>
          <w:rFonts w:ascii="Arial" w:hAnsi="Arial" w:cs="Arial"/>
          <w:spacing w:val="17"/>
        </w:rPr>
        <w:t xml:space="preserve"> </w:t>
      </w:r>
      <w:r w:rsidRPr="00926691">
        <w:rPr>
          <w:rFonts w:ascii="Arial" w:hAnsi="Arial" w:cs="Arial"/>
        </w:rPr>
        <w:t xml:space="preserve">the </w:t>
      </w:r>
      <w:r w:rsidRPr="00926691">
        <w:rPr>
          <w:rFonts w:ascii="Arial" w:hAnsi="Arial" w:cs="Arial"/>
          <w:spacing w:val="16"/>
        </w:rPr>
        <w:t xml:space="preserve"> </w:t>
      </w:r>
      <w:r w:rsidRPr="00926691">
        <w:rPr>
          <w:rFonts w:ascii="Arial" w:hAnsi="Arial" w:cs="Arial"/>
          <w:spacing w:val="1"/>
        </w:rPr>
        <w:t>P</w:t>
      </w:r>
      <w:r w:rsidRPr="00926691">
        <w:rPr>
          <w:rFonts w:ascii="Arial" w:hAnsi="Arial" w:cs="Arial"/>
        </w:rPr>
        <w:t>roj</w:t>
      </w:r>
      <w:r w:rsidRPr="00926691">
        <w:rPr>
          <w:rFonts w:ascii="Arial" w:hAnsi="Arial" w:cs="Arial"/>
          <w:spacing w:val="-1"/>
        </w:rPr>
        <w:t>ec</w:t>
      </w:r>
      <w:r w:rsidRPr="00926691">
        <w:rPr>
          <w:rFonts w:ascii="Arial" w:hAnsi="Arial" w:cs="Arial"/>
        </w:rPr>
        <w:t>t A</w:t>
      </w:r>
      <w:r w:rsidRPr="00926691">
        <w:rPr>
          <w:rFonts w:ascii="Arial" w:hAnsi="Arial" w:cs="Arial"/>
          <w:spacing w:val="-1"/>
        </w:rPr>
        <w:t>cc</w:t>
      </w:r>
      <w:r w:rsidRPr="00926691">
        <w:rPr>
          <w:rFonts w:ascii="Arial" w:hAnsi="Arial" w:cs="Arial"/>
        </w:rPr>
        <w:t>ountant will</w:t>
      </w:r>
      <w:r w:rsidRPr="00926691">
        <w:rPr>
          <w:rFonts w:ascii="Arial" w:hAnsi="Arial" w:cs="Arial"/>
          <w:spacing w:val="1"/>
        </w:rPr>
        <w:t xml:space="preserve"> </w:t>
      </w:r>
      <w:r w:rsidRPr="00926691">
        <w:rPr>
          <w:rFonts w:ascii="Arial" w:hAnsi="Arial" w:cs="Arial"/>
          <w:spacing w:val="-1"/>
        </w:rPr>
        <w:t>c</w:t>
      </w:r>
      <w:r w:rsidRPr="00926691">
        <w:rPr>
          <w:rFonts w:ascii="Arial" w:hAnsi="Arial" w:cs="Arial"/>
          <w:spacing w:val="1"/>
        </w:rPr>
        <w:t>a</w:t>
      </w:r>
      <w:r w:rsidRPr="00926691">
        <w:rPr>
          <w:rFonts w:ascii="Arial" w:hAnsi="Arial" w:cs="Arial"/>
        </w:rPr>
        <w:t>r</w:t>
      </w:r>
      <w:r w:rsidRPr="00926691">
        <w:rPr>
          <w:rFonts w:ascii="Arial" w:hAnsi="Arial" w:cs="Arial"/>
          <w:spacing w:val="3"/>
        </w:rPr>
        <w:t>r</w:t>
      </w:r>
      <w:r w:rsidRPr="00926691">
        <w:rPr>
          <w:rFonts w:ascii="Arial" w:hAnsi="Arial" w:cs="Arial"/>
        </w:rPr>
        <w:t>y</w:t>
      </w:r>
      <w:r w:rsidRPr="00926691">
        <w:rPr>
          <w:rFonts w:ascii="Arial" w:hAnsi="Arial" w:cs="Arial"/>
          <w:spacing w:val="-5"/>
        </w:rPr>
        <w:t xml:space="preserve"> </w:t>
      </w:r>
      <w:r w:rsidRPr="00926691">
        <w:rPr>
          <w:rFonts w:ascii="Arial" w:hAnsi="Arial" w:cs="Arial"/>
        </w:rPr>
        <w:t>o</w:t>
      </w:r>
      <w:r w:rsidRPr="00926691">
        <w:rPr>
          <w:rFonts w:ascii="Arial" w:hAnsi="Arial" w:cs="Arial"/>
          <w:spacing w:val="2"/>
        </w:rPr>
        <w:t>u</w:t>
      </w:r>
      <w:r w:rsidRPr="00926691">
        <w:rPr>
          <w:rFonts w:ascii="Arial" w:hAnsi="Arial" w:cs="Arial"/>
        </w:rPr>
        <w:t xml:space="preserve">t </w:t>
      </w:r>
      <w:r w:rsidRPr="00926691">
        <w:rPr>
          <w:rFonts w:ascii="Arial" w:hAnsi="Arial" w:cs="Arial"/>
          <w:spacing w:val="1"/>
        </w:rPr>
        <w:t>t</w:t>
      </w:r>
      <w:r w:rsidRPr="00926691">
        <w:rPr>
          <w:rFonts w:ascii="Arial" w:hAnsi="Arial" w:cs="Arial"/>
        </w:rPr>
        <w:t>he</w:t>
      </w:r>
      <w:r w:rsidRPr="00926691">
        <w:rPr>
          <w:rFonts w:ascii="Arial" w:hAnsi="Arial" w:cs="Arial"/>
          <w:spacing w:val="-1"/>
        </w:rPr>
        <w:t xml:space="preserve"> acc</w:t>
      </w:r>
      <w:r w:rsidRPr="00926691">
        <w:rPr>
          <w:rFonts w:ascii="Arial" w:hAnsi="Arial" w:cs="Arial"/>
        </w:rPr>
        <w:t>ount</w:t>
      </w:r>
      <w:r w:rsidRPr="00926691">
        <w:rPr>
          <w:rFonts w:ascii="Arial" w:hAnsi="Arial" w:cs="Arial"/>
          <w:spacing w:val="1"/>
        </w:rPr>
        <w:t>i</w:t>
      </w:r>
      <w:r w:rsidRPr="00926691">
        <w:rPr>
          <w:rFonts w:ascii="Arial" w:hAnsi="Arial" w:cs="Arial"/>
          <w:spacing w:val="2"/>
        </w:rPr>
        <w:t>n</w:t>
      </w:r>
      <w:r w:rsidRPr="00926691">
        <w:rPr>
          <w:rFonts w:ascii="Arial" w:hAnsi="Arial" w:cs="Arial"/>
        </w:rPr>
        <w:t>g</w:t>
      </w:r>
      <w:r w:rsidRPr="00926691">
        <w:rPr>
          <w:rFonts w:ascii="Arial" w:hAnsi="Arial" w:cs="Arial"/>
          <w:spacing w:val="-2"/>
        </w:rPr>
        <w:t xml:space="preserve"> </w:t>
      </w:r>
      <w:r w:rsidRPr="00926691">
        <w:rPr>
          <w:rFonts w:ascii="Arial" w:hAnsi="Arial" w:cs="Arial"/>
          <w:spacing w:val="-1"/>
        </w:rPr>
        <w:t>a</w:t>
      </w:r>
      <w:r w:rsidRPr="00926691">
        <w:rPr>
          <w:rFonts w:ascii="Arial" w:hAnsi="Arial" w:cs="Arial"/>
        </w:rPr>
        <w:t xml:space="preserve">nd administration tasks of the project. </w:t>
      </w:r>
      <w:r w:rsidRPr="00926691">
        <w:rPr>
          <w:rFonts w:ascii="Arial" w:eastAsia="Calibri" w:hAnsi="Arial" w:cs="Arial"/>
        </w:rPr>
        <w:t>The</w:t>
      </w:r>
      <w:r w:rsidRPr="00926691">
        <w:rPr>
          <w:rFonts w:ascii="Arial" w:eastAsia="Calibri" w:hAnsi="Arial" w:cs="Arial"/>
          <w:spacing w:val="1"/>
        </w:rPr>
        <w:t xml:space="preserve"> 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2"/>
        </w:rPr>
        <w:t>j</w:t>
      </w:r>
      <w:r w:rsidRPr="00926691">
        <w:rPr>
          <w:rFonts w:ascii="Arial" w:eastAsia="Calibri" w:hAnsi="Arial" w:cs="Arial"/>
        </w:rPr>
        <w:t>ect</w:t>
      </w:r>
      <w:r w:rsidRPr="00926691">
        <w:rPr>
          <w:rFonts w:ascii="Arial" w:eastAsia="Calibri" w:hAnsi="Arial" w:cs="Arial"/>
          <w:spacing w:val="2"/>
        </w:rPr>
        <w:t xml:space="preserve"> </w:t>
      </w:r>
      <w:r w:rsidRPr="00926691">
        <w:rPr>
          <w:rFonts w:ascii="Arial" w:eastAsia="Calibri" w:hAnsi="Arial" w:cs="Arial"/>
        </w:rPr>
        <w:t>A</w:t>
      </w:r>
      <w:r w:rsidRPr="00926691">
        <w:rPr>
          <w:rFonts w:ascii="Arial" w:eastAsia="Calibri" w:hAnsi="Arial" w:cs="Arial"/>
          <w:spacing w:val="-3"/>
        </w:rPr>
        <w:t>c</w:t>
      </w: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ta</w:t>
      </w:r>
      <w:r w:rsidRPr="00926691">
        <w:rPr>
          <w:rFonts w:ascii="Arial" w:eastAsia="Calibri" w:hAnsi="Arial" w:cs="Arial"/>
          <w:spacing w:val="-3"/>
        </w:rPr>
        <w:t>n</w:t>
      </w:r>
      <w:r w:rsidRPr="00926691">
        <w:rPr>
          <w:rFonts w:ascii="Arial" w:eastAsia="Calibri" w:hAnsi="Arial" w:cs="Arial"/>
        </w:rPr>
        <w:t>t</w:t>
      </w:r>
      <w:r w:rsidRPr="00926691">
        <w:rPr>
          <w:rFonts w:ascii="Arial" w:eastAsia="Calibri" w:hAnsi="Arial" w:cs="Arial"/>
          <w:spacing w:val="1"/>
        </w:rPr>
        <w:t xml:space="preserve"> </w:t>
      </w:r>
      <w:r w:rsidRPr="00926691">
        <w:rPr>
          <w:rFonts w:ascii="Arial" w:eastAsia="Calibri" w:hAnsi="Arial" w:cs="Arial"/>
          <w:spacing w:val="-3"/>
        </w:rPr>
        <w:t>i</w:t>
      </w:r>
      <w:r w:rsidRPr="00926691">
        <w:rPr>
          <w:rFonts w:ascii="Arial" w:eastAsia="Calibri" w:hAnsi="Arial" w:cs="Arial"/>
        </w:rPr>
        <w:t>s</w:t>
      </w:r>
      <w:r w:rsidRPr="00926691">
        <w:rPr>
          <w:rFonts w:ascii="Arial" w:eastAsia="Calibri" w:hAnsi="Arial" w:cs="Arial"/>
          <w:spacing w:val="1"/>
        </w:rPr>
        <w:t xml:space="preserve"> </w:t>
      </w:r>
      <w:r w:rsidRPr="00926691">
        <w:rPr>
          <w:rFonts w:ascii="Arial" w:eastAsia="Calibri" w:hAnsi="Arial" w:cs="Arial"/>
        </w:rPr>
        <w:t>respo</w:t>
      </w:r>
      <w:r w:rsidRPr="00926691">
        <w:rPr>
          <w:rFonts w:ascii="Arial" w:eastAsia="Calibri" w:hAnsi="Arial" w:cs="Arial"/>
          <w:spacing w:val="-1"/>
        </w:rPr>
        <w:t>n</w:t>
      </w:r>
      <w:r w:rsidRPr="00926691">
        <w:rPr>
          <w:rFonts w:ascii="Arial" w:eastAsia="Calibri" w:hAnsi="Arial" w:cs="Arial"/>
        </w:rPr>
        <w:t>si</w:t>
      </w:r>
      <w:r w:rsidRPr="00926691">
        <w:rPr>
          <w:rFonts w:ascii="Arial" w:eastAsia="Calibri" w:hAnsi="Arial" w:cs="Arial"/>
          <w:spacing w:val="-1"/>
        </w:rPr>
        <w:t>b</w:t>
      </w:r>
      <w:r w:rsidRPr="00926691">
        <w:rPr>
          <w:rFonts w:ascii="Arial" w:eastAsia="Calibri" w:hAnsi="Arial" w:cs="Arial"/>
          <w:spacing w:val="-3"/>
        </w:rPr>
        <w:t>l</w:t>
      </w:r>
      <w:r w:rsidRPr="00926691">
        <w:rPr>
          <w:rFonts w:ascii="Arial" w:eastAsia="Calibri" w:hAnsi="Arial" w:cs="Arial"/>
        </w:rPr>
        <w:t>e</w:t>
      </w:r>
      <w:r w:rsidRPr="00926691">
        <w:rPr>
          <w:rFonts w:ascii="Arial" w:eastAsia="Calibri" w:hAnsi="Arial" w:cs="Arial"/>
          <w:spacing w:val="2"/>
        </w:rPr>
        <w:t xml:space="preserve"> </w:t>
      </w:r>
      <w:r w:rsidRPr="00926691">
        <w:rPr>
          <w:rFonts w:ascii="Arial" w:eastAsia="Calibri" w:hAnsi="Arial" w:cs="Arial"/>
        </w:rPr>
        <w:t>f</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 xml:space="preserve"> </w:t>
      </w:r>
      <w:r w:rsidRPr="00926691">
        <w:rPr>
          <w:rFonts w:ascii="Arial" w:eastAsia="Calibri" w:hAnsi="Arial" w:cs="Arial"/>
          <w:spacing w:val="-1"/>
        </w:rPr>
        <w:t>m</w:t>
      </w:r>
      <w:r w:rsidRPr="00926691">
        <w:rPr>
          <w:rFonts w:ascii="Arial" w:eastAsia="Calibri" w:hAnsi="Arial" w:cs="Arial"/>
        </w:rPr>
        <w:t>ai</w:t>
      </w:r>
      <w:r w:rsidRPr="00926691">
        <w:rPr>
          <w:rFonts w:ascii="Arial" w:eastAsia="Calibri" w:hAnsi="Arial" w:cs="Arial"/>
          <w:spacing w:val="-1"/>
        </w:rPr>
        <w:t>n</w:t>
      </w:r>
      <w:r w:rsidRPr="00926691">
        <w:rPr>
          <w:rFonts w:ascii="Arial" w:eastAsia="Calibri" w:hAnsi="Arial" w:cs="Arial"/>
        </w:rPr>
        <w:t>ta</w:t>
      </w:r>
      <w:r w:rsidRPr="00926691">
        <w:rPr>
          <w:rFonts w:ascii="Arial" w:eastAsia="Calibri" w:hAnsi="Arial" w:cs="Arial"/>
          <w:spacing w:val="-2"/>
        </w:rPr>
        <w:t>i</w:t>
      </w:r>
      <w:r w:rsidRPr="00926691">
        <w:rPr>
          <w:rFonts w:ascii="Arial" w:eastAsia="Calibri" w:hAnsi="Arial" w:cs="Arial"/>
          <w:spacing w:val="-1"/>
        </w:rPr>
        <w:t>n</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g the</w:t>
      </w:r>
      <w:r w:rsidRPr="00926691">
        <w:rPr>
          <w:rFonts w:ascii="Arial" w:eastAsia="Calibri" w:hAnsi="Arial" w:cs="Arial"/>
          <w:spacing w:val="1"/>
        </w:rPr>
        <w:t xml:space="preserve"> </w:t>
      </w:r>
      <w:r w:rsidRPr="00926691">
        <w:rPr>
          <w:rFonts w:ascii="Arial" w:eastAsia="Calibri" w:hAnsi="Arial" w:cs="Arial"/>
          <w:spacing w:val="-1"/>
        </w:rPr>
        <w:t>budg</w:t>
      </w:r>
      <w:r w:rsidRPr="00926691">
        <w:rPr>
          <w:rFonts w:ascii="Arial" w:eastAsia="Calibri" w:hAnsi="Arial" w:cs="Arial"/>
        </w:rPr>
        <w:t>e</w:t>
      </w:r>
      <w:r w:rsidRPr="00926691">
        <w:rPr>
          <w:rFonts w:ascii="Arial" w:eastAsia="Calibri" w:hAnsi="Arial" w:cs="Arial"/>
          <w:spacing w:val="1"/>
        </w:rPr>
        <w:t>t</w:t>
      </w:r>
      <w:r w:rsidRPr="00926691">
        <w:rPr>
          <w:rFonts w:ascii="Arial" w:eastAsia="Calibri" w:hAnsi="Arial" w:cs="Arial"/>
        </w:rPr>
        <w:t>,</w:t>
      </w:r>
      <w:r w:rsidRPr="00926691">
        <w:rPr>
          <w:rFonts w:ascii="Arial" w:eastAsia="Calibri" w:hAnsi="Arial" w:cs="Arial"/>
          <w:spacing w:val="2"/>
        </w:rPr>
        <w:t xml:space="preserve"> </w:t>
      </w:r>
      <w:r w:rsidRPr="00926691">
        <w:rPr>
          <w:rFonts w:ascii="Arial" w:eastAsia="Calibri" w:hAnsi="Arial" w:cs="Arial"/>
        </w:rPr>
        <w:t>re</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spacing w:val="-3"/>
        </w:rPr>
        <w:t>i</w:t>
      </w:r>
      <w:r w:rsidRPr="00926691">
        <w:rPr>
          <w:rFonts w:ascii="Arial" w:eastAsia="Calibri" w:hAnsi="Arial" w:cs="Arial"/>
          <w:spacing w:val="-1"/>
        </w:rPr>
        <w:t>n</w:t>
      </w:r>
      <w:r w:rsidRPr="00926691">
        <w:rPr>
          <w:rFonts w:ascii="Arial" w:eastAsia="Calibri" w:hAnsi="Arial" w:cs="Arial"/>
        </w:rPr>
        <w:t>g a</w:t>
      </w:r>
      <w:r w:rsidRPr="00926691">
        <w:rPr>
          <w:rFonts w:ascii="Arial" w:eastAsia="Calibri" w:hAnsi="Arial" w:cs="Arial"/>
          <w:spacing w:val="-1"/>
        </w:rPr>
        <w:t>n</w:t>
      </w:r>
      <w:r w:rsidRPr="00926691">
        <w:rPr>
          <w:rFonts w:ascii="Arial" w:eastAsia="Calibri" w:hAnsi="Arial" w:cs="Arial"/>
        </w:rPr>
        <w:t>d reflec</w:t>
      </w:r>
      <w:r w:rsidRPr="00926691">
        <w:rPr>
          <w:rFonts w:ascii="Arial" w:eastAsia="Calibri" w:hAnsi="Arial" w:cs="Arial"/>
          <w:spacing w:val="1"/>
        </w:rPr>
        <w:t>t</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g f</w:t>
      </w:r>
      <w:r w:rsidRPr="00926691">
        <w:rPr>
          <w:rFonts w:ascii="Arial" w:eastAsia="Calibri" w:hAnsi="Arial" w:cs="Arial"/>
          <w:spacing w:val="-1"/>
        </w:rPr>
        <w:t>u</w:t>
      </w:r>
      <w:r w:rsidRPr="00926691">
        <w:rPr>
          <w:rFonts w:ascii="Arial" w:eastAsia="Calibri" w:hAnsi="Arial" w:cs="Arial"/>
        </w:rPr>
        <w:t>ll</w:t>
      </w:r>
      <w:r w:rsidRPr="00926691">
        <w:rPr>
          <w:rFonts w:ascii="Arial" w:eastAsia="Calibri" w:hAnsi="Arial" w:cs="Arial"/>
          <w:spacing w:val="1"/>
        </w:rPr>
        <w:t>y</w:t>
      </w:r>
      <w:r w:rsidRPr="00926691">
        <w:rPr>
          <w:rFonts w:ascii="Arial" w:eastAsia="Calibri" w:hAnsi="Arial" w:cs="Arial"/>
        </w:rPr>
        <w:t>, accu</w:t>
      </w:r>
      <w:r w:rsidRPr="00926691">
        <w:rPr>
          <w:rFonts w:ascii="Arial" w:eastAsia="Calibri" w:hAnsi="Arial" w:cs="Arial"/>
          <w:spacing w:val="-1"/>
        </w:rPr>
        <w:t>r</w:t>
      </w:r>
      <w:r w:rsidRPr="00926691">
        <w:rPr>
          <w:rFonts w:ascii="Arial" w:eastAsia="Calibri" w:hAnsi="Arial" w:cs="Arial"/>
        </w:rPr>
        <w:t>at</w:t>
      </w:r>
      <w:r w:rsidRPr="00926691">
        <w:rPr>
          <w:rFonts w:ascii="Arial" w:eastAsia="Calibri" w:hAnsi="Arial" w:cs="Arial"/>
          <w:spacing w:val="1"/>
        </w:rPr>
        <w:t>e</w:t>
      </w:r>
      <w:r w:rsidRPr="00926691">
        <w:rPr>
          <w:rFonts w:ascii="Arial" w:eastAsia="Calibri" w:hAnsi="Arial" w:cs="Arial"/>
          <w:spacing w:val="-3"/>
        </w:rPr>
        <w:t>l</w:t>
      </w:r>
      <w:r w:rsidRPr="00926691">
        <w:rPr>
          <w:rFonts w:ascii="Arial" w:eastAsia="Calibri" w:hAnsi="Arial" w:cs="Arial"/>
          <w:spacing w:val="1"/>
        </w:rPr>
        <w:t>y</w:t>
      </w:r>
      <w:r w:rsidRPr="00926691">
        <w:rPr>
          <w:rFonts w:ascii="Arial" w:eastAsia="Calibri" w:hAnsi="Arial" w:cs="Arial"/>
        </w:rPr>
        <w:t>,</w:t>
      </w:r>
      <w:r w:rsidRPr="00926691">
        <w:rPr>
          <w:rFonts w:ascii="Arial" w:eastAsia="Calibri" w:hAnsi="Arial" w:cs="Arial"/>
          <w:spacing w:val="2"/>
        </w:rPr>
        <w:t xml:space="preserve"> </w:t>
      </w:r>
      <w:r w:rsidRPr="00926691">
        <w:rPr>
          <w:rFonts w:ascii="Arial" w:eastAsia="Calibri" w:hAnsi="Arial" w:cs="Arial"/>
        </w:rPr>
        <w:t>clear</w:t>
      </w:r>
      <w:r w:rsidRPr="00926691">
        <w:rPr>
          <w:rFonts w:ascii="Arial" w:eastAsia="Calibri" w:hAnsi="Arial" w:cs="Arial"/>
          <w:spacing w:val="-2"/>
        </w:rPr>
        <w:t>l</w:t>
      </w:r>
      <w:r w:rsidRPr="00926691">
        <w:rPr>
          <w:rFonts w:ascii="Arial" w:eastAsia="Calibri" w:hAnsi="Arial" w:cs="Arial"/>
        </w:rPr>
        <w:t>y</w:t>
      </w:r>
      <w:r w:rsidRPr="00926691">
        <w:rPr>
          <w:rFonts w:ascii="Arial" w:eastAsia="Calibri" w:hAnsi="Arial" w:cs="Arial"/>
          <w:spacing w:val="2"/>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rPr>
        <w:t>in a</w:t>
      </w:r>
      <w:r w:rsidRPr="00926691">
        <w:rPr>
          <w:rFonts w:ascii="Arial" w:eastAsia="Calibri" w:hAnsi="Arial" w:cs="Arial"/>
          <w:spacing w:val="1"/>
        </w:rPr>
        <w:t xml:space="preserve"> </w:t>
      </w:r>
      <w:r w:rsidRPr="00926691">
        <w:rPr>
          <w:rFonts w:ascii="Arial" w:eastAsia="Calibri" w:hAnsi="Arial" w:cs="Arial"/>
        </w:rPr>
        <w:t>ti</w:t>
      </w:r>
      <w:r w:rsidRPr="00926691">
        <w:rPr>
          <w:rFonts w:ascii="Arial" w:eastAsia="Calibri" w:hAnsi="Arial" w:cs="Arial"/>
          <w:spacing w:val="1"/>
        </w:rPr>
        <w:t>m</w:t>
      </w:r>
      <w:r w:rsidRPr="00926691">
        <w:rPr>
          <w:rFonts w:ascii="Arial" w:eastAsia="Calibri" w:hAnsi="Arial" w:cs="Arial"/>
        </w:rPr>
        <w:t>e</w:t>
      </w:r>
      <w:r w:rsidRPr="00926691">
        <w:rPr>
          <w:rFonts w:ascii="Arial" w:eastAsia="Calibri" w:hAnsi="Arial" w:cs="Arial"/>
          <w:spacing w:val="-2"/>
        </w:rPr>
        <w:t>l</w:t>
      </w:r>
      <w:r w:rsidRPr="00926691">
        <w:rPr>
          <w:rFonts w:ascii="Arial" w:eastAsia="Calibri" w:hAnsi="Arial" w:cs="Arial"/>
        </w:rPr>
        <w:t>y</w:t>
      </w:r>
      <w:r w:rsidRPr="00926691">
        <w:rPr>
          <w:rFonts w:ascii="Arial" w:eastAsia="Calibri" w:hAnsi="Arial" w:cs="Arial"/>
          <w:spacing w:val="2"/>
        </w:rPr>
        <w:t xml:space="preserve">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nn</w:t>
      </w:r>
      <w:r w:rsidRPr="00926691">
        <w:rPr>
          <w:rFonts w:ascii="Arial" w:eastAsia="Calibri" w:hAnsi="Arial" w:cs="Arial"/>
        </w:rPr>
        <w:t>er</w:t>
      </w:r>
      <w:r w:rsidRPr="00926691">
        <w:rPr>
          <w:rFonts w:ascii="Arial" w:eastAsia="Calibri" w:hAnsi="Arial" w:cs="Arial"/>
          <w:spacing w:val="2"/>
        </w:rPr>
        <w:t xml:space="preserve"> </w:t>
      </w:r>
      <w:r w:rsidRPr="00926691">
        <w:rPr>
          <w:rFonts w:ascii="Arial" w:eastAsia="Calibri" w:hAnsi="Arial" w:cs="Arial"/>
        </w:rPr>
        <w:t>t</w:t>
      </w:r>
      <w:r w:rsidRPr="00926691">
        <w:rPr>
          <w:rFonts w:ascii="Arial" w:eastAsia="Calibri" w:hAnsi="Arial" w:cs="Arial"/>
          <w:spacing w:val="-3"/>
        </w:rPr>
        <w:t>h</w:t>
      </w:r>
      <w:r w:rsidRPr="00926691">
        <w:rPr>
          <w:rFonts w:ascii="Arial" w:eastAsia="Calibri" w:hAnsi="Arial" w:cs="Arial"/>
        </w:rPr>
        <w:t>e</w:t>
      </w:r>
      <w:r w:rsidRPr="00926691">
        <w:rPr>
          <w:rFonts w:ascii="Arial" w:eastAsia="Calibri" w:hAnsi="Arial" w:cs="Arial"/>
          <w:spacing w:val="2"/>
        </w:rPr>
        <w:t xml:space="preserve"> </w:t>
      </w:r>
      <w:r w:rsidRPr="00926691">
        <w:rPr>
          <w:rFonts w:ascii="Arial" w:eastAsia="Calibri" w:hAnsi="Arial" w:cs="Arial"/>
        </w:rPr>
        <w:t>f</w:t>
      </w:r>
      <w:r w:rsidRPr="00926691">
        <w:rPr>
          <w:rFonts w:ascii="Arial" w:eastAsia="Calibri" w:hAnsi="Arial" w:cs="Arial"/>
          <w:spacing w:val="-1"/>
        </w:rPr>
        <w:t>un</w:t>
      </w:r>
      <w:r w:rsidRPr="00926691">
        <w:rPr>
          <w:rFonts w:ascii="Arial" w:eastAsia="Calibri" w:hAnsi="Arial" w:cs="Arial"/>
          <w:spacing w:val="2"/>
        </w:rPr>
        <w:t>d</w:t>
      </w:r>
      <w:r w:rsidRPr="00926691">
        <w:rPr>
          <w:rFonts w:ascii="Arial" w:eastAsia="Calibri" w:hAnsi="Arial" w:cs="Arial"/>
        </w:rPr>
        <w:t>s</w:t>
      </w:r>
      <w:r w:rsidRPr="00926691">
        <w:rPr>
          <w:rFonts w:ascii="Arial" w:eastAsia="Calibri" w:hAnsi="Arial" w:cs="Arial"/>
          <w:spacing w:val="2"/>
        </w:rPr>
        <w:t xml:space="preserve"> </w:t>
      </w:r>
      <w:r w:rsidRPr="00926691">
        <w:rPr>
          <w:rFonts w:ascii="Arial" w:eastAsia="Calibri" w:hAnsi="Arial" w:cs="Arial"/>
        </w:rPr>
        <w:t>that</w:t>
      </w:r>
      <w:r w:rsidRPr="00926691">
        <w:rPr>
          <w:rFonts w:ascii="Arial" w:eastAsia="Calibri" w:hAnsi="Arial" w:cs="Arial"/>
          <w:spacing w:val="1"/>
        </w:rPr>
        <w:t xml:space="preserve"> </w:t>
      </w:r>
      <w:r w:rsidRPr="00926691">
        <w:rPr>
          <w:rFonts w:ascii="Arial" w:eastAsia="Calibri" w:hAnsi="Arial" w:cs="Arial"/>
        </w:rPr>
        <w:t>are</w:t>
      </w:r>
      <w:r w:rsidRPr="00926691">
        <w:rPr>
          <w:rFonts w:ascii="Arial" w:eastAsia="Calibri" w:hAnsi="Arial" w:cs="Arial"/>
          <w:spacing w:val="2"/>
        </w:rPr>
        <w:t xml:space="preserve"> </w:t>
      </w:r>
      <w:r w:rsidRPr="00926691">
        <w:rPr>
          <w:rFonts w:ascii="Arial" w:eastAsia="Calibri" w:hAnsi="Arial" w:cs="Arial"/>
        </w:rPr>
        <w:t>al</w:t>
      </w:r>
      <w:r w:rsidRPr="00926691">
        <w:rPr>
          <w:rFonts w:ascii="Arial" w:eastAsia="Calibri" w:hAnsi="Arial" w:cs="Arial"/>
          <w:spacing w:val="-1"/>
        </w:rPr>
        <w:t>l</w:t>
      </w:r>
      <w:r w:rsidRPr="00926691">
        <w:rPr>
          <w:rFonts w:ascii="Arial" w:eastAsia="Calibri" w:hAnsi="Arial" w:cs="Arial"/>
          <w:spacing w:val="1"/>
        </w:rPr>
        <w:t>o</w:t>
      </w:r>
      <w:r w:rsidRPr="00926691">
        <w:rPr>
          <w:rFonts w:ascii="Arial" w:eastAsia="Calibri" w:hAnsi="Arial" w:cs="Arial"/>
        </w:rPr>
        <w:t>c</w:t>
      </w:r>
      <w:r w:rsidRPr="00926691">
        <w:rPr>
          <w:rFonts w:ascii="Arial" w:eastAsia="Calibri" w:hAnsi="Arial" w:cs="Arial"/>
          <w:spacing w:val="-2"/>
        </w:rPr>
        <w:t>a</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rPr>
        <w:t>the</w:t>
      </w:r>
      <w:r w:rsidRPr="00926691">
        <w:rPr>
          <w:rFonts w:ascii="Arial" w:eastAsia="Calibri" w:hAnsi="Arial" w:cs="Arial"/>
          <w:spacing w:val="2"/>
        </w:rPr>
        <w:t xml:space="preserve"> </w:t>
      </w:r>
      <w:r w:rsidRPr="00926691">
        <w:rPr>
          <w:rFonts w:ascii="Arial" w:eastAsia="Calibri" w:hAnsi="Arial" w:cs="Arial"/>
          <w:spacing w:val="-1"/>
        </w:rPr>
        <w:t>d</w:t>
      </w:r>
      <w:r w:rsidRPr="00926691">
        <w:rPr>
          <w:rFonts w:ascii="Arial" w:eastAsia="Calibri" w:hAnsi="Arial" w:cs="Arial"/>
        </w:rPr>
        <w:t>is</w:t>
      </w:r>
      <w:r w:rsidRPr="00926691">
        <w:rPr>
          <w:rFonts w:ascii="Arial" w:eastAsia="Calibri" w:hAnsi="Arial" w:cs="Arial"/>
          <w:spacing w:val="-1"/>
        </w:rPr>
        <w:t>bu</w:t>
      </w:r>
      <w:r w:rsidRPr="00926691">
        <w:rPr>
          <w:rFonts w:ascii="Arial" w:eastAsia="Calibri" w:hAnsi="Arial" w:cs="Arial"/>
        </w:rPr>
        <w:t>rse</w:t>
      </w:r>
      <w:r w:rsidRPr="00926691">
        <w:rPr>
          <w:rFonts w:ascii="Arial" w:eastAsia="Calibri" w:hAnsi="Arial" w:cs="Arial"/>
          <w:spacing w:val="1"/>
        </w:rPr>
        <w:t>m</w:t>
      </w:r>
      <w:r w:rsidRPr="00926691">
        <w:rPr>
          <w:rFonts w:ascii="Arial" w:eastAsia="Calibri" w:hAnsi="Arial" w:cs="Arial"/>
        </w:rPr>
        <w:t>en</w:t>
      </w:r>
      <w:r w:rsidRPr="00926691">
        <w:rPr>
          <w:rFonts w:ascii="Arial" w:eastAsia="Calibri" w:hAnsi="Arial" w:cs="Arial"/>
          <w:spacing w:val="-2"/>
        </w:rPr>
        <w:t>t</w:t>
      </w:r>
      <w:r w:rsidRPr="00926691">
        <w:rPr>
          <w:rFonts w:ascii="Arial" w:eastAsia="Calibri" w:hAnsi="Arial" w:cs="Arial"/>
        </w:rPr>
        <w:t>s</w:t>
      </w:r>
      <w:r w:rsidRPr="00926691">
        <w:rPr>
          <w:rFonts w:ascii="Arial" w:eastAsia="Calibri" w:hAnsi="Arial" w:cs="Arial"/>
          <w:spacing w:val="2"/>
        </w:rPr>
        <w:t xml:space="preserve">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d</w:t>
      </w:r>
      <w:r w:rsidRPr="00926691">
        <w:rPr>
          <w:rFonts w:ascii="Arial" w:eastAsia="Calibri" w:hAnsi="Arial" w:cs="Arial"/>
        </w:rPr>
        <w:t xml:space="preserve">e </w:t>
      </w:r>
      <w:r w:rsidRPr="00926691">
        <w:rPr>
          <w:rFonts w:ascii="Arial" w:eastAsia="Calibri" w:hAnsi="Arial" w:cs="Arial"/>
          <w:spacing w:val="-2"/>
        </w:rPr>
        <w:t>t</w:t>
      </w:r>
      <w:r w:rsidRPr="00926691">
        <w:rPr>
          <w:rFonts w:ascii="Arial" w:eastAsia="Calibri" w:hAnsi="Arial" w:cs="Arial"/>
        </w:rPr>
        <w:t>o su</w:t>
      </w:r>
      <w:r w:rsidRPr="00926691">
        <w:rPr>
          <w:rFonts w:ascii="Arial" w:eastAsia="Calibri" w:hAnsi="Arial" w:cs="Arial"/>
          <w:spacing w:val="-2"/>
        </w:rPr>
        <w:t>p</w:t>
      </w:r>
      <w:r w:rsidRPr="00926691">
        <w:rPr>
          <w:rFonts w:ascii="Arial" w:eastAsia="Calibri" w:hAnsi="Arial" w:cs="Arial"/>
          <w:spacing w:val="-1"/>
        </w:rPr>
        <w:t>p</w:t>
      </w:r>
      <w:r w:rsidRPr="00926691">
        <w:rPr>
          <w:rFonts w:ascii="Arial" w:eastAsia="Calibri" w:hAnsi="Arial" w:cs="Arial"/>
          <w:spacing w:val="1"/>
        </w:rPr>
        <w:t>o</w:t>
      </w:r>
      <w:r w:rsidRPr="00926691">
        <w:rPr>
          <w:rFonts w:ascii="Arial" w:eastAsia="Calibri" w:hAnsi="Arial" w:cs="Arial"/>
        </w:rPr>
        <w:t>rt</w:t>
      </w:r>
      <w:r w:rsidRPr="00926691">
        <w:rPr>
          <w:rFonts w:ascii="Arial" w:eastAsia="Calibri" w:hAnsi="Arial" w:cs="Arial"/>
          <w:spacing w:val="3"/>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j</w:t>
      </w:r>
      <w:r w:rsidRPr="00926691">
        <w:rPr>
          <w:rFonts w:ascii="Arial" w:eastAsia="Calibri" w:hAnsi="Arial" w:cs="Arial"/>
          <w:spacing w:val="-2"/>
        </w:rPr>
        <w:t>e</w:t>
      </w:r>
      <w:r w:rsidRPr="00926691">
        <w:rPr>
          <w:rFonts w:ascii="Arial" w:eastAsia="Calibri" w:hAnsi="Arial" w:cs="Arial"/>
        </w:rPr>
        <w:t>ct</w:t>
      </w:r>
      <w:r w:rsidRPr="00926691">
        <w:rPr>
          <w:rFonts w:ascii="Arial" w:eastAsia="Calibri" w:hAnsi="Arial" w:cs="Arial"/>
          <w:spacing w:val="3"/>
        </w:rPr>
        <w:t xml:space="preserve"> </w:t>
      </w:r>
      <w:r w:rsidRPr="00926691">
        <w:rPr>
          <w:rFonts w:ascii="Arial" w:eastAsia="Calibri" w:hAnsi="Arial" w:cs="Arial"/>
        </w:rPr>
        <w:t>i</w:t>
      </w:r>
      <w:r w:rsidRPr="00926691">
        <w:rPr>
          <w:rFonts w:ascii="Arial" w:eastAsia="Calibri" w:hAnsi="Arial" w:cs="Arial"/>
          <w:spacing w:val="1"/>
        </w:rPr>
        <w:t>m</w:t>
      </w:r>
      <w:r w:rsidRPr="00926691">
        <w:rPr>
          <w:rFonts w:ascii="Arial" w:eastAsia="Calibri" w:hAnsi="Arial" w:cs="Arial"/>
          <w:spacing w:val="-1"/>
        </w:rPr>
        <w:t>p</w:t>
      </w:r>
      <w:r w:rsidRPr="00926691">
        <w:rPr>
          <w:rFonts w:ascii="Arial" w:eastAsia="Calibri" w:hAnsi="Arial" w:cs="Arial"/>
          <w:spacing w:val="-3"/>
        </w:rPr>
        <w:t>l</w:t>
      </w:r>
      <w:r w:rsidRPr="00926691">
        <w:rPr>
          <w:rFonts w:ascii="Arial" w:eastAsia="Calibri" w:hAnsi="Arial" w:cs="Arial"/>
        </w:rPr>
        <w:t>e</w:t>
      </w:r>
      <w:r w:rsidRPr="00926691">
        <w:rPr>
          <w:rFonts w:ascii="Arial" w:eastAsia="Calibri" w:hAnsi="Arial" w:cs="Arial"/>
          <w:spacing w:val="-1"/>
        </w:rPr>
        <w:t>m</w:t>
      </w:r>
      <w:r w:rsidRPr="00926691">
        <w:rPr>
          <w:rFonts w:ascii="Arial" w:eastAsia="Calibri" w:hAnsi="Arial" w:cs="Arial"/>
        </w:rPr>
        <w:t>e</w:t>
      </w:r>
      <w:r w:rsidRPr="00926691">
        <w:rPr>
          <w:rFonts w:ascii="Arial" w:eastAsia="Calibri" w:hAnsi="Arial" w:cs="Arial"/>
          <w:spacing w:val="-3"/>
        </w:rPr>
        <w:t>n</w:t>
      </w:r>
      <w:r w:rsidRPr="00926691">
        <w:rPr>
          <w:rFonts w:ascii="Arial" w:eastAsia="Calibri" w:hAnsi="Arial" w:cs="Arial"/>
        </w:rPr>
        <w:t>tati</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w:t>
      </w:r>
      <w:r w:rsidRPr="00926691">
        <w:rPr>
          <w:rFonts w:ascii="Arial" w:eastAsia="Calibri" w:hAnsi="Arial" w:cs="Arial"/>
          <w:spacing w:val="2"/>
        </w:rPr>
        <w:t xml:space="preserve"> </w:t>
      </w:r>
      <w:r w:rsidRPr="00926691">
        <w:rPr>
          <w:rFonts w:ascii="Arial" w:eastAsia="Calibri" w:hAnsi="Arial" w:cs="Arial"/>
        </w:rPr>
        <w:t>in</w:t>
      </w:r>
      <w:r w:rsidRPr="00926691">
        <w:rPr>
          <w:rFonts w:ascii="Arial" w:eastAsia="Calibri" w:hAnsi="Arial" w:cs="Arial"/>
          <w:spacing w:val="1"/>
        </w:rPr>
        <w:t xml:space="preserve"> </w:t>
      </w:r>
      <w:r w:rsidRPr="00926691">
        <w:rPr>
          <w:rFonts w:ascii="Arial" w:eastAsia="Calibri" w:hAnsi="Arial" w:cs="Arial"/>
        </w:rPr>
        <w:t>ac</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ce</w:t>
      </w:r>
      <w:r w:rsidRPr="00926691">
        <w:rPr>
          <w:rFonts w:ascii="Arial" w:eastAsia="Calibri" w:hAnsi="Arial" w:cs="Arial"/>
          <w:spacing w:val="1"/>
        </w:rPr>
        <w:t xml:space="preserve"> </w:t>
      </w:r>
      <w:r w:rsidRPr="00926691">
        <w:rPr>
          <w:rFonts w:ascii="Arial" w:eastAsia="Calibri" w:hAnsi="Arial" w:cs="Arial"/>
        </w:rPr>
        <w:t>with the</w:t>
      </w:r>
      <w:r w:rsidRPr="00926691">
        <w:rPr>
          <w:rFonts w:ascii="Arial" w:eastAsia="Calibri" w:hAnsi="Arial" w:cs="Arial"/>
          <w:spacing w:val="2"/>
        </w:rPr>
        <w:t xml:space="preserve"> </w:t>
      </w:r>
      <w:r w:rsidRPr="00926691">
        <w:rPr>
          <w:rFonts w:ascii="Arial" w:eastAsia="Calibri" w:hAnsi="Arial" w:cs="Arial"/>
        </w:rPr>
        <w:t>a</w:t>
      </w:r>
      <w:r w:rsidRPr="00926691">
        <w:rPr>
          <w:rFonts w:ascii="Arial" w:eastAsia="Calibri" w:hAnsi="Arial" w:cs="Arial"/>
          <w:spacing w:val="-1"/>
        </w:rPr>
        <w:t>pp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1"/>
        </w:rPr>
        <w:t>v</w:t>
      </w:r>
      <w:r w:rsidRPr="00926691">
        <w:rPr>
          <w:rFonts w:ascii="Arial" w:eastAsia="Calibri" w:hAnsi="Arial" w:cs="Arial"/>
        </w:rPr>
        <w:t>ed</w:t>
      </w:r>
      <w:r w:rsidRPr="00926691">
        <w:rPr>
          <w:rFonts w:ascii="Arial" w:eastAsia="Calibri" w:hAnsi="Arial" w:cs="Arial"/>
          <w:spacing w:val="2"/>
        </w:rPr>
        <w:t xml:space="preserve"> </w:t>
      </w:r>
      <w:r w:rsidRPr="00926691">
        <w:rPr>
          <w:rFonts w:ascii="Arial" w:eastAsia="Calibri" w:hAnsi="Arial" w:cs="Arial"/>
          <w:spacing w:val="-1"/>
        </w:rPr>
        <w:t>d</w:t>
      </w:r>
      <w:r w:rsidRPr="00926691">
        <w:rPr>
          <w:rFonts w:ascii="Arial" w:eastAsia="Calibri" w:hAnsi="Arial" w:cs="Arial"/>
          <w:spacing w:val="1"/>
        </w:rPr>
        <w:t>o</w:t>
      </w:r>
      <w:r w:rsidRPr="00926691">
        <w:rPr>
          <w:rFonts w:ascii="Arial" w:eastAsia="Calibri" w:hAnsi="Arial" w:cs="Arial"/>
        </w:rPr>
        <w:t>cu</w:t>
      </w:r>
      <w:r w:rsidRPr="00926691">
        <w:rPr>
          <w:rFonts w:ascii="Arial" w:eastAsia="Calibri" w:hAnsi="Arial" w:cs="Arial"/>
          <w:spacing w:val="-2"/>
        </w:rPr>
        <w:t>m</w:t>
      </w:r>
      <w:r w:rsidRPr="00926691">
        <w:rPr>
          <w:rFonts w:ascii="Arial" w:eastAsia="Calibri" w:hAnsi="Arial" w:cs="Arial"/>
        </w:rPr>
        <w:t>ents 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rPr>
        <w:t>the</w:t>
      </w:r>
      <w:r w:rsidRPr="00926691">
        <w:rPr>
          <w:rFonts w:ascii="Arial" w:eastAsia="Calibri" w:hAnsi="Arial" w:cs="Arial"/>
          <w:spacing w:val="2"/>
        </w:rPr>
        <w:t xml:space="preserve"> </w:t>
      </w:r>
      <w:r w:rsidRPr="00926691">
        <w:rPr>
          <w:rFonts w:ascii="Arial" w:eastAsia="Calibri" w:hAnsi="Arial" w:cs="Arial"/>
        </w:rPr>
        <w:t>li</w:t>
      </w:r>
      <w:r w:rsidRPr="00926691">
        <w:rPr>
          <w:rFonts w:ascii="Arial" w:eastAsia="Calibri" w:hAnsi="Arial" w:cs="Arial"/>
          <w:spacing w:val="-1"/>
        </w:rPr>
        <w:t>qu</w:t>
      </w:r>
      <w:r w:rsidRPr="00926691">
        <w:rPr>
          <w:rFonts w:ascii="Arial" w:eastAsia="Calibri" w:hAnsi="Arial" w:cs="Arial"/>
        </w:rPr>
        <w:t>i</w:t>
      </w:r>
      <w:r w:rsidRPr="00926691">
        <w:rPr>
          <w:rFonts w:ascii="Arial" w:eastAsia="Calibri" w:hAnsi="Arial" w:cs="Arial"/>
          <w:spacing w:val="-1"/>
        </w:rPr>
        <w:t>d</w:t>
      </w:r>
      <w:r w:rsidRPr="00926691">
        <w:rPr>
          <w:rFonts w:ascii="Arial" w:eastAsia="Calibri" w:hAnsi="Arial" w:cs="Arial"/>
        </w:rPr>
        <w:t>ati</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1"/>
        </w:rPr>
        <w:t xml:space="preserve"> o</w:t>
      </w:r>
      <w:r w:rsidRPr="00926691">
        <w:rPr>
          <w:rFonts w:ascii="Arial" w:eastAsia="Calibri" w:hAnsi="Arial" w:cs="Arial"/>
        </w:rPr>
        <w:t>f e</w:t>
      </w:r>
      <w:r w:rsidRPr="00926691">
        <w:rPr>
          <w:rFonts w:ascii="Arial" w:eastAsia="Calibri" w:hAnsi="Arial" w:cs="Arial"/>
          <w:spacing w:val="1"/>
        </w:rPr>
        <w:t>x</w:t>
      </w:r>
      <w:r w:rsidRPr="00926691">
        <w:rPr>
          <w:rFonts w:ascii="Arial" w:eastAsia="Calibri" w:hAnsi="Arial" w:cs="Arial"/>
          <w:spacing w:val="-1"/>
        </w:rPr>
        <w:t>p</w:t>
      </w:r>
      <w:r w:rsidRPr="00926691">
        <w:rPr>
          <w:rFonts w:ascii="Arial" w:eastAsia="Calibri" w:hAnsi="Arial" w:cs="Arial"/>
        </w:rPr>
        <w:t>en</w:t>
      </w:r>
      <w:r w:rsidRPr="00926691">
        <w:rPr>
          <w:rFonts w:ascii="Arial" w:eastAsia="Calibri" w:hAnsi="Arial" w:cs="Arial"/>
          <w:spacing w:val="-1"/>
        </w:rPr>
        <w:t>d</w:t>
      </w:r>
      <w:r w:rsidRPr="00926691">
        <w:rPr>
          <w:rFonts w:ascii="Arial" w:eastAsia="Calibri" w:hAnsi="Arial" w:cs="Arial"/>
        </w:rPr>
        <w:t>it</w:t>
      </w:r>
      <w:r w:rsidRPr="00926691">
        <w:rPr>
          <w:rFonts w:ascii="Arial" w:eastAsia="Calibri" w:hAnsi="Arial" w:cs="Arial"/>
          <w:spacing w:val="-1"/>
        </w:rPr>
        <w:t>u</w:t>
      </w:r>
      <w:r w:rsidRPr="00926691">
        <w:rPr>
          <w:rFonts w:ascii="Arial" w:eastAsia="Calibri" w:hAnsi="Arial" w:cs="Arial"/>
        </w:rPr>
        <w:t xml:space="preserve">res </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1"/>
        </w:rPr>
        <w:t xml:space="preserve"> </w:t>
      </w:r>
      <w:r w:rsidRPr="00926691">
        <w:rPr>
          <w:rFonts w:ascii="Arial" w:eastAsia="Calibri" w:hAnsi="Arial" w:cs="Arial"/>
        </w:rPr>
        <w:t>an</w:t>
      </w:r>
      <w:r w:rsidRPr="00926691">
        <w:rPr>
          <w:rFonts w:ascii="Arial" w:eastAsia="Calibri" w:hAnsi="Arial" w:cs="Arial"/>
          <w:spacing w:val="1"/>
        </w:rPr>
        <w:t xml:space="preserve"> </w:t>
      </w:r>
      <w:r w:rsidRPr="00926691">
        <w:rPr>
          <w:rFonts w:ascii="Arial" w:eastAsia="Calibri" w:hAnsi="Arial" w:cs="Arial"/>
        </w:rPr>
        <w:t>a</w:t>
      </w:r>
      <w:r w:rsidRPr="00926691">
        <w:rPr>
          <w:rFonts w:ascii="Arial" w:eastAsia="Calibri" w:hAnsi="Arial" w:cs="Arial"/>
          <w:spacing w:val="-1"/>
        </w:rPr>
        <w:t>nnu</w:t>
      </w:r>
      <w:r w:rsidRPr="00926691">
        <w:rPr>
          <w:rFonts w:ascii="Arial" w:eastAsia="Calibri" w:hAnsi="Arial" w:cs="Arial"/>
        </w:rPr>
        <w:t>al</w:t>
      </w:r>
      <w:r w:rsidRPr="00926691">
        <w:rPr>
          <w:rFonts w:ascii="Arial" w:eastAsia="Calibri" w:hAnsi="Arial" w:cs="Arial"/>
          <w:spacing w:val="2"/>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spacing w:val="-1"/>
        </w:rPr>
        <w:t>qu</w:t>
      </w:r>
      <w:r w:rsidRPr="00926691">
        <w:rPr>
          <w:rFonts w:ascii="Arial" w:eastAsia="Calibri" w:hAnsi="Arial" w:cs="Arial"/>
        </w:rPr>
        <w:t>arterly</w:t>
      </w:r>
      <w:r w:rsidRPr="00926691">
        <w:rPr>
          <w:rFonts w:ascii="Arial" w:eastAsia="Calibri" w:hAnsi="Arial" w:cs="Arial"/>
          <w:spacing w:val="3"/>
        </w:rPr>
        <w:t xml:space="preserve"> </w:t>
      </w:r>
      <w:r w:rsidRPr="00926691">
        <w:rPr>
          <w:rFonts w:ascii="Arial" w:eastAsia="Calibri" w:hAnsi="Arial" w:cs="Arial"/>
          <w:spacing w:val="-1"/>
        </w:rPr>
        <w:t>b</w:t>
      </w:r>
      <w:r w:rsidRPr="00926691">
        <w:rPr>
          <w:rFonts w:ascii="Arial" w:eastAsia="Calibri" w:hAnsi="Arial" w:cs="Arial"/>
        </w:rPr>
        <w:t>asis</w:t>
      </w:r>
      <w:r w:rsidRPr="00926691">
        <w:rPr>
          <w:rFonts w:ascii="Arial" w:eastAsia="Calibri" w:hAnsi="Arial" w:cs="Arial"/>
          <w:spacing w:val="2"/>
        </w:rPr>
        <w:t xml:space="preserve"> </w:t>
      </w:r>
      <w:r w:rsidRPr="00926691">
        <w:rPr>
          <w:rFonts w:ascii="Arial" w:eastAsia="Calibri" w:hAnsi="Arial" w:cs="Arial"/>
        </w:rPr>
        <w:t>as</w:t>
      </w:r>
      <w:r w:rsidRPr="00926691">
        <w:rPr>
          <w:rFonts w:ascii="Arial" w:eastAsia="Calibri" w:hAnsi="Arial" w:cs="Arial"/>
          <w:spacing w:val="2"/>
        </w:rPr>
        <w:t xml:space="preserve"> </w:t>
      </w:r>
      <w:r w:rsidRPr="00926691">
        <w:rPr>
          <w:rFonts w:ascii="Arial" w:eastAsia="Calibri" w:hAnsi="Arial" w:cs="Arial"/>
        </w:rPr>
        <w:t>w</w:t>
      </w:r>
      <w:r w:rsidRPr="00926691">
        <w:rPr>
          <w:rFonts w:ascii="Arial" w:eastAsia="Calibri" w:hAnsi="Arial" w:cs="Arial"/>
          <w:spacing w:val="1"/>
        </w:rPr>
        <w:t>e</w:t>
      </w:r>
      <w:r w:rsidRPr="00926691">
        <w:rPr>
          <w:rFonts w:ascii="Arial" w:eastAsia="Calibri" w:hAnsi="Arial" w:cs="Arial"/>
        </w:rPr>
        <w:t>ll</w:t>
      </w:r>
      <w:r w:rsidRPr="00926691">
        <w:rPr>
          <w:rFonts w:ascii="Arial" w:eastAsia="Calibri" w:hAnsi="Arial" w:cs="Arial"/>
          <w:spacing w:val="2"/>
        </w:rPr>
        <w:t xml:space="preserve"> </w:t>
      </w:r>
      <w:r w:rsidRPr="00926691">
        <w:rPr>
          <w:rFonts w:ascii="Arial" w:eastAsia="Calibri" w:hAnsi="Arial" w:cs="Arial"/>
        </w:rPr>
        <w:t>as</w:t>
      </w:r>
      <w:r w:rsidRPr="00926691">
        <w:rPr>
          <w:rFonts w:ascii="Arial" w:eastAsia="Calibri" w:hAnsi="Arial" w:cs="Arial"/>
          <w:spacing w:val="2"/>
        </w:rPr>
        <w:t xml:space="preserve"> </w:t>
      </w:r>
      <w:r w:rsidRPr="00926691">
        <w:rPr>
          <w:rFonts w:ascii="Arial" w:eastAsia="Calibri" w:hAnsi="Arial" w:cs="Arial"/>
          <w:spacing w:val="-1"/>
        </w:rPr>
        <w:t>up</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1"/>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2"/>
        </w:rPr>
        <w:t>c</w:t>
      </w:r>
      <w:r w:rsidRPr="00926691">
        <w:rPr>
          <w:rFonts w:ascii="Arial" w:eastAsia="Calibri" w:hAnsi="Arial" w:cs="Arial"/>
        </w:rPr>
        <w:t>t</w:t>
      </w:r>
      <w:r w:rsidRPr="00926691">
        <w:rPr>
          <w:rFonts w:ascii="Arial" w:eastAsia="Calibri" w:hAnsi="Arial" w:cs="Arial"/>
          <w:spacing w:val="3"/>
        </w:rPr>
        <w:t xml:space="preserve"> </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rPr>
        <w:t>r</w:t>
      </w:r>
      <w:r w:rsidRPr="00926691">
        <w:rPr>
          <w:rFonts w:ascii="Arial" w:eastAsia="Calibri" w:hAnsi="Arial" w:cs="Arial"/>
          <w:spacing w:val="1"/>
        </w:rPr>
        <w:t>m</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at</w:t>
      </w:r>
      <w:r w:rsidRPr="00926691">
        <w:rPr>
          <w:rFonts w:ascii="Arial" w:eastAsia="Calibri" w:hAnsi="Arial" w:cs="Arial"/>
          <w:spacing w:val="-2"/>
        </w:rPr>
        <w:t>i</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w:t>
      </w:r>
      <w:r w:rsidRPr="00926691">
        <w:rPr>
          <w:rFonts w:ascii="Arial" w:eastAsia="Calibri" w:hAnsi="Arial" w:cs="Arial"/>
          <w:spacing w:val="7"/>
        </w:rPr>
        <w:t xml:space="preserve"> </w:t>
      </w:r>
      <w:r w:rsidRPr="00926691">
        <w:rPr>
          <w:rFonts w:ascii="Arial" w:eastAsia="Calibri" w:hAnsi="Arial" w:cs="Arial"/>
        </w:rPr>
        <w:t>The</w:t>
      </w:r>
      <w:r w:rsidRPr="00926691">
        <w:rPr>
          <w:rFonts w:ascii="Arial" w:eastAsia="Calibri" w:hAnsi="Arial" w:cs="Arial"/>
          <w:spacing w:val="2"/>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2"/>
        </w:rPr>
        <w:t>c</w:t>
      </w:r>
      <w:r w:rsidRPr="00926691">
        <w:rPr>
          <w:rFonts w:ascii="Arial" w:eastAsia="Calibri" w:hAnsi="Arial" w:cs="Arial"/>
        </w:rPr>
        <w:t>t Acc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 xml:space="preserve">tant </w:t>
      </w:r>
      <w:r w:rsidRPr="00926691">
        <w:rPr>
          <w:rFonts w:ascii="Arial" w:eastAsia="Calibri" w:hAnsi="Arial" w:cs="Arial"/>
          <w:spacing w:val="1"/>
        </w:rPr>
        <w:t>w</w:t>
      </w:r>
      <w:r w:rsidRPr="00926691">
        <w:rPr>
          <w:rFonts w:ascii="Arial" w:eastAsia="Calibri" w:hAnsi="Arial" w:cs="Arial"/>
        </w:rPr>
        <w:t>ill</w:t>
      </w:r>
      <w:r w:rsidRPr="00926691">
        <w:rPr>
          <w:rFonts w:ascii="Arial" w:eastAsia="Calibri" w:hAnsi="Arial" w:cs="Arial"/>
          <w:spacing w:val="2"/>
        </w:rPr>
        <w:t xml:space="preserve"> </w:t>
      </w:r>
      <w:r w:rsidRPr="00926691">
        <w:rPr>
          <w:rFonts w:ascii="Arial" w:eastAsia="Calibri" w:hAnsi="Arial" w:cs="Arial"/>
        </w:rPr>
        <w:t>ens</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3"/>
        </w:rPr>
        <w:t xml:space="preserve"> </w:t>
      </w:r>
      <w:r w:rsidRPr="00926691">
        <w:rPr>
          <w:rFonts w:ascii="Arial" w:eastAsia="Calibri" w:hAnsi="Arial" w:cs="Arial"/>
          <w:spacing w:val="-2"/>
        </w:rPr>
        <w:t>t</w:t>
      </w:r>
      <w:r w:rsidRPr="00926691">
        <w:rPr>
          <w:rFonts w:ascii="Arial" w:eastAsia="Calibri" w:hAnsi="Arial" w:cs="Arial"/>
          <w:spacing w:val="-1"/>
        </w:rPr>
        <w:t>h</w:t>
      </w:r>
      <w:r w:rsidRPr="00926691">
        <w:rPr>
          <w:rFonts w:ascii="Arial" w:eastAsia="Calibri" w:hAnsi="Arial" w:cs="Arial"/>
        </w:rPr>
        <w:t>e</w:t>
      </w:r>
      <w:r w:rsidRPr="00926691">
        <w:rPr>
          <w:rFonts w:ascii="Arial" w:eastAsia="Calibri" w:hAnsi="Arial" w:cs="Arial"/>
          <w:spacing w:val="3"/>
        </w:rPr>
        <w:t xml:space="preserve"> </w:t>
      </w:r>
      <w:r w:rsidRPr="00926691">
        <w:rPr>
          <w:rFonts w:ascii="Arial" w:eastAsia="Calibri" w:hAnsi="Arial" w:cs="Arial"/>
          <w:spacing w:val="-1"/>
        </w:rPr>
        <w:t>u</w:t>
      </w:r>
      <w:r w:rsidRPr="00926691">
        <w:rPr>
          <w:rFonts w:ascii="Arial" w:eastAsia="Calibri" w:hAnsi="Arial" w:cs="Arial"/>
        </w:rPr>
        <w:t>se</w:t>
      </w:r>
      <w:r w:rsidRPr="00926691">
        <w:rPr>
          <w:rFonts w:ascii="Arial" w:eastAsia="Calibri" w:hAnsi="Arial" w:cs="Arial"/>
          <w:spacing w:val="3"/>
        </w:rPr>
        <w:t xml:space="preserve"> </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2"/>
        </w:rPr>
        <w:t xml:space="preserve"> </w:t>
      </w:r>
      <w:r w:rsidRPr="00926691">
        <w:rPr>
          <w:rFonts w:ascii="Arial" w:eastAsia="Calibri" w:hAnsi="Arial" w:cs="Arial"/>
        </w:rPr>
        <w:t>s</w:t>
      </w:r>
      <w:r w:rsidRPr="00926691">
        <w:rPr>
          <w:rFonts w:ascii="Arial" w:eastAsia="Calibri" w:hAnsi="Arial" w:cs="Arial"/>
          <w:spacing w:val="-2"/>
        </w:rPr>
        <w:t>t</w:t>
      </w:r>
      <w:r w:rsidRPr="00926691">
        <w:rPr>
          <w:rFonts w:ascii="Arial" w:eastAsia="Calibri" w:hAnsi="Arial" w:cs="Arial"/>
        </w:rPr>
        <w:t>a</w:t>
      </w:r>
      <w:r w:rsidRPr="00926691">
        <w:rPr>
          <w:rFonts w:ascii="Arial" w:eastAsia="Calibri" w:hAnsi="Arial" w:cs="Arial"/>
          <w:spacing w:val="-1"/>
        </w:rPr>
        <w:t>nd</w:t>
      </w:r>
      <w:r w:rsidRPr="00926691">
        <w:rPr>
          <w:rFonts w:ascii="Arial" w:eastAsia="Calibri" w:hAnsi="Arial" w:cs="Arial"/>
        </w:rPr>
        <w:t>ard</w:t>
      </w:r>
      <w:r w:rsidRPr="00926691">
        <w:rPr>
          <w:rFonts w:ascii="Arial" w:eastAsia="Calibri" w:hAnsi="Arial" w:cs="Arial"/>
          <w:spacing w:val="2"/>
        </w:rPr>
        <w:t xml:space="preserve"> </w:t>
      </w:r>
      <w:r w:rsidRPr="00926691">
        <w:rPr>
          <w:rFonts w:ascii="Arial" w:eastAsia="Calibri" w:hAnsi="Arial" w:cs="Arial"/>
        </w:rPr>
        <w:t>fi</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cial</w:t>
      </w:r>
      <w:r w:rsidRPr="00926691">
        <w:rPr>
          <w:rFonts w:ascii="Arial" w:eastAsia="Calibri" w:hAnsi="Arial" w:cs="Arial"/>
          <w:spacing w:val="2"/>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2"/>
        </w:rPr>
        <w:t xml:space="preserve"> </w:t>
      </w:r>
      <w:r w:rsidRPr="00926691">
        <w:rPr>
          <w:rFonts w:ascii="Arial" w:eastAsia="Calibri" w:hAnsi="Arial" w:cs="Arial"/>
        </w:rPr>
        <w:t>acc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2"/>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2"/>
        </w:rPr>
        <w:t>c</w:t>
      </w:r>
      <w:r w:rsidRPr="00926691">
        <w:rPr>
          <w:rFonts w:ascii="Arial" w:eastAsia="Calibri" w:hAnsi="Arial" w:cs="Arial"/>
        </w:rPr>
        <w:t>ed</w:t>
      </w:r>
      <w:r w:rsidRPr="00926691">
        <w:rPr>
          <w:rFonts w:ascii="Arial" w:eastAsia="Calibri" w:hAnsi="Arial" w:cs="Arial"/>
          <w:spacing w:val="-1"/>
        </w:rPr>
        <w:t>u</w:t>
      </w:r>
      <w:r w:rsidRPr="00926691">
        <w:rPr>
          <w:rFonts w:ascii="Arial" w:eastAsia="Calibri" w:hAnsi="Arial" w:cs="Arial"/>
        </w:rPr>
        <w:t>res</w:t>
      </w:r>
      <w:r w:rsidRPr="00926691">
        <w:rPr>
          <w:rFonts w:ascii="Arial" w:eastAsia="Calibri" w:hAnsi="Arial" w:cs="Arial"/>
          <w:spacing w:val="3"/>
        </w:rPr>
        <w:t xml:space="preserve"> </w:t>
      </w:r>
      <w:r w:rsidRPr="00926691">
        <w:rPr>
          <w:rFonts w:ascii="Arial" w:eastAsia="Calibri" w:hAnsi="Arial" w:cs="Arial"/>
        </w:rPr>
        <w:t>in</w:t>
      </w:r>
      <w:r w:rsidRPr="00926691">
        <w:rPr>
          <w:rFonts w:ascii="Arial" w:eastAsia="Calibri" w:hAnsi="Arial" w:cs="Arial"/>
          <w:spacing w:val="2"/>
        </w:rPr>
        <w:t xml:space="preserve"> </w:t>
      </w:r>
      <w:r w:rsidRPr="00926691">
        <w:rPr>
          <w:rFonts w:ascii="Arial" w:eastAsia="Calibri" w:hAnsi="Arial" w:cs="Arial"/>
        </w:rPr>
        <w:t>li</w:t>
      </w:r>
      <w:r w:rsidRPr="00926691">
        <w:rPr>
          <w:rFonts w:ascii="Arial" w:eastAsia="Calibri" w:hAnsi="Arial" w:cs="Arial"/>
          <w:spacing w:val="-1"/>
        </w:rPr>
        <w:t>n</w:t>
      </w:r>
      <w:r w:rsidRPr="00926691">
        <w:rPr>
          <w:rFonts w:ascii="Arial" w:eastAsia="Calibri" w:hAnsi="Arial" w:cs="Arial"/>
        </w:rPr>
        <w:t>e</w:t>
      </w:r>
      <w:r w:rsidRPr="00926691">
        <w:rPr>
          <w:rFonts w:ascii="Arial" w:eastAsia="Calibri" w:hAnsi="Arial" w:cs="Arial"/>
          <w:spacing w:val="3"/>
        </w:rPr>
        <w:t xml:space="preserve"> </w:t>
      </w:r>
      <w:r w:rsidRPr="00926691">
        <w:rPr>
          <w:rFonts w:ascii="Arial" w:eastAsia="Calibri" w:hAnsi="Arial" w:cs="Arial"/>
        </w:rPr>
        <w:t>with</w:t>
      </w:r>
      <w:r w:rsidRPr="00926691">
        <w:rPr>
          <w:rFonts w:ascii="Arial" w:eastAsia="Calibri" w:hAnsi="Arial" w:cs="Arial"/>
          <w:spacing w:val="3"/>
        </w:rPr>
        <w:t xml:space="preserve"> </w:t>
      </w:r>
      <w:r w:rsidRPr="00926691">
        <w:rPr>
          <w:rFonts w:ascii="Arial" w:eastAsia="Calibri" w:hAnsi="Arial" w:cs="Arial"/>
        </w:rPr>
        <w:t>t</w:t>
      </w:r>
      <w:r w:rsidRPr="00926691">
        <w:rPr>
          <w:rFonts w:ascii="Arial" w:eastAsia="Calibri" w:hAnsi="Arial" w:cs="Arial"/>
          <w:spacing w:val="-3"/>
        </w:rPr>
        <w:t>h</w:t>
      </w:r>
      <w:r w:rsidRPr="00926691">
        <w:rPr>
          <w:rFonts w:ascii="Arial" w:eastAsia="Calibri" w:hAnsi="Arial" w:cs="Arial"/>
        </w:rPr>
        <w:t xml:space="preserve">e </w:t>
      </w:r>
      <w:r w:rsidRPr="00926691">
        <w:rPr>
          <w:rFonts w:ascii="Arial" w:eastAsia="Calibri" w:hAnsi="Arial" w:cs="Arial"/>
          <w:spacing w:val="-1"/>
        </w:rPr>
        <w:t>H</w:t>
      </w:r>
      <w:r w:rsidRPr="00926691">
        <w:rPr>
          <w:rFonts w:ascii="Arial" w:eastAsia="Calibri" w:hAnsi="Arial" w:cs="Arial"/>
        </w:rPr>
        <w:t>ar</w:t>
      </w:r>
      <w:r w:rsidRPr="00926691">
        <w:rPr>
          <w:rFonts w:ascii="Arial" w:eastAsia="Calibri" w:hAnsi="Arial" w:cs="Arial"/>
          <w:spacing w:val="1"/>
        </w:rPr>
        <w:t>mo</w:t>
      </w:r>
      <w:r w:rsidRPr="00926691">
        <w:rPr>
          <w:rFonts w:ascii="Arial" w:eastAsia="Calibri" w:hAnsi="Arial" w:cs="Arial"/>
          <w:spacing w:val="-1"/>
        </w:rPr>
        <w:t>n</w:t>
      </w:r>
      <w:r w:rsidRPr="00926691">
        <w:rPr>
          <w:rFonts w:ascii="Arial" w:eastAsia="Calibri" w:hAnsi="Arial" w:cs="Arial"/>
        </w:rPr>
        <w:t>i</w:t>
      </w:r>
      <w:r w:rsidRPr="00926691">
        <w:rPr>
          <w:rFonts w:ascii="Arial" w:eastAsia="Calibri" w:hAnsi="Arial" w:cs="Arial"/>
          <w:spacing w:val="-1"/>
        </w:rPr>
        <w:t>z</w:t>
      </w:r>
      <w:r w:rsidRPr="00926691">
        <w:rPr>
          <w:rFonts w:ascii="Arial" w:eastAsia="Calibri" w:hAnsi="Arial" w:cs="Arial"/>
        </w:rPr>
        <w:t>ed</w:t>
      </w:r>
      <w:r w:rsidRPr="00926691">
        <w:rPr>
          <w:rFonts w:ascii="Arial" w:eastAsia="Calibri" w:hAnsi="Arial" w:cs="Arial"/>
          <w:spacing w:val="24"/>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1"/>
        </w:rPr>
        <w:t>g</w:t>
      </w:r>
      <w:r w:rsidRPr="00926691">
        <w:rPr>
          <w:rFonts w:ascii="Arial" w:eastAsia="Calibri" w:hAnsi="Arial" w:cs="Arial"/>
        </w:rPr>
        <w:t>ra</w:t>
      </w:r>
      <w:r w:rsidRPr="00926691">
        <w:rPr>
          <w:rFonts w:ascii="Arial" w:eastAsia="Calibri" w:hAnsi="Arial" w:cs="Arial"/>
          <w:spacing w:val="-1"/>
        </w:rPr>
        <w:t>mm</w:t>
      </w:r>
      <w:r w:rsidRPr="00926691">
        <w:rPr>
          <w:rFonts w:ascii="Arial" w:eastAsia="Calibri" w:hAnsi="Arial" w:cs="Arial"/>
        </w:rPr>
        <w:t>e</w:t>
      </w:r>
      <w:r w:rsidRPr="00926691">
        <w:rPr>
          <w:rFonts w:ascii="Arial" w:eastAsia="Calibri" w:hAnsi="Arial" w:cs="Arial"/>
          <w:spacing w:val="28"/>
        </w:rPr>
        <w:t xml:space="preserve"> </w:t>
      </w:r>
      <w:r w:rsidRPr="00926691">
        <w:rPr>
          <w:rFonts w:ascii="Arial" w:eastAsia="Calibri" w:hAnsi="Arial" w:cs="Arial"/>
          <w:spacing w:val="-3"/>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26"/>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2"/>
        </w:rPr>
        <w:t>j</w:t>
      </w:r>
      <w:r w:rsidRPr="00926691">
        <w:rPr>
          <w:rFonts w:ascii="Arial" w:eastAsia="Calibri" w:hAnsi="Arial" w:cs="Arial"/>
        </w:rPr>
        <w:t>ect</w:t>
      </w:r>
      <w:r w:rsidRPr="00926691">
        <w:rPr>
          <w:rFonts w:ascii="Arial" w:eastAsia="Calibri" w:hAnsi="Arial" w:cs="Arial"/>
          <w:spacing w:val="26"/>
        </w:rPr>
        <w:t xml:space="preserve">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g</w:t>
      </w:r>
      <w:r w:rsidRPr="00926691">
        <w:rPr>
          <w:rFonts w:ascii="Arial" w:eastAsia="Calibri" w:hAnsi="Arial" w:cs="Arial"/>
          <w:spacing w:val="-2"/>
        </w:rPr>
        <w:t>e</w:t>
      </w:r>
      <w:r w:rsidRPr="00926691">
        <w:rPr>
          <w:rFonts w:ascii="Arial" w:eastAsia="Calibri" w:hAnsi="Arial" w:cs="Arial"/>
          <w:spacing w:val="1"/>
        </w:rPr>
        <w:t>m</w:t>
      </w:r>
      <w:r w:rsidRPr="00926691">
        <w:rPr>
          <w:rFonts w:ascii="Arial" w:eastAsia="Calibri" w:hAnsi="Arial" w:cs="Arial"/>
        </w:rPr>
        <w:t>ent</w:t>
      </w:r>
      <w:r w:rsidRPr="00926691">
        <w:rPr>
          <w:rFonts w:ascii="Arial" w:eastAsia="Calibri" w:hAnsi="Arial" w:cs="Arial"/>
          <w:spacing w:val="25"/>
        </w:rPr>
        <w:t xml:space="preserve"> </w:t>
      </w:r>
      <w:r w:rsidRPr="00926691">
        <w:rPr>
          <w:rFonts w:ascii="Arial" w:eastAsia="Calibri" w:hAnsi="Arial" w:cs="Arial"/>
          <w:spacing w:val="-2"/>
        </w:rPr>
        <w:t>G</w:t>
      </w:r>
      <w:r w:rsidRPr="00926691">
        <w:rPr>
          <w:rFonts w:ascii="Arial" w:eastAsia="Calibri" w:hAnsi="Arial" w:cs="Arial"/>
          <w:spacing w:val="-1"/>
        </w:rPr>
        <w:t>u</w:t>
      </w:r>
      <w:r w:rsidRPr="00926691">
        <w:rPr>
          <w:rFonts w:ascii="Arial" w:eastAsia="Calibri" w:hAnsi="Arial" w:cs="Arial"/>
        </w:rPr>
        <w:t>i</w:t>
      </w:r>
      <w:r w:rsidRPr="00926691">
        <w:rPr>
          <w:rFonts w:ascii="Arial" w:eastAsia="Calibri" w:hAnsi="Arial" w:cs="Arial"/>
          <w:spacing w:val="-1"/>
        </w:rPr>
        <w:t>d</w:t>
      </w:r>
      <w:r w:rsidRPr="00926691">
        <w:rPr>
          <w:rFonts w:ascii="Arial" w:eastAsia="Calibri" w:hAnsi="Arial" w:cs="Arial"/>
        </w:rPr>
        <w:t>eli</w:t>
      </w:r>
      <w:r w:rsidRPr="00926691">
        <w:rPr>
          <w:rFonts w:ascii="Arial" w:eastAsia="Calibri" w:hAnsi="Arial" w:cs="Arial"/>
          <w:spacing w:val="-1"/>
        </w:rPr>
        <w:t>n</w:t>
      </w:r>
      <w:r w:rsidRPr="00926691">
        <w:rPr>
          <w:rFonts w:ascii="Arial" w:eastAsia="Calibri" w:hAnsi="Arial" w:cs="Arial"/>
        </w:rPr>
        <w:t>es</w:t>
      </w:r>
      <w:r w:rsidRPr="00926691">
        <w:rPr>
          <w:rFonts w:ascii="Arial" w:eastAsia="Calibri" w:hAnsi="Arial" w:cs="Arial"/>
          <w:spacing w:val="28"/>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26"/>
        </w:rPr>
        <w:t xml:space="preserve"> </w:t>
      </w:r>
      <w:r w:rsidRPr="00926691">
        <w:rPr>
          <w:rFonts w:ascii="Arial" w:eastAsia="Calibri" w:hAnsi="Arial" w:cs="Arial"/>
        </w:rPr>
        <w:t>t</w:t>
      </w:r>
      <w:r w:rsidRPr="00926691">
        <w:rPr>
          <w:rFonts w:ascii="Arial" w:eastAsia="Calibri" w:hAnsi="Arial" w:cs="Arial"/>
          <w:spacing w:val="-3"/>
        </w:rPr>
        <w:t>h</w:t>
      </w:r>
      <w:r w:rsidRPr="00926691">
        <w:rPr>
          <w:rFonts w:ascii="Arial" w:eastAsia="Calibri" w:hAnsi="Arial" w:cs="Arial"/>
        </w:rPr>
        <w:t>e</w:t>
      </w:r>
      <w:r w:rsidRPr="00926691">
        <w:rPr>
          <w:rFonts w:ascii="Arial" w:eastAsia="Calibri" w:hAnsi="Arial" w:cs="Arial"/>
          <w:spacing w:val="28"/>
        </w:rPr>
        <w:t xml:space="preserve"> </w:t>
      </w:r>
      <w:r w:rsidRPr="00926691">
        <w:rPr>
          <w:rFonts w:ascii="Arial" w:eastAsia="Calibri" w:hAnsi="Arial" w:cs="Arial"/>
          <w:spacing w:val="-1"/>
        </w:rPr>
        <w:t>m</w:t>
      </w:r>
      <w:r w:rsidRPr="00926691">
        <w:rPr>
          <w:rFonts w:ascii="Arial" w:eastAsia="Calibri" w:hAnsi="Arial" w:cs="Arial"/>
          <w:spacing w:val="1"/>
        </w:rPr>
        <w:t>o</w:t>
      </w:r>
      <w:r w:rsidRPr="00926691">
        <w:rPr>
          <w:rFonts w:ascii="Arial" w:eastAsia="Calibri" w:hAnsi="Arial" w:cs="Arial"/>
        </w:rPr>
        <w:t>st</w:t>
      </w:r>
      <w:r w:rsidRPr="00926691">
        <w:rPr>
          <w:rFonts w:ascii="Arial" w:eastAsia="Calibri" w:hAnsi="Arial" w:cs="Arial"/>
          <w:spacing w:val="25"/>
        </w:rPr>
        <w:t xml:space="preserve"> </w:t>
      </w:r>
      <w:r w:rsidRPr="00926691">
        <w:rPr>
          <w:rFonts w:ascii="Arial" w:eastAsia="Calibri" w:hAnsi="Arial" w:cs="Arial"/>
          <w:spacing w:val="-1"/>
        </w:rPr>
        <w:t>upd</w:t>
      </w:r>
      <w:r w:rsidRPr="00926691">
        <w:rPr>
          <w:rFonts w:ascii="Arial" w:eastAsia="Calibri" w:hAnsi="Arial" w:cs="Arial"/>
        </w:rPr>
        <w:t>at</w:t>
      </w:r>
      <w:r w:rsidRPr="00926691">
        <w:rPr>
          <w:rFonts w:ascii="Arial" w:eastAsia="Calibri" w:hAnsi="Arial" w:cs="Arial"/>
          <w:spacing w:val="1"/>
        </w:rPr>
        <w:t>e</w:t>
      </w:r>
      <w:r w:rsidRPr="00926691">
        <w:rPr>
          <w:rFonts w:ascii="Arial" w:eastAsia="Calibri" w:hAnsi="Arial" w:cs="Arial"/>
        </w:rPr>
        <w:t>d</w:t>
      </w:r>
      <w:r w:rsidRPr="00926691">
        <w:rPr>
          <w:rFonts w:ascii="Arial" w:eastAsia="Calibri" w:hAnsi="Arial" w:cs="Arial"/>
          <w:spacing w:val="26"/>
        </w:rPr>
        <w:t xml:space="preserve"> </w:t>
      </w:r>
      <w:r w:rsidRPr="00926691">
        <w:rPr>
          <w:rFonts w:ascii="Arial" w:eastAsia="Calibri" w:hAnsi="Arial" w:cs="Arial"/>
        </w:rPr>
        <w:t>AfDB rules.</w:t>
      </w:r>
    </w:p>
    <w:p w:rsidR="005F34DB" w:rsidRPr="00926691" w:rsidRDefault="005F34DB" w:rsidP="005F34DB">
      <w:pPr>
        <w:ind w:right="-20"/>
        <w:jc w:val="both"/>
        <w:rPr>
          <w:rFonts w:ascii="Arial" w:hAnsi="Arial" w:cs="Arial"/>
        </w:rPr>
      </w:pPr>
    </w:p>
    <w:p w:rsidR="005F34DB" w:rsidRPr="00926691" w:rsidRDefault="005F34DB" w:rsidP="005F34DB">
      <w:pPr>
        <w:spacing w:before="1" w:line="280" w:lineRule="exact"/>
        <w:jc w:val="both"/>
        <w:rPr>
          <w:rFonts w:ascii="Arial" w:hAnsi="Arial" w:cs="Arial"/>
        </w:rPr>
      </w:pPr>
    </w:p>
    <w:p w:rsidR="005F34DB" w:rsidRPr="00926691" w:rsidRDefault="0037494E" w:rsidP="005F34DB">
      <w:pPr>
        <w:ind w:right="-20"/>
        <w:jc w:val="both"/>
        <w:rPr>
          <w:rFonts w:ascii="Arial" w:hAnsi="Arial" w:cs="Arial"/>
          <w:b/>
          <w:bCs/>
        </w:rPr>
      </w:pPr>
      <w:r w:rsidRPr="00926691">
        <w:rPr>
          <w:rFonts w:ascii="Arial" w:hAnsi="Arial" w:cs="Arial"/>
          <w:b/>
          <w:bCs/>
        </w:rPr>
        <w:t>4</w:t>
      </w:r>
      <w:r w:rsidR="005F34DB" w:rsidRPr="00926691">
        <w:rPr>
          <w:rFonts w:ascii="Arial" w:hAnsi="Arial" w:cs="Arial"/>
          <w:b/>
          <w:bCs/>
        </w:rPr>
        <w:t>. R</w:t>
      </w:r>
      <w:r w:rsidR="005F34DB" w:rsidRPr="00926691">
        <w:rPr>
          <w:rFonts w:ascii="Arial" w:hAnsi="Arial" w:cs="Arial"/>
          <w:b/>
          <w:bCs/>
          <w:spacing w:val="-1"/>
        </w:rPr>
        <w:t>e</w:t>
      </w:r>
      <w:r w:rsidR="005F34DB" w:rsidRPr="00926691">
        <w:rPr>
          <w:rFonts w:ascii="Arial" w:hAnsi="Arial" w:cs="Arial"/>
          <w:b/>
          <w:bCs/>
        </w:rPr>
        <w:t>s</w:t>
      </w:r>
      <w:r w:rsidR="005F34DB" w:rsidRPr="00926691">
        <w:rPr>
          <w:rFonts w:ascii="Arial" w:hAnsi="Arial" w:cs="Arial"/>
          <w:b/>
          <w:bCs/>
          <w:spacing w:val="1"/>
        </w:rPr>
        <w:t>p</w:t>
      </w:r>
      <w:r w:rsidR="005F34DB" w:rsidRPr="00926691">
        <w:rPr>
          <w:rFonts w:ascii="Arial" w:hAnsi="Arial" w:cs="Arial"/>
          <w:b/>
          <w:bCs/>
        </w:rPr>
        <w:t>o</w:t>
      </w:r>
      <w:r w:rsidR="005F34DB" w:rsidRPr="00926691">
        <w:rPr>
          <w:rFonts w:ascii="Arial" w:hAnsi="Arial" w:cs="Arial"/>
          <w:b/>
          <w:bCs/>
          <w:spacing w:val="1"/>
        </w:rPr>
        <w:t>n</w:t>
      </w:r>
      <w:r w:rsidR="005F34DB" w:rsidRPr="00926691">
        <w:rPr>
          <w:rFonts w:ascii="Arial" w:hAnsi="Arial" w:cs="Arial"/>
          <w:b/>
          <w:bCs/>
        </w:rPr>
        <w:t>si</w:t>
      </w:r>
      <w:r w:rsidR="005F34DB" w:rsidRPr="00926691">
        <w:rPr>
          <w:rFonts w:ascii="Arial" w:hAnsi="Arial" w:cs="Arial"/>
          <w:b/>
          <w:bCs/>
          <w:spacing w:val="1"/>
        </w:rPr>
        <w:t>b</w:t>
      </w:r>
      <w:r w:rsidR="005F34DB" w:rsidRPr="00926691">
        <w:rPr>
          <w:rFonts w:ascii="Arial" w:hAnsi="Arial" w:cs="Arial"/>
          <w:b/>
          <w:bCs/>
        </w:rPr>
        <w:t>i</w:t>
      </w:r>
      <w:r w:rsidR="005F34DB" w:rsidRPr="00926691">
        <w:rPr>
          <w:rFonts w:ascii="Arial" w:hAnsi="Arial" w:cs="Arial"/>
          <w:b/>
          <w:bCs/>
          <w:spacing w:val="-1"/>
        </w:rPr>
        <w:t>l</w:t>
      </w:r>
      <w:r w:rsidR="005F34DB" w:rsidRPr="00926691">
        <w:rPr>
          <w:rFonts w:ascii="Arial" w:hAnsi="Arial" w:cs="Arial"/>
          <w:b/>
          <w:bCs/>
        </w:rPr>
        <w:t>ities:</w:t>
      </w:r>
    </w:p>
    <w:p w:rsidR="005F34DB" w:rsidRPr="00926691" w:rsidRDefault="005F34DB" w:rsidP="005F34DB">
      <w:pPr>
        <w:ind w:right="-20"/>
        <w:jc w:val="both"/>
        <w:rPr>
          <w:rFonts w:ascii="Arial" w:hAnsi="Arial" w:cs="Arial"/>
        </w:rPr>
      </w:pPr>
    </w:p>
    <w:p w:rsidR="005F34DB" w:rsidRPr="00926691" w:rsidRDefault="005F34DB" w:rsidP="005F34DB">
      <w:pPr>
        <w:ind w:left="100" w:right="40"/>
        <w:jc w:val="both"/>
        <w:rPr>
          <w:rFonts w:ascii="Arial" w:hAnsi="Arial" w:cs="Arial"/>
          <w:b/>
        </w:rPr>
      </w:pPr>
      <w:r w:rsidRPr="00926691">
        <w:rPr>
          <w:rFonts w:ascii="Arial" w:hAnsi="Arial" w:cs="Arial"/>
          <w:b/>
        </w:rPr>
        <w:t>a)   Planning and budgeting:</w:t>
      </w:r>
    </w:p>
    <w:p w:rsidR="005F34DB" w:rsidRPr="00926691" w:rsidRDefault="005F34DB" w:rsidP="005F34DB">
      <w:pPr>
        <w:spacing w:before="18" w:line="220" w:lineRule="exact"/>
        <w:ind w:right="40"/>
        <w:rPr>
          <w:rFonts w:ascii="Arial" w:hAnsi="Arial" w:cs="Arial"/>
        </w:rPr>
      </w:pPr>
    </w:p>
    <w:p w:rsidR="005F34DB" w:rsidRPr="00926691" w:rsidRDefault="005F34DB" w:rsidP="00BC3C59">
      <w:pPr>
        <w:pStyle w:val="ListParagraph"/>
        <w:widowControl/>
        <w:numPr>
          <w:ilvl w:val="0"/>
          <w:numId w:val="63"/>
        </w:numPr>
        <w:tabs>
          <w:tab w:val="left" w:pos="820"/>
        </w:tabs>
        <w:spacing w:line="273" w:lineRule="auto"/>
        <w:ind w:right="40"/>
        <w:jc w:val="both"/>
        <w:rPr>
          <w:rFonts w:ascii="Arial" w:hAnsi="Arial" w:cs="Arial"/>
        </w:rPr>
      </w:pPr>
      <w:r w:rsidRPr="00926691">
        <w:rPr>
          <w:rFonts w:ascii="Arial" w:hAnsi="Arial" w:cs="Arial"/>
        </w:rPr>
        <w:t xml:space="preserve">Participate  in  preparation  of  annual  and  quarterly  work  plans of the Project; </w:t>
      </w:r>
    </w:p>
    <w:p w:rsidR="005F34DB" w:rsidRPr="00926691" w:rsidRDefault="005F34DB" w:rsidP="00BC3C59">
      <w:pPr>
        <w:pStyle w:val="ListParagraph"/>
        <w:widowControl/>
        <w:numPr>
          <w:ilvl w:val="0"/>
          <w:numId w:val="63"/>
        </w:numPr>
        <w:tabs>
          <w:tab w:val="left" w:pos="820"/>
        </w:tabs>
        <w:spacing w:before="4"/>
        <w:ind w:right="40"/>
        <w:rPr>
          <w:rFonts w:ascii="Arial" w:hAnsi="Arial" w:cs="Arial"/>
        </w:rPr>
      </w:pPr>
      <w:r w:rsidRPr="00926691">
        <w:rPr>
          <w:rFonts w:ascii="Arial" w:hAnsi="Arial" w:cs="Arial"/>
        </w:rPr>
        <w:t>Participate  in  quarterly  work  planning  and  progress  reporting  meetings  with  the Directorate in charge of the superintending the project;</w:t>
      </w:r>
    </w:p>
    <w:p w:rsidR="005F34DB" w:rsidRPr="00926691" w:rsidRDefault="005F34DB" w:rsidP="00BC3C59">
      <w:pPr>
        <w:pStyle w:val="ListParagraph"/>
        <w:widowControl/>
        <w:numPr>
          <w:ilvl w:val="0"/>
          <w:numId w:val="63"/>
        </w:numPr>
        <w:tabs>
          <w:tab w:val="left" w:pos="820"/>
        </w:tabs>
        <w:spacing w:before="39"/>
        <w:ind w:right="40"/>
        <w:jc w:val="both"/>
        <w:rPr>
          <w:rFonts w:ascii="Arial" w:hAnsi="Arial" w:cs="Arial"/>
        </w:rPr>
      </w:pPr>
      <w:r w:rsidRPr="00926691">
        <w:rPr>
          <w:rFonts w:ascii="Arial" w:hAnsi="Arial" w:cs="Arial"/>
        </w:rPr>
        <w:t>Assist the FO and the Project Manager in budget monitoring and revision;</w:t>
      </w:r>
    </w:p>
    <w:p w:rsidR="005F34DB" w:rsidRPr="00926691" w:rsidRDefault="005F34DB" w:rsidP="005F34DB">
      <w:pPr>
        <w:spacing w:before="16" w:line="260" w:lineRule="exact"/>
        <w:jc w:val="both"/>
        <w:rPr>
          <w:rFonts w:ascii="Arial" w:hAnsi="Arial" w:cs="Arial"/>
        </w:rPr>
      </w:pPr>
    </w:p>
    <w:p w:rsidR="005F34DB" w:rsidRPr="00926691" w:rsidRDefault="005F34DB" w:rsidP="005F34DB">
      <w:pPr>
        <w:ind w:right="-20"/>
        <w:jc w:val="both"/>
        <w:rPr>
          <w:rFonts w:ascii="Arial" w:hAnsi="Arial" w:cs="Arial"/>
        </w:rPr>
      </w:pPr>
      <w:r w:rsidRPr="00926691">
        <w:rPr>
          <w:rFonts w:ascii="Arial" w:hAnsi="Arial" w:cs="Arial"/>
          <w:b/>
          <w:bCs/>
        </w:rPr>
        <w:t>b. A</w:t>
      </w:r>
      <w:r w:rsidRPr="00926691">
        <w:rPr>
          <w:rFonts w:ascii="Arial" w:hAnsi="Arial" w:cs="Arial"/>
          <w:b/>
          <w:bCs/>
          <w:spacing w:val="-1"/>
        </w:rPr>
        <w:t>cc</w:t>
      </w:r>
      <w:r w:rsidRPr="00926691">
        <w:rPr>
          <w:rFonts w:ascii="Arial" w:hAnsi="Arial" w:cs="Arial"/>
          <w:b/>
          <w:bCs/>
        </w:rPr>
        <w:t>o</w:t>
      </w:r>
      <w:r w:rsidRPr="00926691">
        <w:rPr>
          <w:rFonts w:ascii="Arial" w:hAnsi="Arial" w:cs="Arial"/>
          <w:b/>
          <w:bCs/>
          <w:spacing w:val="1"/>
        </w:rPr>
        <w:t>un</w:t>
      </w:r>
      <w:r w:rsidRPr="00926691">
        <w:rPr>
          <w:rFonts w:ascii="Arial" w:hAnsi="Arial" w:cs="Arial"/>
          <w:b/>
          <w:bCs/>
        </w:rPr>
        <w:t>ting Wo</w:t>
      </w:r>
      <w:r w:rsidRPr="00926691">
        <w:rPr>
          <w:rFonts w:ascii="Arial" w:hAnsi="Arial" w:cs="Arial"/>
          <w:b/>
          <w:bCs/>
          <w:spacing w:val="-1"/>
        </w:rPr>
        <w:t>r</w:t>
      </w:r>
      <w:r w:rsidRPr="00926691">
        <w:rPr>
          <w:rFonts w:ascii="Arial" w:hAnsi="Arial" w:cs="Arial"/>
          <w:b/>
          <w:bCs/>
        </w:rPr>
        <w:t>k</w:t>
      </w:r>
    </w:p>
    <w:p w:rsidR="005F34DB" w:rsidRPr="00926691" w:rsidRDefault="005F34DB" w:rsidP="00BC3C59">
      <w:pPr>
        <w:pStyle w:val="ListParagraph"/>
        <w:widowControl/>
        <w:numPr>
          <w:ilvl w:val="0"/>
          <w:numId w:val="62"/>
        </w:numPr>
        <w:spacing w:before="76" w:line="275" w:lineRule="exact"/>
        <w:ind w:right="-20"/>
        <w:jc w:val="both"/>
        <w:rPr>
          <w:rFonts w:ascii="Arial" w:hAnsi="Arial" w:cs="Arial"/>
        </w:rPr>
      </w:pPr>
      <w:r w:rsidRPr="00926691">
        <w:rPr>
          <w:rFonts w:ascii="Arial" w:eastAsia="Calibri" w:hAnsi="Arial" w:cs="Arial"/>
        </w:rPr>
        <w:t>Esta</w:t>
      </w:r>
      <w:r w:rsidRPr="00926691">
        <w:rPr>
          <w:rFonts w:ascii="Arial" w:eastAsia="Calibri" w:hAnsi="Arial" w:cs="Arial"/>
          <w:spacing w:val="-1"/>
        </w:rPr>
        <w:t>b</w:t>
      </w:r>
      <w:r w:rsidRPr="00926691">
        <w:rPr>
          <w:rFonts w:ascii="Arial" w:eastAsia="Calibri" w:hAnsi="Arial" w:cs="Arial"/>
        </w:rPr>
        <w:t xml:space="preserve">lish </w:t>
      </w:r>
      <w:r w:rsidRPr="00926691">
        <w:rPr>
          <w:rFonts w:ascii="Arial" w:eastAsia="Calibri" w:hAnsi="Arial" w:cs="Arial"/>
          <w:spacing w:val="32"/>
        </w:rPr>
        <w:t xml:space="preserve"> </w:t>
      </w:r>
      <w:r w:rsidRPr="00926691">
        <w:rPr>
          <w:rFonts w:ascii="Arial" w:eastAsia="Calibri" w:hAnsi="Arial" w:cs="Arial"/>
        </w:rPr>
        <w:t xml:space="preserve">a </w:t>
      </w:r>
      <w:r w:rsidRPr="00926691">
        <w:rPr>
          <w:rFonts w:ascii="Arial" w:eastAsia="Calibri" w:hAnsi="Arial" w:cs="Arial"/>
          <w:spacing w:val="32"/>
        </w:rPr>
        <w:t xml:space="preserve"> </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1"/>
        </w:rPr>
        <w:t>bu</w:t>
      </w:r>
      <w:r w:rsidRPr="00926691">
        <w:rPr>
          <w:rFonts w:ascii="Arial" w:eastAsia="Calibri" w:hAnsi="Arial" w:cs="Arial"/>
        </w:rPr>
        <w:t xml:space="preserve">st </w:t>
      </w:r>
      <w:r w:rsidRPr="00926691">
        <w:rPr>
          <w:rFonts w:ascii="Arial" w:eastAsia="Calibri" w:hAnsi="Arial" w:cs="Arial"/>
          <w:spacing w:val="33"/>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2"/>
        </w:rPr>
        <w:t>c</w:t>
      </w:r>
      <w:r w:rsidRPr="00926691">
        <w:rPr>
          <w:rFonts w:ascii="Arial" w:eastAsia="Calibri" w:hAnsi="Arial" w:cs="Arial"/>
        </w:rPr>
        <w:t xml:space="preserve">t </w:t>
      </w:r>
      <w:r w:rsidRPr="00926691">
        <w:rPr>
          <w:rFonts w:ascii="Arial" w:eastAsia="Calibri" w:hAnsi="Arial" w:cs="Arial"/>
          <w:spacing w:val="33"/>
        </w:rPr>
        <w:t xml:space="preserve"> </w:t>
      </w:r>
      <w:r w:rsidRPr="00926691">
        <w:rPr>
          <w:rFonts w:ascii="Arial" w:eastAsia="Calibri" w:hAnsi="Arial" w:cs="Arial"/>
        </w:rPr>
        <w:t>ac</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ti</w:t>
      </w:r>
      <w:r w:rsidRPr="00926691">
        <w:rPr>
          <w:rFonts w:ascii="Arial" w:eastAsia="Calibri" w:hAnsi="Arial" w:cs="Arial"/>
          <w:spacing w:val="-1"/>
        </w:rPr>
        <w:t>n</w:t>
      </w:r>
      <w:r w:rsidRPr="00926691">
        <w:rPr>
          <w:rFonts w:ascii="Arial" w:eastAsia="Calibri" w:hAnsi="Arial" w:cs="Arial"/>
        </w:rPr>
        <w:t xml:space="preserve">g </w:t>
      </w:r>
      <w:r w:rsidRPr="00926691">
        <w:rPr>
          <w:rFonts w:ascii="Arial" w:eastAsia="Calibri" w:hAnsi="Arial" w:cs="Arial"/>
          <w:spacing w:val="32"/>
        </w:rPr>
        <w:t xml:space="preserve"> </w:t>
      </w:r>
      <w:r w:rsidRPr="00926691">
        <w:rPr>
          <w:rFonts w:ascii="Arial" w:eastAsia="Calibri" w:hAnsi="Arial" w:cs="Arial"/>
        </w:rPr>
        <w:t>s</w:t>
      </w:r>
      <w:r w:rsidRPr="00926691">
        <w:rPr>
          <w:rFonts w:ascii="Arial" w:eastAsia="Calibri" w:hAnsi="Arial" w:cs="Arial"/>
          <w:spacing w:val="1"/>
        </w:rPr>
        <w:t>y</w:t>
      </w:r>
      <w:r w:rsidRPr="00926691">
        <w:rPr>
          <w:rFonts w:ascii="Arial" w:eastAsia="Calibri" w:hAnsi="Arial" w:cs="Arial"/>
          <w:spacing w:val="-2"/>
        </w:rPr>
        <w:t>s</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spacing w:val="1"/>
        </w:rPr>
        <w:t>m</w:t>
      </w:r>
      <w:r w:rsidRPr="00926691">
        <w:rPr>
          <w:rFonts w:ascii="Arial" w:eastAsia="Calibri" w:hAnsi="Arial" w:cs="Arial"/>
        </w:rPr>
        <w:t xml:space="preserve">, </w:t>
      </w:r>
      <w:r w:rsidRPr="00926691">
        <w:rPr>
          <w:rFonts w:ascii="Arial" w:eastAsia="Calibri" w:hAnsi="Arial" w:cs="Arial"/>
          <w:spacing w:val="33"/>
        </w:rPr>
        <w:t xml:space="preserve"> </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c</w:t>
      </w:r>
      <w:r w:rsidRPr="00926691">
        <w:rPr>
          <w:rFonts w:ascii="Arial" w:eastAsia="Calibri" w:hAnsi="Arial" w:cs="Arial"/>
          <w:spacing w:val="-3"/>
        </w:rPr>
        <w:t>l</w:t>
      </w:r>
      <w:r w:rsidRPr="00926691">
        <w:rPr>
          <w:rFonts w:ascii="Arial" w:eastAsia="Calibri" w:hAnsi="Arial" w:cs="Arial"/>
          <w:spacing w:val="-1"/>
        </w:rPr>
        <w:t>ud</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 xml:space="preserve">g </w:t>
      </w:r>
      <w:r w:rsidRPr="00926691">
        <w:rPr>
          <w:rFonts w:ascii="Arial" w:eastAsia="Calibri" w:hAnsi="Arial" w:cs="Arial"/>
          <w:spacing w:val="32"/>
        </w:rPr>
        <w:t xml:space="preserve"> </w:t>
      </w:r>
      <w:r w:rsidRPr="00926691">
        <w:rPr>
          <w:rFonts w:ascii="Arial" w:eastAsia="Calibri" w:hAnsi="Arial" w:cs="Arial"/>
        </w:rPr>
        <w:t>reporti</w:t>
      </w:r>
      <w:r w:rsidRPr="00926691">
        <w:rPr>
          <w:rFonts w:ascii="Arial" w:eastAsia="Calibri" w:hAnsi="Arial" w:cs="Arial"/>
          <w:spacing w:val="-1"/>
        </w:rPr>
        <w:t>n</w:t>
      </w:r>
      <w:r w:rsidRPr="00926691">
        <w:rPr>
          <w:rFonts w:ascii="Arial" w:eastAsia="Calibri" w:hAnsi="Arial" w:cs="Arial"/>
        </w:rPr>
        <w:t xml:space="preserve">g </w:t>
      </w:r>
      <w:r w:rsidRPr="00926691">
        <w:rPr>
          <w:rFonts w:ascii="Arial" w:eastAsia="Calibri" w:hAnsi="Arial" w:cs="Arial"/>
          <w:spacing w:val="32"/>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 xml:space="preserve">d </w:t>
      </w:r>
      <w:r w:rsidRPr="00926691">
        <w:rPr>
          <w:rFonts w:ascii="Arial" w:eastAsia="Calibri" w:hAnsi="Arial" w:cs="Arial"/>
          <w:spacing w:val="32"/>
        </w:rPr>
        <w:t xml:space="preserve"> </w:t>
      </w:r>
      <w:r w:rsidRPr="00926691">
        <w:rPr>
          <w:rFonts w:ascii="Arial" w:eastAsia="Calibri" w:hAnsi="Arial" w:cs="Arial"/>
        </w:rPr>
        <w:t>fi</w:t>
      </w:r>
      <w:r w:rsidRPr="00926691">
        <w:rPr>
          <w:rFonts w:ascii="Arial" w:eastAsia="Calibri" w:hAnsi="Arial" w:cs="Arial"/>
          <w:spacing w:val="-1"/>
        </w:rPr>
        <w:t>l</w:t>
      </w:r>
      <w:r w:rsidRPr="00926691">
        <w:rPr>
          <w:rFonts w:ascii="Arial" w:eastAsia="Calibri" w:hAnsi="Arial" w:cs="Arial"/>
        </w:rPr>
        <w:t>li</w:t>
      </w:r>
      <w:r w:rsidRPr="00926691">
        <w:rPr>
          <w:rFonts w:ascii="Arial" w:eastAsia="Calibri" w:hAnsi="Arial" w:cs="Arial"/>
          <w:spacing w:val="-1"/>
        </w:rPr>
        <w:t>n</w:t>
      </w:r>
      <w:r w:rsidRPr="00926691">
        <w:rPr>
          <w:rFonts w:ascii="Arial" w:eastAsia="Calibri" w:hAnsi="Arial" w:cs="Arial"/>
        </w:rPr>
        <w:t xml:space="preserve">g </w:t>
      </w:r>
      <w:r w:rsidRPr="00926691">
        <w:rPr>
          <w:rFonts w:ascii="Arial" w:eastAsia="Calibri" w:hAnsi="Arial" w:cs="Arial"/>
          <w:spacing w:val="32"/>
        </w:rPr>
        <w:t xml:space="preserve"> </w:t>
      </w:r>
      <w:r w:rsidRPr="00926691">
        <w:rPr>
          <w:rFonts w:ascii="Arial" w:eastAsia="Calibri" w:hAnsi="Arial" w:cs="Arial"/>
        </w:rPr>
        <w:t>s</w:t>
      </w:r>
      <w:r w:rsidRPr="00926691">
        <w:rPr>
          <w:rFonts w:ascii="Arial" w:eastAsia="Calibri" w:hAnsi="Arial" w:cs="Arial"/>
          <w:spacing w:val="1"/>
        </w:rPr>
        <w:t>y</w:t>
      </w:r>
      <w:r w:rsidRPr="00926691">
        <w:rPr>
          <w:rFonts w:ascii="Arial" w:eastAsia="Calibri" w:hAnsi="Arial" w:cs="Arial"/>
        </w:rPr>
        <w:t>s</w:t>
      </w:r>
      <w:r w:rsidRPr="00926691">
        <w:rPr>
          <w:rFonts w:ascii="Arial" w:eastAsia="Calibri" w:hAnsi="Arial" w:cs="Arial"/>
          <w:spacing w:val="-2"/>
        </w:rPr>
        <w:t>t</w:t>
      </w:r>
      <w:r w:rsidRPr="00926691">
        <w:rPr>
          <w:rFonts w:ascii="Arial" w:eastAsia="Calibri" w:hAnsi="Arial" w:cs="Arial"/>
        </w:rPr>
        <w:t>e</w:t>
      </w:r>
      <w:r w:rsidRPr="00926691">
        <w:rPr>
          <w:rFonts w:ascii="Arial" w:eastAsia="Calibri" w:hAnsi="Arial" w:cs="Arial"/>
          <w:spacing w:val="1"/>
        </w:rPr>
        <w:t>m</w:t>
      </w:r>
      <w:r w:rsidRPr="00926691">
        <w:rPr>
          <w:rFonts w:ascii="Arial" w:eastAsia="Calibri" w:hAnsi="Arial" w:cs="Arial"/>
          <w:spacing w:val="-2"/>
        </w:rPr>
        <w:t>s</w:t>
      </w:r>
      <w:r w:rsidRPr="00926691">
        <w:rPr>
          <w:rFonts w:ascii="Arial" w:eastAsia="Calibri" w:hAnsi="Arial" w:cs="Arial"/>
        </w:rPr>
        <w:t xml:space="preserve">, </w:t>
      </w:r>
      <w:r w:rsidRPr="00926691">
        <w:rPr>
          <w:rFonts w:ascii="Arial" w:eastAsia="Calibri" w:hAnsi="Arial" w:cs="Arial"/>
          <w:spacing w:val="33"/>
        </w:rPr>
        <w:t xml:space="preserve"> </w:t>
      </w:r>
      <w:r w:rsidRPr="00926691">
        <w:rPr>
          <w:rFonts w:ascii="Arial" w:eastAsia="Calibri" w:hAnsi="Arial" w:cs="Arial"/>
          <w:spacing w:val="-3"/>
        </w:rPr>
        <w:t>i</w:t>
      </w:r>
      <w:r w:rsidRPr="00926691">
        <w:rPr>
          <w:rFonts w:ascii="Arial" w:eastAsia="Calibri" w:hAnsi="Arial" w:cs="Arial"/>
        </w:rPr>
        <w:t>n acc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spacing w:val="-2"/>
        </w:rPr>
        <w:t>c</w:t>
      </w:r>
      <w:r w:rsidRPr="00926691">
        <w:rPr>
          <w:rFonts w:ascii="Arial" w:eastAsia="Calibri" w:hAnsi="Arial" w:cs="Arial"/>
        </w:rPr>
        <w:t>e</w:t>
      </w:r>
      <w:r w:rsidRPr="00926691">
        <w:rPr>
          <w:rFonts w:ascii="Arial" w:eastAsia="Calibri" w:hAnsi="Arial" w:cs="Arial"/>
          <w:spacing w:val="1"/>
        </w:rPr>
        <w:t xml:space="preserve"> </w:t>
      </w:r>
      <w:r w:rsidRPr="00926691">
        <w:rPr>
          <w:rFonts w:ascii="Arial" w:eastAsia="Calibri" w:hAnsi="Arial" w:cs="Arial"/>
        </w:rPr>
        <w:t>w</w:t>
      </w:r>
      <w:r w:rsidRPr="00926691">
        <w:rPr>
          <w:rFonts w:ascii="Arial" w:eastAsia="Calibri" w:hAnsi="Arial" w:cs="Arial"/>
          <w:spacing w:val="-2"/>
        </w:rPr>
        <w:t>i</w:t>
      </w:r>
      <w:r w:rsidRPr="00926691">
        <w:rPr>
          <w:rFonts w:ascii="Arial" w:eastAsia="Calibri" w:hAnsi="Arial" w:cs="Arial"/>
        </w:rPr>
        <w:t>th the</w:t>
      </w:r>
      <w:r w:rsidRPr="00926691">
        <w:rPr>
          <w:rFonts w:ascii="Arial" w:eastAsia="Calibri" w:hAnsi="Arial" w:cs="Arial"/>
          <w:spacing w:val="-2"/>
        </w:rPr>
        <w:t xml:space="preserve"> P</w:t>
      </w:r>
      <w:r w:rsidRPr="00926691">
        <w:rPr>
          <w:rFonts w:ascii="Arial" w:eastAsia="Calibri" w:hAnsi="Arial" w:cs="Arial"/>
        </w:rPr>
        <w:t>ro</w:t>
      </w:r>
      <w:r w:rsidRPr="00926691">
        <w:rPr>
          <w:rFonts w:ascii="Arial" w:eastAsia="Calibri" w:hAnsi="Arial" w:cs="Arial"/>
          <w:spacing w:val="-2"/>
        </w:rPr>
        <w:t>j</w:t>
      </w:r>
      <w:r w:rsidRPr="00926691">
        <w:rPr>
          <w:rFonts w:ascii="Arial" w:eastAsia="Calibri" w:hAnsi="Arial" w:cs="Arial"/>
        </w:rPr>
        <w:t>e</w:t>
      </w:r>
      <w:r w:rsidRPr="00926691">
        <w:rPr>
          <w:rFonts w:ascii="Arial" w:eastAsia="Calibri" w:hAnsi="Arial" w:cs="Arial"/>
          <w:spacing w:val="-2"/>
        </w:rPr>
        <w:t>c</w:t>
      </w:r>
      <w:r w:rsidRPr="00926691">
        <w:rPr>
          <w:rFonts w:ascii="Arial" w:eastAsia="Calibri" w:hAnsi="Arial" w:cs="Arial"/>
        </w:rPr>
        <w:t>t</w:t>
      </w:r>
      <w:r w:rsidRPr="00926691">
        <w:rPr>
          <w:rFonts w:ascii="Arial" w:eastAsia="Calibri" w:hAnsi="Arial" w:cs="Arial"/>
          <w:spacing w:val="2"/>
        </w:rPr>
        <w:t xml:space="preserve"> </w:t>
      </w:r>
      <w:r w:rsidRPr="00926691">
        <w:rPr>
          <w:rFonts w:ascii="Arial" w:eastAsia="Calibri" w:hAnsi="Arial" w:cs="Arial"/>
          <w:spacing w:val="-1"/>
        </w:rPr>
        <w:t>D</w:t>
      </w:r>
      <w:r w:rsidRPr="00926691">
        <w:rPr>
          <w:rFonts w:ascii="Arial" w:eastAsia="Calibri" w:hAnsi="Arial" w:cs="Arial"/>
          <w:spacing w:val="1"/>
        </w:rPr>
        <w:t>o</w:t>
      </w:r>
      <w:r w:rsidRPr="00926691">
        <w:rPr>
          <w:rFonts w:ascii="Arial" w:eastAsia="Calibri" w:hAnsi="Arial" w:cs="Arial"/>
        </w:rPr>
        <w:t>c</w:t>
      </w:r>
      <w:r w:rsidRPr="00926691">
        <w:rPr>
          <w:rFonts w:ascii="Arial" w:eastAsia="Calibri" w:hAnsi="Arial" w:cs="Arial"/>
          <w:spacing w:val="-3"/>
        </w:rPr>
        <w:t>u</w:t>
      </w:r>
      <w:r w:rsidRPr="00926691">
        <w:rPr>
          <w:rFonts w:ascii="Arial" w:eastAsia="Calibri" w:hAnsi="Arial" w:cs="Arial"/>
          <w:spacing w:val="1"/>
        </w:rPr>
        <w:t>m</w:t>
      </w:r>
      <w:r w:rsidRPr="00926691">
        <w:rPr>
          <w:rFonts w:ascii="Arial" w:eastAsia="Calibri" w:hAnsi="Arial" w:cs="Arial"/>
        </w:rPr>
        <w:t>ent</w:t>
      </w:r>
      <w:r w:rsidRPr="00926691">
        <w:rPr>
          <w:rFonts w:ascii="Arial" w:eastAsia="Calibri" w:hAnsi="Arial" w:cs="Arial"/>
          <w:spacing w:val="-2"/>
        </w:rPr>
        <w:t xml:space="preserve"> </w:t>
      </w:r>
      <w:r w:rsidRPr="00926691">
        <w:rPr>
          <w:rFonts w:ascii="Arial" w:eastAsia="Calibri" w:hAnsi="Arial" w:cs="Arial"/>
        </w:rPr>
        <w:t>and</w:t>
      </w:r>
      <w:r w:rsidRPr="00926691">
        <w:rPr>
          <w:rFonts w:ascii="Arial" w:eastAsia="Calibri" w:hAnsi="Arial" w:cs="Arial"/>
          <w:spacing w:val="-1"/>
        </w:rPr>
        <w:t xml:space="preserve"> </w:t>
      </w:r>
      <w:r w:rsidRPr="00926691">
        <w:rPr>
          <w:rFonts w:ascii="Arial" w:eastAsia="Calibri" w:hAnsi="Arial" w:cs="Arial"/>
          <w:spacing w:val="1"/>
        </w:rPr>
        <w:t xml:space="preserve">donor </w:t>
      </w:r>
      <w:r w:rsidRPr="00926691">
        <w:rPr>
          <w:rFonts w:ascii="Arial" w:eastAsia="Calibri" w:hAnsi="Arial" w:cs="Arial"/>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rPr>
        <w:t>ced</w:t>
      </w:r>
      <w:r w:rsidRPr="00926691">
        <w:rPr>
          <w:rFonts w:ascii="Arial" w:eastAsia="Calibri" w:hAnsi="Arial" w:cs="Arial"/>
          <w:spacing w:val="-1"/>
        </w:rPr>
        <w:t>u</w:t>
      </w:r>
      <w:r w:rsidRPr="00926691">
        <w:rPr>
          <w:rFonts w:ascii="Arial" w:eastAsia="Calibri" w:hAnsi="Arial" w:cs="Arial"/>
        </w:rPr>
        <w:t>r</w:t>
      </w:r>
      <w:r w:rsidRPr="00926691">
        <w:rPr>
          <w:rFonts w:ascii="Arial" w:eastAsia="Calibri" w:hAnsi="Arial" w:cs="Arial"/>
          <w:spacing w:val="-2"/>
        </w:rPr>
        <w:t>e</w:t>
      </w:r>
      <w:r w:rsidRPr="00926691">
        <w:rPr>
          <w:rFonts w:ascii="Arial" w:eastAsia="Calibri" w:hAnsi="Arial" w:cs="Arial"/>
        </w:rPr>
        <w:t>s;</w:t>
      </w:r>
    </w:p>
    <w:p w:rsidR="005F34DB" w:rsidRPr="00926691" w:rsidRDefault="005F34DB" w:rsidP="00BC3C59">
      <w:pPr>
        <w:pStyle w:val="ListParagraph"/>
        <w:widowControl/>
        <w:numPr>
          <w:ilvl w:val="0"/>
          <w:numId w:val="62"/>
        </w:numPr>
        <w:spacing w:before="76" w:line="275" w:lineRule="exact"/>
        <w:ind w:right="-20"/>
        <w:jc w:val="both"/>
        <w:rPr>
          <w:rFonts w:ascii="Arial" w:hAnsi="Arial" w:cs="Arial"/>
        </w:rPr>
      </w:pPr>
      <w:r w:rsidRPr="00926691">
        <w:rPr>
          <w:rFonts w:ascii="Arial" w:hAnsi="Arial" w:cs="Arial"/>
        </w:rPr>
        <w:t xml:space="preserve">Assist </w:t>
      </w:r>
      <w:r w:rsidRPr="00926691">
        <w:rPr>
          <w:rFonts w:ascii="Arial" w:hAnsi="Arial" w:cs="Arial"/>
          <w:spacing w:val="36"/>
        </w:rPr>
        <w:t xml:space="preserve"> </w:t>
      </w:r>
      <w:r w:rsidRPr="00926691">
        <w:rPr>
          <w:rFonts w:ascii="Arial" w:hAnsi="Arial" w:cs="Arial"/>
        </w:rPr>
        <w:t xml:space="preserve">the </w:t>
      </w:r>
      <w:r w:rsidRPr="00926691">
        <w:rPr>
          <w:rFonts w:ascii="Arial" w:hAnsi="Arial" w:cs="Arial"/>
          <w:spacing w:val="35"/>
        </w:rPr>
        <w:t xml:space="preserve"> </w:t>
      </w:r>
      <w:r w:rsidRPr="00926691">
        <w:rPr>
          <w:rFonts w:ascii="Arial" w:hAnsi="Arial" w:cs="Arial"/>
        </w:rPr>
        <w:t>Finance Officer (FO)</w:t>
      </w:r>
      <w:r w:rsidRPr="00926691">
        <w:rPr>
          <w:rFonts w:ascii="Arial" w:hAnsi="Arial" w:cs="Arial"/>
          <w:spacing w:val="36"/>
        </w:rPr>
        <w:t xml:space="preserve"> </w:t>
      </w:r>
      <w:r w:rsidRPr="00926691">
        <w:rPr>
          <w:rFonts w:ascii="Arial" w:hAnsi="Arial" w:cs="Arial"/>
        </w:rPr>
        <w:t xml:space="preserve">in </w:t>
      </w:r>
      <w:r w:rsidRPr="00926691">
        <w:rPr>
          <w:rFonts w:ascii="Arial" w:hAnsi="Arial" w:cs="Arial"/>
          <w:spacing w:val="36"/>
        </w:rPr>
        <w:t xml:space="preserve"> </w:t>
      </w:r>
      <w:r w:rsidRPr="00926691">
        <w:rPr>
          <w:rFonts w:ascii="Arial" w:hAnsi="Arial" w:cs="Arial"/>
        </w:rPr>
        <w:t>p</w:t>
      </w:r>
      <w:r w:rsidRPr="00926691">
        <w:rPr>
          <w:rFonts w:ascii="Arial" w:hAnsi="Arial" w:cs="Arial"/>
          <w:spacing w:val="-1"/>
        </w:rPr>
        <w:t>re</w:t>
      </w:r>
      <w:r w:rsidRPr="00926691">
        <w:rPr>
          <w:rFonts w:ascii="Arial" w:hAnsi="Arial" w:cs="Arial"/>
        </w:rPr>
        <w:t>p</w:t>
      </w:r>
      <w:r w:rsidRPr="00926691">
        <w:rPr>
          <w:rFonts w:ascii="Arial" w:hAnsi="Arial" w:cs="Arial"/>
          <w:spacing w:val="-1"/>
        </w:rPr>
        <w:t>a</w:t>
      </w:r>
      <w:r w:rsidRPr="00926691">
        <w:rPr>
          <w:rFonts w:ascii="Arial" w:hAnsi="Arial" w:cs="Arial"/>
        </w:rPr>
        <w:t>r</w:t>
      </w:r>
      <w:r w:rsidRPr="00926691">
        <w:rPr>
          <w:rFonts w:ascii="Arial" w:hAnsi="Arial" w:cs="Arial"/>
          <w:spacing w:val="-2"/>
        </w:rPr>
        <w:t>a</w:t>
      </w:r>
      <w:r w:rsidRPr="00926691">
        <w:rPr>
          <w:rFonts w:ascii="Arial" w:hAnsi="Arial" w:cs="Arial"/>
        </w:rPr>
        <w:t>t</w:t>
      </w:r>
      <w:r w:rsidRPr="00926691">
        <w:rPr>
          <w:rFonts w:ascii="Arial" w:hAnsi="Arial" w:cs="Arial"/>
          <w:spacing w:val="1"/>
        </w:rPr>
        <w:t>i</w:t>
      </w:r>
      <w:r w:rsidRPr="00926691">
        <w:rPr>
          <w:rFonts w:ascii="Arial" w:hAnsi="Arial" w:cs="Arial"/>
        </w:rPr>
        <w:t xml:space="preserve">on </w:t>
      </w:r>
      <w:r w:rsidRPr="00926691">
        <w:rPr>
          <w:rFonts w:ascii="Arial" w:hAnsi="Arial" w:cs="Arial"/>
          <w:spacing w:val="36"/>
        </w:rPr>
        <w:t xml:space="preserve"> </w:t>
      </w:r>
      <w:r w:rsidRPr="00926691">
        <w:rPr>
          <w:rFonts w:ascii="Arial" w:hAnsi="Arial" w:cs="Arial"/>
        </w:rPr>
        <w:t xml:space="preserve">of </w:t>
      </w:r>
      <w:r w:rsidRPr="00926691">
        <w:rPr>
          <w:rFonts w:ascii="Arial" w:hAnsi="Arial" w:cs="Arial"/>
          <w:spacing w:val="37"/>
        </w:rPr>
        <w:t xml:space="preserve"> </w:t>
      </w:r>
      <w:r w:rsidRPr="00926691">
        <w:rPr>
          <w:rFonts w:ascii="Arial" w:hAnsi="Arial" w:cs="Arial"/>
        </w:rPr>
        <w:t>disburs</w:t>
      </w:r>
      <w:r w:rsidRPr="00926691">
        <w:rPr>
          <w:rFonts w:ascii="Arial" w:hAnsi="Arial" w:cs="Arial"/>
          <w:spacing w:val="-1"/>
        </w:rPr>
        <w:t>e</w:t>
      </w:r>
      <w:r w:rsidRPr="00926691">
        <w:rPr>
          <w:rFonts w:ascii="Arial" w:hAnsi="Arial" w:cs="Arial"/>
          <w:spacing w:val="3"/>
        </w:rPr>
        <w:t>m</w:t>
      </w:r>
      <w:r w:rsidRPr="00926691">
        <w:rPr>
          <w:rFonts w:ascii="Arial" w:hAnsi="Arial" w:cs="Arial"/>
          <w:spacing w:val="-1"/>
        </w:rPr>
        <w:t>e</w:t>
      </w:r>
      <w:r w:rsidRPr="00926691">
        <w:rPr>
          <w:rFonts w:ascii="Arial" w:hAnsi="Arial" w:cs="Arial"/>
        </w:rPr>
        <w:t xml:space="preserve">nt </w:t>
      </w:r>
      <w:r w:rsidRPr="00926691">
        <w:rPr>
          <w:rFonts w:ascii="Arial" w:hAnsi="Arial" w:cs="Arial"/>
          <w:spacing w:val="36"/>
        </w:rPr>
        <w:t xml:space="preserve"> </w:t>
      </w:r>
      <w:r w:rsidRPr="00926691">
        <w:rPr>
          <w:rFonts w:ascii="Arial" w:hAnsi="Arial" w:cs="Arial"/>
        </w:rPr>
        <w:t xml:space="preserve">plans </w:t>
      </w:r>
      <w:r w:rsidRPr="00926691">
        <w:rPr>
          <w:rFonts w:ascii="Arial" w:hAnsi="Arial" w:cs="Arial"/>
          <w:spacing w:val="36"/>
        </w:rPr>
        <w:t xml:space="preserve"> </w:t>
      </w:r>
      <w:r w:rsidRPr="00926691">
        <w:rPr>
          <w:rFonts w:ascii="Arial" w:hAnsi="Arial" w:cs="Arial"/>
        </w:rPr>
        <w:t xml:space="preserve">in </w:t>
      </w:r>
      <w:r w:rsidRPr="00926691">
        <w:rPr>
          <w:rFonts w:ascii="Arial" w:hAnsi="Arial" w:cs="Arial"/>
          <w:spacing w:val="36"/>
        </w:rPr>
        <w:t xml:space="preserve"> </w:t>
      </w:r>
      <w:r w:rsidRPr="00926691">
        <w:rPr>
          <w:rFonts w:ascii="Arial" w:hAnsi="Arial" w:cs="Arial"/>
          <w:spacing w:val="-1"/>
        </w:rPr>
        <w:t>a</w:t>
      </w:r>
      <w:r w:rsidRPr="00926691">
        <w:rPr>
          <w:rFonts w:ascii="Arial" w:hAnsi="Arial" w:cs="Arial"/>
          <w:spacing w:val="1"/>
        </w:rPr>
        <w:t>c</w:t>
      </w:r>
      <w:r w:rsidRPr="00926691">
        <w:rPr>
          <w:rFonts w:ascii="Arial" w:hAnsi="Arial" w:cs="Arial"/>
          <w:spacing w:val="-1"/>
        </w:rPr>
        <w:t>c</w:t>
      </w:r>
      <w:r w:rsidRPr="00926691">
        <w:rPr>
          <w:rFonts w:ascii="Arial" w:hAnsi="Arial" w:cs="Arial"/>
        </w:rPr>
        <w:t>o</w:t>
      </w:r>
      <w:r w:rsidRPr="00926691">
        <w:rPr>
          <w:rFonts w:ascii="Arial" w:hAnsi="Arial" w:cs="Arial"/>
          <w:spacing w:val="-1"/>
        </w:rPr>
        <w:t>r</w:t>
      </w:r>
      <w:r w:rsidRPr="00926691">
        <w:rPr>
          <w:rFonts w:ascii="Arial" w:hAnsi="Arial" w:cs="Arial"/>
        </w:rPr>
        <w:t>d</w:t>
      </w:r>
      <w:r w:rsidRPr="00926691">
        <w:rPr>
          <w:rFonts w:ascii="Arial" w:hAnsi="Arial" w:cs="Arial"/>
          <w:spacing w:val="-1"/>
        </w:rPr>
        <w:t>a</w:t>
      </w:r>
      <w:r w:rsidRPr="00926691">
        <w:rPr>
          <w:rFonts w:ascii="Arial" w:hAnsi="Arial" w:cs="Arial"/>
          <w:spacing w:val="2"/>
        </w:rPr>
        <w:t>n</w:t>
      </w:r>
      <w:r w:rsidRPr="00926691">
        <w:rPr>
          <w:rFonts w:ascii="Arial" w:hAnsi="Arial" w:cs="Arial"/>
          <w:spacing w:val="1"/>
        </w:rPr>
        <w:t>c</w:t>
      </w:r>
      <w:r w:rsidRPr="00926691">
        <w:rPr>
          <w:rFonts w:ascii="Arial" w:hAnsi="Arial" w:cs="Arial"/>
        </w:rPr>
        <w:t xml:space="preserve">e </w:t>
      </w:r>
      <w:r w:rsidRPr="00926691">
        <w:rPr>
          <w:rFonts w:ascii="Arial" w:hAnsi="Arial" w:cs="Arial"/>
          <w:spacing w:val="41"/>
        </w:rPr>
        <w:t xml:space="preserve"> </w:t>
      </w:r>
      <w:r w:rsidRPr="00926691">
        <w:rPr>
          <w:rFonts w:ascii="Arial" w:hAnsi="Arial" w:cs="Arial"/>
        </w:rPr>
        <w:t xml:space="preserve">with </w:t>
      </w:r>
      <w:r w:rsidRPr="00926691">
        <w:rPr>
          <w:rFonts w:ascii="Arial" w:hAnsi="Arial" w:cs="Arial"/>
          <w:spacing w:val="36"/>
        </w:rPr>
        <w:t xml:space="preserve"> </w:t>
      </w:r>
      <w:r w:rsidRPr="00926691">
        <w:rPr>
          <w:rFonts w:ascii="Arial" w:hAnsi="Arial" w:cs="Arial"/>
        </w:rPr>
        <w:t>the H</w:t>
      </w:r>
      <w:r w:rsidRPr="00926691">
        <w:rPr>
          <w:rFonts w:ascii="Arial" w:hAnsi="Arial" w:cs="Arial"/>
          <w:spacing w:val="-1"/>
        </w:rPr>
        <w:t>a</w:t>
      </w:r>
      <w:r w:rsidRPr="00926691">
        <w:rPr>
          <w:rFonts w:ascii="Arial" w:hAnsi="Arial" w:cs="Arial"/>
        </w:rPr>
        <w:t>mon</w:t>
      </w:r>
      <w:r w:rsidRPr="00926691">
        <w:rPr>
          <w:rFonts w:ascii="Arial" w:hAnsi="Arial" w:cs="Arial"/>
          <w:spacing w:val="1"/>
        </w:rPr>
        <w:t>iz</w:t>
      </w:r>
      <w:r w:rsidRPr="00926691">
        <w:rPr>
          <w:rFonts w:ascii="Arial" w:hAnsi="Arial" w:cs="Arial"/>
          <w:spacing w:val="-1"/>
        </w:rPr>
        <w:t>e</w:t>
      </w:r>
      <w:r w:rsidRPr="00926691">
        <w:rPr>
          <w:rFonts w:ascii="Arial" w:hAnsi="Arial" w:cs="Arial"/>
        </w:rPr>
        <w:t xml:space="preserve">d </w:t>
      </w:r>
      <w:r w:rsidRPr="00926691">
        <w:rPr>
          <w:rFonts w:ascii="Arial" w:hAnsi="Arial" w:cs="Arial"/>
          <w:spacing w:val="1"/>
        </w:rPr>
        <w:t>P</w:t>
      </w:r>
      <w:r w:rsidRPr="00926691">
        <w:rPr>
          <w:rFonts w:ascii="Arial" w:hAnsi="Arial" w:cs="Arial"/>
        </w:rPr>
        <w:t>ro</w:t>
      </w:r>
      <w:r w:rsidRPr="00926691">
        <w:rPr>
          <w:rFonts w:ascii="Arial" w:hAnsi="Arial" w:cs="Arial"/>
          <w:spacing w:val="-3"/>
        </w:rPr>
        <w:t>g</w:t>
      </w:r>
      <w:r w:rsidRPr="00926691">
        <w:rPr>
          <w:rFonts w:ascii="Arial" w:hAnsi="Arial" w:cs="Arial"/>
          <w:spacing w:val="1"/>
        </w:rPr>
        <w:t>r</w:t>
      </w:r>
      <w:r w:rsidRPr="00926691">
        <w:rPr>
          <w:rFonts w:ascii="Arial" w:hAnsi="Arial" w:cs="Arial"/>
          <w:spacing w:val="-1"/>
        </w:rPr>
        <w:t>a</w:t>
      </w:r>
      <w:r w:rsidRPr="00926691">
        <w:rPr>
          <w:rFonts w:ascii="Arial" w:hAnsi="Arial" w:cs="Arial"/>
        </w:rPr>
        <w:t>m</w:t>
      </w:r>
      <w:r w:rsidRPr="00926691">
        <w:rPr>
          <w:rFonts w:ascii="Arial" w:hAnsi="Arial" w:cs="Arial"/>
          <w:spacing w:val="1"/>
        </w:rPr>
        <w:t>m</w:t>
      </w:r>
      <w:r w:rsidRPr="00926691">
        <w:rPr>
          <w:rFonts w:ascii="Arial" w:hAnsi="Arial" w:cs="Arial"/>
        </w:rPr>
        <w:t>e</w:t>
      </w:r>
      <w:r w:rsidRPr="00926691">
        <w:rPr>
          <w:rFonts w:ascii="Arial" w:hAnsi="Arial" w:cs="Arial"/>
          <w:spacing w:val="-1"/>
        </w:rPr>
        <w:t xml:space="preserve"> </w:t>
      </w:r>
      <w:r w:rsidRPr="00926691">
        <w:rPr>
          <w:rFonts w:ascii="Arial" w:hAnsi="Arial" w:cs="Arial"/>
          <w:spacing w:val="1"/>
        </w:rPr>
        <w:t>a</w:t>
      </w:r>
      <w:r w:rsidRPr="00926691">
        <w:rPr>
          <w:rFonts w:ascii="Arial" w:hAnsi="Arial" w:cs="Arial"/>
        </w:rPr>
        <w:t xml:space="preserve">nd </w:t>
      </w:r>
      <w:r w:rsidRPr="00926691">
        <w:rPr>
          <w:rFonts w:ascii="Arial" w:hAnsi="Arial" w:cs="Arial"/>
          <w:spacing w:val="1"/>
        </w:rPr>
        <w:t>P</w:t>
      </w:r>
      <w:r w:rsidRPr="00926691">
        <w:rPr>
          <w:rFonts w:ascii="Arial" w:hAnsi="Arial" w:cs="Arial"/>
        </w:rPr>
        <w:t>roj</w:t>
      </w:r>
      <w:r w:rsidRPr="00926691">
        <w:rPr>
          <w:rFonts w:ascii="Arial" w:hAnsi="Arial" w:cs="Arial"/>
          <w:spacing w:val="-1"/>
        </w:rPr>
        <w:t>ec</w:t>
      </w:r>
      <w:r w:rsidRPr="00926691">
        <w:rPr>
          <w:rFonts w:ascii="Arial" w:hAnsi="Arial" w:cs="Arial"/>
        </w:rPr>
        <w:t>t Man</w:t>
      </w:r>
      <w:r w:rsidRPr="00926691">
        <w:rPr>
          <w:rFonts w:ascii="Arial" w:hAnsi="Arial" w:cs="Arial"/>
          <w:spacing w:val="1"/>
        </w:rPr>
        <w:t>a</w:t>
      </w:r>
      <w:r w:rsidRPr="00926691">
        <w:rPr>
          <w:rFonts w:ascii="Arial" w:hAnsi="Arial" w:cs="Arial"/>
          <w:spacing w:val="-2"/>
        </w:rPr>
        <w:t>g</w:t>
      </w:r>
      <w:r w:rsidRPr="00926691">
        <w:rPr>
          <w:rFonts w:ascii="Arial" w:hAnsi="Arial" w:cs="Arial"/>
          <w:spacing w:val="-1"/>
        </w:rPr>
        <w:t>e</w:t>
      </w:r>
      <w:r w:rsidRPr="00926691">
        <w:rPr>
          <w:rFonts w:ascii="Arial" w:hAnsi="Arial" w:cs="Arial"/>
          <w:spacing w:val="3"/>
        </w:rPr>
        <w:t>m</w:t>
      </w:r>
      <w:r w:rsidRPr="00926691">
        <w:rPr>
          <w:rFonts w:ascii="Arial" w:hAnsi="Arial" w:cs="Arial"/>
          <w:spacing w:val="-1"/>
        </w:rPr>
        <w:t>e</w:t>
      </w:r>
      <w:r w:rsidRPr="00926691">
        <w:rPr>
          <w:rFonts w:ascii="Arial" w:hAnsi="Arial" w:cs="Arial"/>
        </w:rPr>
        <w:t>nt Guideline;</w:t>
      </w:r>
    </w:p>
    <w:p w:rsidR="005F34DB" w:rsidRPr="00926691" w:rsidRDefault="005F34DB" w:rsidP="00BC3C59">
      <w:pPr>
        <w:pStyle w:val="ListParagraph"/>
        <w:widowControl/>
        <w:numPr>
          <w:ilvl w:val="0"/>
          <w:numId w:val="62"/>
        </w:numPr>
        <w:spacing w:before="76" w:line="275" w:lineRule="exact"/>
        <w:ind w:right="-20"/>
        <w:jc w:val="both"/>
        <w:rPr>
          <w:rFonts w:ascii="Arial" w:hAnsi="Arial" w:cs="Arial"/>
        </w:rPr>
      </w:pPr>
      <w:r w:rsidRPr="00926691">
        <w:rPr>
          <w:rFonts w:ascii="Arial" w:eastAsia="Calibri" w:hAnsi="Arial" w:cs="Arial"/>
          <w:spacing w:val="1"/>
        </w:rPr>
        <w:t>M</w:t>
      </w:r>
      <w:r w:rsidRPr="00926691">
        <w:rPr>
          <w:rFonts w:ascii="Arial" w:eastAsia="Calibri" w:hAnsi="Arial" w:cs="Arial"/>
        </w:rPr>
        <w:t>ai</w:t>
      </w:r>
      <w:r w:rsidRPr="00926691">
        <w:rPr>
          <w:rFonts w:ascii="Arial" w:eastAsia="Calibri" w:hAnsi="Arial" w:cs="Arial"/>
          <w:spacing w:val="-1"/>
        </w:rPr>
        <w:t>n</w:t>
      </w:r>
      <w:r w:rsidRPr="00926691">
        <w:rPr>
          <w:rFonts w:ascii="Arial" w:eastAsia="Calibri" w:hAnsi="Arial" w:cs="Arial"/>
        </w:rPr>
        <w:t>tain</w:t>
      </w:r>
      <w:r w:rsidRPr="00926691">
        <w:rPr>
          <w:rFonts w:ascii="Arial" w:eastAsia="Calibri" w:hAnsi="Arial" w:cs="Arial"/>
          <w:spacing w:val="16"/>
        </w:rPr>
        <w:t xml:space="preserve"> </w:t>
      </w:r>
      <w:r w:rsidRPr="00926691">
        <w:rPr>
          <w:rFonts w:ascii="Arial" w:eastAsia="Calibri" w:hAnsi="Arial" w:cs="Arial"/>
          <w:spacing w:val="-1"/>
        </w:rPr>
        <w:t>p</w:t>
      </w:r>
      <w:r w:rsidRPr="00926691">
        <w:rPr>
          <w:rFonts w:ascii="Arial" w:eastAsia="Calibri" w:hAnsi="Arial" w:cs="Arial"/>
        </w:rPr>
        <w:t>e</w:t>
      </w:r>
      <w:r w:rsidRPr="00926691">
        <w:rPr>
          <w:rFonts w:ascii="Arial" w:eastAsia="Calibri" w:hAnsi="Arial" w:cs="Arial"/>
          <w:spacing w:val="1"/>
        </w:rPr>
        <w:t>t</w:t>
      </w:r>
      <w:r w:rsidRPr="00926691">
        <w:rPr>
          <w:rFonts w:ascii="Arial" w:eastAsia="Calibri" w:hAnsi="Arial" w:cs="Arial"/>
          <w:spacing w:val="-2"/>
        </w:rPr>
        <w:t>t</w:t>
      </w:r>
      <w:r w:rsidRPr="00926691">
        <w:rPr>
          <w:rFonts w:ascii="Arial" w:eastAsia="Calibri" w:hAnsi="Arial" w:cs="Arial"/>
        </w:rPr>
        <w:t>y</w:t>
      </w:r>
      <w:r w:rsidRPr="00926691">
        <w:rPr>
          <w:rFonts w:ascii="Arial" w:eastAsia="Calibri" w:hAnsi="Arial" w:cs="Arial"/>
          <w:spacing w:val="18"/>
        </w:rPr>
        <w:t xml:space="preserve"> </w:t>
      </w:r>
      <w:r w:rsidRPr="00926691">
        <w:rPr>
          <w:rFonts w:ascii="Arial" w:eastAsia="Calibri" w:hAnsi="Arial" w:cs="Arial"/>
        </w:rPr>
        <w:t>cash</w:t>
      </w:r>
      <w:r w:rsidRPr="00926691">
        <w:rPr>
          <w:rFonts w:ascii="Arial" w:eastAsia="Calibri" w:hAnsi="Arial" w:cs="Arial"/>
          <w:spacing w:val="17"/>
        </w:rPr>
        <w:t xml:space="preserve"> </w:t>
      </w:r>
      <w:r w:rsidRPr="00926691">
        <w:rPr>
          <w:rFonts w:ascii="Arial" w:eastAsia="Calibri" w:hAnsi="Arial" w:cs="Arial"/>
        </w:rPr>
        <w:t>tra</w:t>
      </w:r>
      <w:r w:rsidRPr="00926691">
        <w:rPr>
          <w:rFonts w:ascii="Arial" w:eastAsia="Calibri" w:hAnsi="Arial" w:cs="Arial"/>
          <w:spacing w:val="-1"/>
        </w:rPr>
        <w:t>n</w:t>
      </w:r>
      <w:r w:rsidRPr="00926691">
        <w:rPr>
          <w:rFonts w:ascii="Arial" w:eastAsia="Calibri" w:hAnsi="Arial" w:cs="Arial"/>
        </w:rPr>
        <w:t>s</w:t>
      </w:r>
      <w:r w:rsidRPr="00926691">
        <w:rPr>
          <w:rFonts w:ascii="Arial" w:eastAsia="Calibri" w:hAnsi="Arial" w:cs="Arial"/>
          <w:spacing w:val="-2"/>
        </w:rPr>
        <w:t>a</w:t>
      </w:r>
      <w:r w:rsidRPr="00926691">
        <w:rPr>
          <w:rFonts w:ascii="Arial" w:eastAsia="Calibri" w:hAnsi="Arial" w:cs="Arial"/>
        </w:rPr>
        <w:t>cti</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s,</w:t>
      </w:r>
      <w:r w:rsidRPr="00926691">
        <w:rPr>
          <w:rFonts w:ascii="Arial" w:eastAsia="Calibri" w:hAnsi="Arial" w:cs="Arial"/>
          <w:spacing w:val="17"/>
        </w:rPr>
        <w:t xml:space="preserve"> </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cl</w:t>
      </w:r>
      <w:r w:rsidRPr="00926691">
        <w:rPr>
          <w:rFonts w:ascii="Arial" w:eastAsia="Calibri" w:hAnsi="Arial" w:cs="Arial"/>
          <w:spacing w:val="-1"/>
        </w:rPr>
        <w:t>ud</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16"/>
        </w:rPr>
        <w:t xml:space="preserve"> </w:t>
      </w:r>
      <w:r w:rsidRPr="00926691">
        <w:rPr>
          <w:rFonts w:ascii="Arial" w:eastAsia="Calibri" w:hAnsi="Arial" w:cs="Arial"/>
        </w:rPr>
        <w:t>writi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16"/>
        </w:rPr>
        <w:t xml:space="preserve"> </w:t>
      </w:r>
      <w:r w:rsidRPr="00926691">
        <w:rPr>
          <w:rFonts w:ascii="Arial" w:eastAsia="Calibri" w:hAnsi="Arial" w:cs="Arial"/>
        </w:rPr>
        <w:t>r</w:t>
      </w:r>
      <w:r w:rsidRPr="00926691">
        <w:rPr>
          <w:rFonts w:ascii="Arial" w:eastAsia="Calibri" w:hAnsi="Arial" w:cs="Arial"/>
          <w:spacing w:val="-2"/>
        </w:rPr>
        <w:t>e</w:t>
      </w:r>
      <w:r w:rsidRPr="00926691">
        <w:rPr>
          <w:rFonts w:ascii="Arial" w:eastAsia="Calibri" w:hAnsi="Arial" w:cs="Arial"/>
        </w:rPr>
        <w:t>ceipts,</w:t>
      </w:r>
      <w:r w:rsidRPr="00926691">
        <w:rPr>
          <w:rFonts w:ascii="Arial" w:eastAsia="Calibri" w:hAnsi="Arial" w:cs="Arial"/>
          <w:spacing w:val="18"/>
        </w:rPr>
        <w:t xml:space="preserve"> </w:t>
      </w:r>
      <w:r w:rsidRPr="00926691">
        <w:rPr>
          <w:rFonts w:ascii="Arial" w:eastAsia="Calibri" w:hAnsi="Arial" w:cs="Arial"/>
          <w:spacing w:val="-1"/>
        </w:rPr>
        <w:t>p</w:t>
      </w:r>
      <w:r w:rsidRPr="00926691">
        <w:rPr>
          <w:rFonts w:ascii="Arial" w:eastAsia="Calibri" w:hAnsi="Arial" w:cs="Arial"/>
        </w:rPr>
        <w:t>rep</w:t>
      </w:r>
      <w:r w:rsidRPr="00926691">
        <w:rPr>
          <w:rFonts w:ascii="Arial" w:eastAsia="Calibri" w:hAnsi="Arial" w:cs="Arial"/>
          <w:spacing w:val="-1"/>
        </w:rPr>
        <w:t>a</w:t>
      </w:r>
      <w:r w:rsidRPr="00926691">
        <w:rPr>
          <w:rFonts w:ascii="Arial" w:eastAsia="Calibri" w:hAnsi="Arial" w:cs="Arial"/>
        </w:rPr>
        <w:t>ri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16"/>
        </w:rPr>
        <w:t xml:space="preserve"> </w:t>
      </w:r>
      <w:r w:rsidRPr="00926691">
        <w:rPr>
          <w:rFonts w:ascii="Arial" w:eastAsia="Calibri" w:hAnsi="Arial" w:cs="Arial"/>
          <w:spacing w:val="-1"/>
        </w:rPr>
        <w:t>p</w:t>
      </w:r>
      <w:r w:rsidRPr="00926691">
        <w:rPr>
          <w:rFonts w:ascii="Arial" w:eastAsia="Calibri" w:hAnsi="Arial" w:cs="Arial"/>
        </w:rPr>
        <w:t>a</w:t>
      </w:r>
      <w:r w:rsidRPr="00926691">
        <w:rPr>
          <w:rFonts w:ascii="Arial" w:eastAsia="Calibri" w:hAnsi="Arial" w:cs="Arial"/>
          <w:spacing w:val="-2"/>
        </w:rPr>
        <w:t>y</w:t>
      </w:r>
      <w:r w:rsidRPr="00926691">
        <w:rPr>
          <w:rFonts w:ascii="Arial" w:eastAsia="Calibri" w:hAnsi="Arial" w:cs="Arial"/>
          <w:spacing w:val="1"/>
        </w:rPr>
        <w:t>m</w:t>
      </w:r>
      <w:r w:rsidRPr="00926691">
        <w:rPr>
          <w:rFonts w:ascii="Arial" w:eastAsia="Calibri" w:hAnsi="Arial" w:cs="Arial"/>
        </w:rPr>
        <w:t>ent</w:t>
      </w:r>
      <w:r w:rsidRPr="00926691">
        <w:rPr>
          <w:rFonts w:ascii="Arial" w:eastAsia="Calibri" w:hAnsi="Arial" w:cs="Arial"/>
          <w:spacing w:val="15"/>
        </w:rPr>
        <w:t xml:space="preserve"> </w:t>
      </w:r>
      <w:r w:rsidRPr="00926691">
        <w:rPr>
          <w:rFonts w:ascii="Arial" w:eastAsia="Calibri" w:hAnsi="Arial" w:cs="Arial"/>
        </w:rPr>
        <w:t>req</w:t>
      </w:r>
      <w:r w:rsidRPr="00926691">
        <w:rPr>
          <w:rFonts w:ascii="Arial" w:eastAsia="Calibri" w:hAnsi="Arial" w:cs="Arial"/>
          <w:spacing w:val="-1"/>
        </w:rPr>
        <w:t>u</w:t>
      </w:r>
      <w:r w:rsidRPr="00926691">
        <w:rPr>
          <w:rFonts w:ascii="Arial" w:eastAsia="Calibri" w:hAnsi="Arial" w:cs="Arial"/>
        </w:rPr>
        <w:t>est</w:t>
      </w:r>
      <w:r w:rsidRPr="00926691">
        <w:rPr>
          <w:rFonts w:ascii="Arial" w:eastAsia="Calibri" w:hAnsi="Arial" w:cs="Arial"/>
          <w:spacing w:val="18"/>
        </w:rPr>
        <w:t xml:space="preserve"> </w:t>
      </w:r>
      <w:r w:rsidRPr="00926691">
        <w:rPr>
          <w:rFonts w:ascii="Arial" w:eastAsia="Calibri" w:hAnsi="Arial" w:cs="Arial"/>
        </w:rPr>
        <w:t>f</w:t>
      </w:r>
      <w:r w:rsidRPr="00926691">
        <w:rPr>
          <w:rFonts w:ascii="Arial" w:eastAsia="Calibri" w:hAnsi="Arial" w:cs="Arial"/>
          <w:spacing w:val="1"/>
        </w:rPr>
        <w:t>o</w:t>
      </w:r>
      <w:r w:rsidRPr="00926691">
        <w:rPr>
          <w:rFonts w:ascii="Arial" w:eastAsia="Calibri" w:hAnsi="Arial" w:cs="Arial"/>
          <w:spacing w:val="-3"/>
        </w:rPr>
        <w:t>r</w:t>
      </w:r>
      <w:r w:rsidRPr="00926691">
        <w:rPr>
          <w:rFonts w:ascii="Arial" w:eastAsia="Calibri" w:hAnsi="Arial" w:cs="Arial"/>
          <w:spacing w:val="1"/>
        </w:rPr>
        <w:t>m</w:t>
      </w:r>
      <w:r w:rsidRPr="00926691">
        <w:rPr>
          <w:rFonts w:ascii="Arial" w:eastAsia="Calibri" w:hAnsi="Arial" w:cs="Arial"/>
          <w:spacing w:val="-2"/>
        </w:rPr>
        <w:t>s</w:t>
      </w:r>
      <w:r w:rsidRPr="00926691">
        <w:rPr>
          <w:rFonts w:ascii="Arial" w:eastAsia="Calibri" w:hAnsi="Arial" w:cs="Arial"/>
        </w:rPr>
        <w:t xml:space="preserve">, </w:t>
      </w:r>
      <w:r w:rsidRPr="00926691">
        <w:rPr>
          <w:rFonts w:ascii="Arial" w:eastAsia="Calibri" w:hAnsi="Arial" w:cs="Arial"/>
          <w:spacing w:val="-1"/>
        </w:rPr>
        <w:t>d</w:t>
      </w:r>
      <w:r w:rsidRPr="00926691">
        <w:rPr>
          <w:rFonts w:ascii="Arial" w:eastAsia="Calibri" w:hAnsi="Arial" w:cs="Arial"/>
        </w:rPr>
        <w:t>is</w:t>
      </w:r>
      <w:r w:rsidRPr="00926691">
        <w:rPr>
          <w:rFonts w:ascii="Arial" w:eastAsia="Calibri" w:hAnsi="Arial" w:cs="Arial"/>
          <w:spacing w:val="-1"/>
        </w:rPr>
        <w:t>bu</w:t>
      </w:r>
      <w:r w:rsidRPr="00926691">
        <w:rPr>
          <w:rFonts w:ascii="Arial" w:eastAsia="Calibri" w:hAnsi="Arial" w:cs="Arial"/>
        </w:rPr>
        <w:t>rse</w:t>
      </w:r>
      <w:r w:rsidRPr="00926691">
        <w:rPr>
          <w:rFonts w:ascii="Arial" w:eastAsia="Calibri" w:hAnsi="Arial" w:cs="Arial"/>
          <w:spacing w:val="1"/>
        </w:rPr>
        <w:t>me</w:t>
      </w:r>
      <w:r w:rsidRPr="00926691">
        <w:rPr>
          <w:rFonts w:ascii="Arial" w:eastAsia="Calibri" w:hAnsi="Arial" w:cs="Arial"/>
          <w:spacing w:val="-1"/>
        </w:rPr>
        <w:t>n</w:t>
      </w:r>
      <w:r w:rsidRPr="00926691">
        <w:rPr>
          <w:rFonts w:ascii="Arial" w:eastAsia="Calibri" w:hAnsi="Arial" w:cs="Arial"/>
        </w:rPr>
        <w:t>t</w:t>
      </w:r>
      <w:r w:rsidRPr="00926691">
        <w:rPr>
          <w:rFonts w:ascii="Arial" w:eastAsia="Calibri" w:hAnsi="Arial" w:cs="Arial"/>
          <w:spacing w:val="-2"/>
        </w:rPr>
        <w:t xml:space="preserve"> </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2"/>
        </w:rPr>
        <w:t xml:space="preserve"> </w:t>
      </w:r>
      <w:r w:rsidRPr="00926691">
        <w:rPr>
          <w:rFonts w:ascii="Arial" w:eastAsia="Calibri" w:hAnsi="Arial" w:cs="Arial"/>
        </w:rPr>
        <w:t>cash 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3"/>
        </w:rPr>
        <w:t xml:space="preserve"> </w:t>
      </w:r>
      <w:r w:rsidRPr="00926691">
        <w:rPr>
          <w:rFonts w:ascii="Arial" w:eastAsia="Calibri" w:hAnsi="Arial" w:cs="Arial"/>
          <w:spacing w:val="-2"/>
        </w:rPr>
        <w:t>c</w:t>
      </w:r>
      <w:r w:rsidRPr="00926691">
        <w:rPr>
          <w:rFonts w:ascii="Arial" w:eastAsia="Calibri" w:hAnsi="Arial" w:cs="Arial"/>
        </w:rPr>
        <w:t>leara</w:t>
      </w:r>
      <w:r w:rsidRPr="00926691">
        <w:rPr>
          <w:rFonts w:ascii="Arial" w:eastAsia="Calibri" w:hAnsi="Arial" w:cs="Arial"/>
          <w:spacing w:val="-1"/>
        </w:rPr>
        <w:t>n</w:t>
      </w:r>
      <w:r w:rsidRPr="00926691">
        <w:rPr>
          <w:rFonts w:ascii="Arial" w:eastAsia="Calibri" w:hAnsi="Arial" w:cs="Arial"/>
        </w:rPr>
        <w:t>ce</w:t>
      </w:r>
      <w:r w:rsidRPr="00926691">
        <w:rPr>
          <w:rFonts w:ascii="Arial" w:eastAsia="Calibri" w:hAnsi="Arial" w:cs="Arial"/>
          <w:spacing w:val="-1"/>
        </w:rPr>
        <w:t xml:space="preserve"> </w:t>
      </w:r>
      <w:r w:rsidRPr="00926691">
        <w:rPr>
          <w:rFonts w:ascii="Arial" w:eastAsia="Calibri" w:hAnsi="Arial" w:cs="Arial"/>
          <w:spacing w:val="1"/>
        </w:rPr>
        <w:t>o</w:t>
      </w:r>
      <w:r w:rsidRPr="00926691">
        <w:rPr>
          <w:rFonts w:ascii="Arial" w:eastAsia="Calibri" w:hAnsi="Arial" w:cs="Arial"/>
        </w:rPr>
        <w:t>f a</w:t>
      </w:r>
      <w:r w:rsidRPr="00926691">
        <w:rPr>
          <w:rFonts w:ascii="Arial" w:eastAsia="Calibri" w:hAnsi="Arial" w:cs="Arial"/>
          <w:spacing w:val="-3"/>
        </w:rPr>
        <w:t>d</w:t>
      </w:r>
      <w:r w:rsidRPr="00926691">
        <w:rPr>
          <w:rFonts w:ascii="Arial" w:eastAsia="Calibri" w:hAnsi="Arial" w:cs="Arial"/>
          <w:spacing w:val="1"/>
        </w:rPr>
        <w:t>v</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ce</w:t>
      </w:r>
      <w:r w:rsidRPr="00926691">
        <w:rPr>
          <w:rFonts w:ascii="Arial" w:eastAsia="Calibri" w:hAnsi="Arial" w:cs="Arial"/>
          <w:spacing w:val="-2"/>
        </w:rPr>
        <w:t>s</w:t>
      </w:r>
      <w:r w:rsidRPr="00926691">
        <w:rPr>
          <w:rFonts w:ascii="Arial" w:eastAsia="Calibri" w:hAnsi="Arial" w:cs="Arial"/>
        </w:rPr>
        <w:t>;</w:t>
      </w:r>
    </w:p>
    <w:p w:rsidR="005F34DB" w:rsidRPr="00926691" w:rsidRDefault="005F34DB" w:rsidP="00BC3C59">
      <w:pPr>
        <w:pStyle w:val="ListParagraph"/>
        <w:widowControl/>
        <w:numPr>
          <w:ilvl w:val="0"/>
          <w:numId w:val="62"/>
        </w:numPr>
        <w:spacing w:before="81"/>
        <w:ind w:right="-20"/>
        <w:jc w:val="both"/>
        <w:rPr>
          <w:rFonts w:ascii="Arial" w:hAnsi="Arial" w:cs="Arial"/>
        </w:rPr>
      </w:pPr>
      <w:r w:rsidRPr="00926691">
        <w:rPr>
          <w:rFonts w:ascii="Arial" w:hAnsi="Arial" w:cs="Arial"/>
          <w:spacing w:val="1"/>
        </w:rPr>
        <w:t>P</w:t>
      </w:r>
      <w:r w:rsidRPr="00926691">
        <w:rPr>
          <w:rFonts w:ascii="Arial" w:hAnsi="Arial" w:cs="Arial"/>
        </w:rPr>
        <w:t>r</w:t>
      </w:r>
      <w:r w:rsidRPr="00926691">
        <w:rPr>
          <w:rFonts w:ascii="Arial" w:hAnsi="Arial" w:cs="Arial"/>
          <w:spacing w:val="-2"/>
        </w:rPr>
        <w:t>e</w:t>
      </w:r>
      <w:r w:rsidRPr="00926691">
        <w:rPr>
          <w:rFonts w:ascii="Arial" w:hAnsi="Arial" w:cs="Arial"/>
        </w:rPr>
        <w:t>p</w:t>
      </w:r>
      <w:r w:rsidRPr="00926691">
        <w:rPr>
          <w:rFonts w:ascii="Arial" w:hAnsi="Arial" w:cs="Arial"/>
          <w:spacing w:val="-1"/>
        </w:rPr>
        <w:t>a</w:t>
      </w:r>
      <w:r w:rsidRPr="00926691">
        <w:rPr>
          <w:rFonts w:ascii="Arial" w:hAnsi="Arial" w:cs="Arial"/>
        </w:rPr>
        <w:t>re</w:t>
      </w:r>
      <w:r w:rsidRPr="00926691">
        <w:rPr>
          <w:rFonts w:ascii="Arial" w:hAnsi="Arial" w:cs="Arial"/>
          <w:spacing w:val="-2"/>
        </w:rPr>
        <w:t xml:space="preserve"> </w:t>
      </w:r>
      <w:r w:rsidRPr="00926691">
        <w:rPr>
          <w:rFonts w:ascii="Arial" w:hAnsi="Arial" w:cs="Arial"/>
        </w:rPr>
        <w:t>q</w:t>
      </w:r>
      <w:r w:rsidRPr="00926691">
        <w:rPr>
          <w:rFonts w:ascii="Arial" w:hAnsi="Arial" w:cs="Arial"/>
          <w:spacing w:val="2"/>
        </w:rPr>
        <w:t>u</w:t>
      </w:r>
      <w:r w:rsidRPr="00926691">
        <w:rPr>
          <w:rFonts w:ascii="Arial" w:hAnsi="Arial" w:cs="Arial"/>
          <w:spacing w:val="-1"/>
        </w:rPr>
        <w:t>a</w:t>
      </w:r>
      <w:r w:rsidRPr="00926691">
        <w:rPr>
          <w:rFonts w:ascii="Arial" w:hAnsi="Arial" w:cs="Arial"/>
        </w:rPr>
        <w:t>rt</w:t>
      </w:r>
      <w:r w:rsidRPr="00926691">
        <w:rPr>
          <w:rFonts w:ascii="Arial" w:hAnsi="Arial" w:cs="Arial"/>
          <w:spacing w:val="1"/>
        </w:rPr>
        <w:t>e</w:t>
      </w:r>
      <w:r w:rsidRPr="00926691">
        <w:rPr>
          <w:rFonts w:ascii="Arial" w:hAnsi="Arial" w:cs="Arial"/>
        </w:rPr>
        <w:t>r</w:t>
      </w:r>
      <w:r w:rsidRPr="00926691">
        <w:rPr>
          <w:rFonts w:ascii="Arial" w:hAnsi="Arial" w:cs="Arial"/>
          <w:spacing w:val="2"/>
        </w:rPr>
        <w:t>l</w:t>
      </w:r>
      <w:r w:rsidRPr="00926691">
        <w:rPr>
          <w:rFonts w:ascii="Arial" w:hAnsi="Arial" w:cs="Arial"/>
        </w:rPr>
        <w:t>y</w:t>
      </w:r>
      <w:r w:rsidRPr="00926691">
        <w:rPr>
          <w:rFonts w:ascii="Arial" w:hAnsi="Arial" w:cs="Arial"/>
          <w:spacing w:val="-3"/>
        </w:rPr>
        <w:t xml:space="preserve"> </w:t>
      </w:r>
      <w:r w:rsidRPr="00926691">
        <w:rPr>
          <w:rFonts w:ascii="Arial" w:hAnsi="Arial" w:cs="Arial"/>
        </w:rPr>
        <w:t>fin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spacing w:val="3"/>
        </w:rPr>
        <w:t>i</w:t>
      </w:r>
      <w:r w:rsidRPr="00926691">
        <w:rPr>
          <w:rFonts w:ascii="Arial" w:hAnsi="Arial" w:cs="Arial"/>
          <w:spacing w:val="-1"/>
        </w:rPr>
        <w:t>a</w:t>
      </w:r>
      <w:r w:rsidRPr="00926691">
        <w:rPr>
          <w:rFonts w:ascii="Arial" w:hAnsi="Arial" w:cs="Arial"/>
        </w:rPr>
        <w:t>l fo</w:t>
      </w:r>
      <w:r w:rsidRPr="00926691">
        <w:rPr>
          <w:rFonts w:ascii="Arial" w:hAnsi="Arial" w:cs="Arial"/>
          <w:spacing w:val="-1"/>
        </w:rPr>
        <w:t>r</w:t>
      </w:r>
      <w:r w:rsidRPr="00926691">
        <w:rPr>
          <w:rFonts w:ascii="Arial" w:hAnsi="Arial" w:cs="Arial"/>
          <w:spacing w:val="1"/>
        </w:rPr>
        <w:t>e</w:t>
      </w:r>
      <w:r w:rsidRPr="00926691">
        <w:rPr>
          <w:rFonts w:ascii="Arial" w:hAnsi="Arial" w:cs="Arial"/>
          <w:spacing w:val="-1"/>
        </w:rPr>
        <w:t>ca</w:t>
      </w:r>
      <w:r w:rsidRPr="00926691">
        <w:rPr>
          <w:rFonts w:ascii="Arial" w:hAnsi="Arial" w:cs="Arial"/>
        </w:rPr>
        <w:t>sts</w:t>
      </w:r>
      <w:r w:rsidRPr="00926691">
        <w:rPr>
          <w:rFonts w:ascii="Arial" w:hAnsi="Arial" w:cs="Arial"/>
          <w:spacing w:val="1"/>
        </w:rPr>
        <w:t xml:space="preserve"> </w:t>
      </w:r>
      <w:r w:rsidRPr="00926691">
        <w:rPr>
          <w:rFonts w:ascii="Arial" w:hAnsi="Arial" w:cs="Arial"/>
          <w:spacing w:val="-1"/>
        </w:rPr>
        <w:t>a</w:t>
      </w:r>
      <w:r w:rsidRPr="00926691">
        <w:rPr>
          <w:rFonts w:ascii="Arial" w:hAnsi="Arial" w:cs="Arial"/>
        </w:rPr>
        <w:t xml:space="preserve">nd </w:t>
      </w:r>
      <w:r w:rsidRPr="00926691">
        <w:rPr>
          <w:rFonts w:ascii="Arial" w:hAnsi="Arial" w:cs="Arial"/>
          <w:spacing w:val="1"/>
        </w:rPr>
        <w:t>r</w:t>
      </w:r>
      <w:r w:rsidRPr="00926691">
        <w:rPr>
          <w:rFonts w:ascii="Arial" w:hAnsi="Arial" w:cs="Arial"/>
          <w:spacing w:val="-1"/>
        </w:rPr>
        <w:t>e</w:t>
      </w:r>
      <w:r w:rsidRPr="00926691">
        <w:rPr>
          <w:rFonts w:ascii="Arial" w:hAnsi="Arial" w:cs="Arial"/>
        </w:rPr>
        <w:t>qu</w:t>
      </w:r>
      <w:r w:rsidRPr="00926691">
        <w:rPr>
          <w:rFonts w:ascii="Arial" w:hAnsi="Arial" w:cs="Arial"/>
          <w:spacing w:val="-1"/>
        </w:rPr>
        <w:t>e</w:t>
      </w:r>
      <w:r w:rsidRPr="00926691">
        <w:rPr>
          <w:rFonts w:ascii="Arial" w:hAnsi="Arial" w:cs="Arial"/>
        </w:rPr>
        <w:t>sts</w:t>
      </w:r>
      <w:r w:rsidRPr="00926691">
        <w:rPr>
          <w:rFonts w:ascii="Arial" w:hAnsi="Arial" w:cs="Arial"/>
          <w:spacing w:val="3"/>
        </w:rPr>
        <w:t xml:space="preserve"> </w:t>
      </w:r>
      <w:r w:rsidRPr="00926691">
        <w:rPr>
          <w:rFonts w:ascii="Arial" w:hAnsi="Arial" w:cs="Arial"/>
        </w:rPr>
        <w:t>for</w:t>
      </w:r>
      <w:r w:rsidRPr="00926691">
        <w:rPr>
          <w:rFonts w:ascii="Arial" w:hAnsi="Arial" w:cs="Arial"/>
          <w:spacing w:val="-1"/>
        </w:rPr>
        <w:t xml:space="preserve"> a</w:t>
      </w:r>
      <w:r w:rsidRPr="00926691">
        <w:rPr>
          <w:rFonts w:ascii="Arial" w:hAnsi="Arial" w:cs="Arial"/>
        </w:rPr>
        <w:t>dv</w:t>
      </w:r>
      <w:r w:rsidRPr="00926691">
        <w:rPr>
          <w:rFonts w:ascii="Arial" w:hAnsi="Arial" w:cs="Arial"/>
          <w:spacing w:val="-1"/>
        </w:rPr>
        <w:t>a</w:t>
      </w:r>
      <w:r w:rsidRPr="00926691">
        <w:rPr>
          <w:rFonts w:ascii="Arial" w:hAnsi="Arial" w:cs="Arial"/>
          <w:spacing w:val="2"/>
        </w:rPr>
        <w:t>n</w:t>
      </w:r>
      <w:r w:rsidRPr="00926691">
        <w:rPr>
          <w:rFonts w:ascii="Arial" w:hAnsi="Arial" w:cs="Arial"/>
          <w:spacing w:val="-1"/>
        </w:rPr>
        <w:t>ce</w:t>
      </w:r>
      <w:r w:rsidRPr="00926691">
        <w:rPr>
          <w:rFonts w:ascii="Arial" w:hAnsi="Arial" w:cs="Arial"/>
        </w:rPr>
        <w:t>ment of</w:t>
      </w:r>
      <w:r w:rsidRPr="00926691">
        <w:rPr>
          <w:rFonts w:ascii="Arial" w:hAnsi="Arial" w:cs="Arial"/>
          <w:spacing w:val="1"/>
        </w:rPr>
        <w:t xml:space="preserve"> </w:t>
      </w:r>
      <w:r w:rsidRPr="00926691">
        <w:rPr>
          <w:rFonts w:ascii="Arial" w:hAnsi="Arial" w:cs="Arial"/>
        </w:rPr>
        <w:t>fun</w:t>
      </w:r>
      <w:r w:rsidRPr="00926691">
        <w:rPr>
          <w:rFonts w:ascii="Arial" w:hAnsi="Arial" w:cs="Arial"/>
          <w:spacing w:val="1"/>
        </w:rPr>
        <w:t>d</w:t>
      </w:r>
      <w:r w:rsidRPr="00926691">
        <w:rPr>
          <w:rFonts w:ascii="Arial" w:hAnsi="Arial" w:cs="Arial"/>
        </w:rPr>
        <w:t>s;</w:t>
      </w:r>
    </w:p>
    <w:p w:rsidR="005F34DB" w:rsidRPr="00926691" w:rsidRDefault="005F34DB" w:rsidP="00BC3C59">
      <w:pPr>
        <w:pStyle w:val="ListParagraph"/>
        <w:widowControl/>
        <w:numPr>
          <w:ilvl w:val="0"/>
          <w:numId w:val="62"/>
        </w:numPr>
        <w:spacing w:before="98" w:line="276" w:lineRule="exact"/>
        <w:ind w:right="62"/>
        <w:jc w:val="both"/>
        <w:rPr>
          <w:rFonts w:ascii="Arial" w:hAnsi="Arial" w:cs="Arial"/>
        </w:rPr>
      </w:pPr>
      <w:r w:rsidRPr="00926691">
        <w:rPr>
          <w:rFonts w:ascii="Arial" w:hAnsi="Arial" w:cs="Arial"/>
          <w:spacing w:val="-3"/>
        </w:rPr>
        <w:t>I</w:t>
      </w:r>
      <w:r w:rsidRPr="00926691">
        <w:rPr>
          <w:rFonts w:ascii="Arial" w:hAnsi="Arial" w:cs="Arial"/>
          <w:spacing w:val="2"/>
        </w:rPr>
        <w:t>n</w:t>
      </w:r>
      <w:r w:rsidRPr="00926691">
        <w:rPr>
          <w:rFonts w:ascii="Arial" w:hAnsi="Arial" w:cs="Arial"/>
          <w:spacing w:val="-1"/>
        </w:rPr>
        <w:t>-c</w:t>
      </w:r>
      <w:r w:rsidRPr="00926691">
        <w:rPr>
          <w:rFonts w:ascii="Arial" w:hAnsi="Arial" w:cs="Arial"/>
        </w:rPr>
        <w:t>oordin</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on</w:t>
      </w:r>
      <w:r w:rsidRPr="00926691">
        <w:rPr>
          <w:rFonts w:ascii="Arial" w:hAnsi="Arial" w:cs="Arial"/>
          <w:spacing w:val="55"/>
        </w:rPr>
        <w:t xml:space="preserve"> </w:t>
      </w:r>
      <w:r w:rsidRPr="00926691">
        <w:rPr>
          <w:rFonts w:ascii="Arial" w:hAnsi="Arial" w:cs="Arial"/>
        </w:rPr>
        <w:t>with</w:t>
      </w:r>
      <w:r w:rsidRPr="00926691">
        <w:rPr>
          <w:rFonts w:ascii="Arial" w:hAnsi="Arial" w:cs="Arial"/>
          <w:spacing w:val="55"/>
        </w:rPr>
        <w:t xml:space="preserve"> </w:t>
      </w:r>
      <w:r w:rsidRPr="00926691">
        <w:rPr>
          <w:rFonts w:ascii="Arial" w:hAnsi="Arial" w:cs="Arial"/>
          <w:spacing w:val="2"/>
        </w:rPr>
        <w:t>FO</w:t>
      </w:r>
      <w:r w:rsidRPr="00926691">
        <w:rPr>
          <w:rFonts w:ascii="Arial" w:hAnsi="Arial" w:cs="Arial"/>
          <w:spacing w:val="56"/>
        </w:rPr>
        <w:t xml:space="preserve"> </w:t>
      </w:r>
      <w:r w:rsidRPr="00926691">
        <w:rPr>
          <w:rFonts w:ascii="Arial" w:hAnsi="Arial" w:cs="Arial"/>
        </w:rPr>
        <w:t>to</w:t>
      </w:r>
      <w:r w:rsidRPr="00926691">
        <w:rPr>
          <w:rFonts w:ascii="Arial" w:hAnsi="Arial" w:cs="Arial"/>
          <w:spacing w:val="55"/>
        </w:rPr>
        <w:t xml:space="preserve"> </w:t>
      </w:r>
      <w:r w:rsidRPr="00926691">
        <w:rPr>
          <w:rFonts w:ascii="Arial" w:hAnsi="Arial" w:cs="Arial"/>
          <w:spacing w:val="1"/>
        </w:rPr>
        <w:t>r</w:t>
      </w:r>
      <w:r w:rsidRPr="00926691">
        <w:rPr>
          <w:rFonts w:ascii="Arial" w:hAnsi="Arial" w:cs="Arial"/>
          <w:spacing w:val="-1"/>
        </w:rPr>
        <w:t>e</w:t>
      </w:r>
      <w:r w:rsidRPr="00926691">
        <w:rPr>
          <w:rFonts w:ascii="Arial" w:hAnsi="Arial" w:cs="Arial"/>
        </w:rPr>
        <w:t>view</w:t>
      </w:r>
      <w:r w:rsidRPr="00926691">
        <w:rPr>
          <w:rFonts w:ascii="Arial" w:hAnsi="Arial" w:cs="Arial"/>
          <w:spacing w:val="56"/>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55"/>
        </w:rPr>
        <w:t xml:space="preserve"> </w:t>
      </w:r>
      <w:r w:rsidRPr="00926691">
        <w:rPr>
          <w:rFonts w:ascii="Arial" w:hAnsi="Arial" w:cs="Arial"/>
        </w:rPr>
        <w:t>r</w:t>
      </w:r>
      <w:r w:rsidRPr="00926691">
        <w:rPr>
          <w:rFonts w:ascii="Arial" w:hAnsi="Arial" w:cs="Arial"/>
          <w:spacing w:val="-2"/>
        </w:rPr>
        <w:t>e</w:t>
      </w:r>
      <w:r w:rsidRPr="00926691">
        <w:rPr>
          <w:rFonts w:ascii="Arial" w:hAnsi="Arial" w:cs="Arial"/>
        </w:rPr>
        <w:t>vise</w:t>
      </w:r>
      <w:r w:rsidRPr="00926691">
        <w:rPr>
          <w:rFonts w:ascii="Arial" w:hAnsi="Arial" w:cs="Arial"/>
          <w:spacing w:val="55"/>
        </w:rPr>
        <w:t xml:space="preserve"> </w:t>
      </w:r>
      <w:r w:rsidRPr="00926691">
        <w:rPr>
          <w:rFonts w:ascii="Arial" w:hAnsi="Arial" w:cs="Arial"/>
        </w:rPr>
        <w:t>the</w:t>
      </w:r>
      <w:r w:rsidRPr="00926691">
        <w:rPr>
          <w:rFonts w:ascii="Arial" w:hAnsi="Arial" w:cs="Arial"/>
          <w:spacing w:val="54"/>
        </w:rPr>
        <w:t xml:space="preserve"> </w:t>
      </w:r>
      <w:r w:rsidRPr="00926691">
        <w:rPr>
          <w:rFonts w:ascii="Arial" w:hAnsi="Arial" w:cs="Arial"/>
          <w:spacing w:val="2"/>
        </w:rPr>
        <w:t>p</w:t>
      </w:r>
      <w:r w:rsidRPr="00926691">
        <w:rPr>
          <w:rFonts w:ascii="Arial" w:hAnsi="Arial" w:cs="Arial"/>
        </w:rPr>
        <w:t>roj</w:t>
      </w:r>
      <w:r w:rsidRPr="00926691">
        <w:rPr>
          <w:rFonts w:ascii="Arial" w:hAnsi="Arial" w:cs="Arial"/>
          <w:spacing w:val="-1"/>
        </w:rPr>
        <w:t>ec</w:t>
      </w:r>
      <w:r w:rsidRPr="00926691">
        <w:rPr>
          <w:rFonts w:ascii="Arial" w:hAnsi="Arial" w:cs="Arial"/>
        </w:rPr>
        <w:t>t</w:t>
      </w:r>
      <w:r w:rsidRPr="00926691">
        <w:rPr>
          <w:rFonts w:ascii="Arial" w:hAnsi="Arial" w:cs="Arial"/>
          <w:spacing w:val="58"/>
        </w:rPr>
        <w:t xml:space="preserve"> </w:t>
      </w:r>
      <w:r w:rsidRPr="00926691">
        <w:rPr>
          <w:rFonts w:ascii="Arial" w:hAnsi="Arial" w:cs="Arial"/>
        </w:rPr>
        <w:t>bud</w:t>
      </w:r>
      <w:r w:rsidRPr="00926691">
        <w:rPr>
          <w:rFonts w:ascii="Arial" w:hAnsi="Arial" w:cs="Arial"/>
          <w:spacing w:val="-2"/>
        </w:rPr>
        <w:t>g</w:t>
      </w:r>
      <w:r w:rsidRPr="00926691">
        <w:rPr>
          <w:rFonts w:ascii="Arial" w:hAnsi="Arial" w:cs="Arial"/>
          <w:spacing w:val="-1"/>
        </w:rPr>
        <w:t>e</w:t>
      </w:r>
      <w:r w:rsidRPr="00926691">
        <w:rPr>
          <w:rFonts w:ascii="Arial" w:hAnsi="Arial" w:cs="Arial"/>
        </w:rPr>
        <w:t>t</w:t>
      </w:r>
      <w:r w:rsidRPr="00926691">
        <w:rPr>
          <w:rFonts w:ascii="Arial" w:hAnsi="Arial" w:cs="Arial"/>
          <w:spacing w:val="55"/>
        </w:rPr>
        <w:t xml:space="preserve"> </w:t>
      </w:r>
      <w:r w:rsidRPr="00926691">
        <w:rPr>
          <w:rFonts w:ascii="Arial" w:hAnsi="Arial" w:cs="Arial"/>
        </w:rPr>
        <w:t>w</w:t>
      </w:r>
      <w:r w:rsidRPr="00926691">
        <w:rPr>
          <w:rFonts w:ascii="Arial" w:hAnsi="Arial" w:cs="Arial"/>
          <w:spacing w:val="2"/>
        </w:rPr>
        <w:t>h</w:t>
      </w:r>
      <w:r w:rsidRPr="00926691">
        <w:rPr>
          <w:rFonts w:ascii="Arial" w:hAnsi="Arial" w:cs="Arial"/>
          <w:spacing w:val="-1"/>
        </w:rPr>
        <w:t>e</w:t>
      </w:r>
      <w:r w:rsidRPr="00926691">
        <w:rPr>
          <w:rFonts w:ascii="Arial" w:hAnsi="Arial" w:cs="Arial"/>
        </w:rPr>
        <w:t>n r</w:t>
      </w:r>
      <w:r w:rsidRPr="00926691">
        <w:rPr>
          <w:rFonts w:ascii="Arial" w:hAnsi="Arial" w:cs="Arial"/>
          <w:spacing w:val="-2"/>
        </w:rPr>
        <w:t>e</w:t>
      </w:r>
      <w:r w:rsidRPr="00926691">
        <w:rPr>
          <w:rFonts w:ascii="Arial" w:hAnsi="Arial" w:cs="Arial"/>
        </w:rPr>
        <w:t>quir</w:t>
      </w:r>
      <w:r w:rsidRPr="00926691">
        <w:rPr>
          <w:rFonts w:ascii="Arial" w:hAnsi="Arial" w:cs="Arial"/>
          <w:spacing w:val="-1"/>
        </w:rPr>
        <w:t>e</w:t>
      </w:r>
      <w:r w:rsidRPr="00926691">
        <w:rPr>
          <w:rFonts w:ascii="Arial" w:hAnsi="Arial" w:cs="Arial"/>
        </w:rPr>
        <w:t>d</w:t>
      </w:r>
      <w:r w:rsidRPr="00926691">
        <w:rPr>
          <w:rFonts w:ascii="Arial" w:hAnsi="Arial" w:cs="Arial"/>
          <w:spacing w:val="2"/>
        </w:rPr>
        <w:t xml:space="preserve"> </w:t>
      </w:r>
      <w:r w:rsidRPr="00926691">
        <w:rPr>
          <w:rFonts w:ascii="Arial" w:hAnsi="Arial" w:cs="Arial"/>
          <w:spacing w:val="-1"/>
        </w:rPr>
        <w:t>a</w:t>
      </w:r>
      <w:r w:rsidRPr="00926691">
        <w:rPr>
          <w:rFonts w:ascii="Arial" w:hAnsi="Arial" w:cs="Arial"/>
        </w:rPr>
        <w:t>nd p</w:t>
      </w:r>
      <w:r w:rsidRPr="00926691">
        <w:rPr>
          <w:rFonts w:ascii="Arial" w:hAnsi="Arial" w:cs="Arial"/>
          <w:spacing w:val="-1"/>
        </w:rPr>
        <w:t>e</w:t>
      </w:r>
      <w:r w:rsidRPr="00926691">
        <w:rPr>
          <w:rFonts w:ascii="Arial" w:hAnsi="Arial" w:cs="Arial"/>
        </w:rPr>
        <w:t>riodi</w:t>
      </w:r>
      <w:r w:rsidRPr="00926691">
        <w:rPr>
          <w:rFonts w:ascii="Arial" w:hAnsi="Arial" w:cs="Arial"/>
          <w:spacing w:val="1"/>
        </w:rPr>
        <w:t>c</w:t>
      </w:r>
      <w:r w:rsidRPr="00926691">
        <w:rPr>
          <w:rFonts w:ascii="Arial" w:hAnsi="Arial" w:cs="Arial"/>
          <w:spacing w:val="-1"/>
        </w:rPr>
        <w:t>a</w:t>
      </w:r>
      <w:r w:rsidRPr="00926691">
        <w:rPr>
          <w:rFonts w:ascii="Arial" w:hAnsi="Arial" w:cs="Arial"/>
        </w:rPr>
        <w:t>l</w:t>
      </w:r>
      <w:r w:rsidRPr="00926691">
        <w:rPr>
          <w:rFonts w:ascii="Arial" w:hAnsi="Arial" w:cs="Arial"/>
          <w:spacing w:val="3"/>
        </w:rPr>
        <w:t>l</w:t>
      </w:r>
      <w:r w:rsidRPr="00926691">
        <w:rPr>
          <w:rFonts w:ascii="Arial" w:hAnsi="Arial" w:cs="Arial"/>
          <w:spacing w:val="-2"/>
        </w:rPr>
        <w:t>y</w:t>
      </w:r>
      <w:r w:rsidRPr="00926691">
        <w:rPr>
          <w:rFonts w:ascii="Arial" w:hAnsi="Arial" w:cs="Arial"/>
        </w:rPr>
        <w:t>;</w:t>
      </w:r>
    </w:p>
    <w:p w:rsidR="005F34DB" w:rsidRPr="00926691" w:rsidRDefault="005F34DB" w:rsidP="00BC3C59">
      <w:pPr>
        <w:pStyle w:val="ListParagraph"/>
        <w:widowControl/>
        <w:numPr>
          <w:ilvl w:val="0"/>
          <w:numId w:val="62"/>
        </w:numPr>
        <w:spacing w:before="78"/>
        <w:ind w:right="-20"/>
        <w:jc w:val="both"/>
        <w:rPr>
          <w:rFonts w:ascii="Arial" w:hAnsi="Arial" w:cs="Arial"/>
        </w:rPr>
      </w:pPr>
      <w:r w:rsidRPr="00926691">
        <w:rPr>
          <w:rFonts w:ascii="Arial" w:hAnsi="Arial" w:cs="Arial"/>
          <w:spacing w:val="1"/>
        </w:rPr>
        <w:t>P</w:t>
      </w:r>
      <w:r w:rsidRPr="00926691">
        <w:rPr>
          <w:rFonts w:ascii="Arial" w:hAnsi="Arial" w:cs="Arial"/>
        </w:rPr>
        <w:t>r</w:t>
      </w:r>
      <w:r w:rsidRPr="00926691">
        <w:rPr>
          <w:rFonts w:ascii="Arial" w:hAnsi="Arial" w:cs="Arial"/>
          <w:spacing w:val="-2"/>
        </w:rPr>
        <w:t>e</w:t>
      </w:r>
      <w:r w:rsidRPr="00926691">
        <w:rPr>
          <w:rFonts w:ascii="Arial" w:hAnsi="Arial" w:cs="Arial"/>
        </w:rPr>
        <w:t>p</w:t>
      </w:r>
      <w:r w:rsidRPr="00926691">
        <w:rPr>
          <w:rFonts w:ascii="Arial" w:hAnsi="Arial" w:cs="Arial"/>
          <w:spacing w:val="-1"/>
        </w:rPr>
        <w:t>a</w:t>
      </w:r>
      <w:r w:rsidRPr="00926691">
        <w:rPr>
          <w:rFonts w:ascii="Arial" w:hAnsi="Arial" w:cs="Arial"/>
        </w:rPr>
        <w:t>re</w:t>
      </w:r>
      <w:r w:rsidRPr="00926691">
        <w:rPr>
          <w:rFonts w:ascii="Arial" w:hAnsi="Arial" w:cs="Arial"/>
          <w:spacing w:val="-2"/>
        </w:rPr>
        <w:t xml:space="preserve"> </w:t>
      </w:r>
      <w:r w:rsidRPr="00926691">
        <w:rPr>
          <w:rFonts w:ascii="Arial" w:hAnsi="Arial" w:cs="Arial"/>
        </w:rPr>
        <w:t>bu</w:t>
      </w:r>
      <w:r w:rsidRPr="00926691">
        <w:rPr>
          <w:rFonts w:ascii="Arial" w:hAnsi="Arial" w:cs="Arial"/>
          <w:spacing w:val="2"/>
        </w:rPr>
        <w:t>d</w:t>
      </w:r>
      <w:r w:rsidRPr="00926691">
        <w:rPr>
          <w:rFonts w:ascii="Arial" w:hAnsi="Arial" w:cs="Arial"/>
        </w:rPr>
        <w:t>g</w:t>
      </w:r>
      <w:r w:rsidRPr="00926691">
        <w:rPr>
          <w:rFonts w:ascii="Arial" w:hAnsi="Arial" w:cs="Arial"/>
          <w:spacing w:val="-1"/>
        </w:rPr>
        <w:t>e</w:t>
      </w:r>
      <w:r w:rsidRPr="00926691">
        <w:rPr>
          <w:rFonts w:ascii="Arial" w:hAnsi="Arial" w:cs="Arial"/>
        </w:rPr>
        <w:t>t esti</w:t>
      </w:r>
      <w:r w:rsidRPr="00926691">
        <w:rPr>
          <w:rFonts w:ascii="Arial" w:hAnsi="Arial" w:cs="Arial"/>
          <w:spacing w:val="1"/>
        </w:rPr>
        <w:t>m</w:t>
      </w:r>
      <w:r w:rsidRPr="00926691">
        <w:rPr>
          <w:rFonts w:ascii="Arial" w:hAnsi="Arial" w:cs="Arial"/>
          <w:spacing w:val="-1"/>
        </w:rPr>
        <w:t>a</w:t>
      </w:r>
      <w:r w:rsidRPr="00926691">
        <w:rPr>
          <w:rFonts w:ascii="Arial" w:hAnsi="Arial" w:cs="Arial"/>
        </w:rPr>
        <w:t>tes</w:t>
      </w:r>
      <w:r w:rsidRPr="00926691">
        <w:rPr>
          <w:rFonts w:ascii="Arial" w:hAnsi="Arial" w:cs="Arial"/>
          <w:spacing w:val="3"/>
        </w:rPr>
        <w:t xml:space="preserve"> </w:t>
      </w:r>
      <w:r w:rsidRPr="00926691">
        <w:rPr>
          <w:rFonts w:ascii="Arial" w:hAnsi="Arial" w:cs="Arial"/>
        </w:rPr>
        <w:t>for</w:t>
      </w:r>
      <w:r w:rsidRPr="00926691">
        <w:rPr>
          <w:rFonts w:ascii="Arial" w:hAnsi="Arial" w:cs="Arial"/>
          <w:spacing w:val="-1"/>
        </w:rPr>
        <w:t xml:space="preserve"> a</w:t>
      </w:r>
      <w:r w:rsidRPr="00926691">
        <w:rPr>
          <w:rFonts w:ascii="Arial" w:hAnsi="Arial" w:cs="Arial"/>
        </w:rPr>
        <w:t>ll</w:t>
      </w:r>
      <w:r w:rsidRPr="00926691">
        <w:rPr>
          <w:rFonts w:ascii="Arial" w:hAnsi="Arial" w:cs="Arial"/>
          <w:spacing w:val="1"/>
        </w:rPr>
        <w:t xml:space="preserve"> </w:t>
      </w:r>
      <w:r w:rsidRPr="00926691">
        <w:rPr>
          <w:rFonts w:ascii="Arial" w:hAnsi="Arial" w:cs="Arial"/>
        </w:rPr>
        <w:t>proj</w:t>
      </w:r>
      <w:r w:rsidRPr="00926691">
        <w:rPr>
          <w:rFonts w:ascii="Arial" w:hAnsi="Arial" w:cs="Arial"/>
          <w:spacing w:val="-1"/>
        </w:rPr>
        <w:t>ec</w:t>
      </w:r>
      <w:r w:rsidRPr="00926691">
        <w:rPr>
          <w:rFonts w:ascii="Arial" w:hAnsi="Arial" w:cs="Arial"/>
        </w:rPr>
        <w:t>t</w:t>
      </w:r>
      <w:r w:rsidRPr="00926691">
        <w:rPr>
          <w:rFonts w:ascii="Arial" w:hAnsi="Arial" w:cs="Arial"/>
          <w:spacing w:val="3"/>
        </w:rPr>
        <w:t xml:space="preserve"> </w:t>
      </w:r>
      <w:r w:rsidRPr="00926691">
        <w:rPr>
          <w:rFonts w:ascii="Arial" w:hAnsi="Arial" w:cs="Arial"/>
          <w:spacing w:val="-1"/>
        </w:rPr>
        <w:t>ac</w:t>
      </w:r>
      <w:r w:rsidRPr="00926691">
        <w:rPr>
          <w:rFonts w:ascii="Arial" w:hAnsi="Arial" w:cs="Arial"/>
        </w:rPr>
        <w:t>t</w:t>
      </w:r>
      <w:r w:rsidRPr="00926691">
        <w:rPr>
          <w:rFonts w:ascii="Arial" w:hAnsi="Arial" w:cs="Arial"/>
          <w:spacing w:val="1"/>
        </w:rPr>
        <w:t>i</w:t>
      </w:r>
      <w:r w:rsidRPr="00926691">
        <w:rPr>
          <w:rFonts w:ascii="Arial" w:hAnsi="Arial" w:cs="Arial"/>
        </w:rPr>
        <w:t>vi</w:t>
      </w:r>
      <w:r w:rsidRPr="00926691">
        <w:rPr>
          <w:rFonts w:ascii="Arial" w:hAnsi="Arial" w:cs="Arial"/>
          <w:spacing w:val="1"/>
        </w:rPr>
        <w:t>t</w:t>
      </w:r>
      <w:r w:rsidRPr="00926691">
        <w:rPr>
          <w:rFonts w:ascii="Arial" w:hAnsi="Arial" w:cs="Arial"/>
        </w:rPr>
        <w:t>ies, tr</w:t>
      </w:r>
      <w:r w:rsidRPr="00926691">
        <w:rPr>
          <w:rFonts w:ascii="Arial" w:hAnsi="Arial" w:cs="Arial"/>
          <w:spacing w:val="-1"/>
        </w:rPr>
        <w:t>a</w:t>
      </w:r>
      <w:r w:rsidRPr="00926691">
        <w:rPr>
          <w:rFonts w:ascii="Arial" w:hAnsi="Arial" w:cs="Arial"/>
        </w:rPr>
        <w:t>in</w:t>
      </w:r>
      <w:r w:rsidRPr="00926691">
        <w:rPr>
          <w:rFonts w:ascii="Arial" w:hAnsi="Arial" w:cs="Arial"/>
          <w:spacing w:val="1"/>
        </w:rPr>
        <w:t>i</w:t>
      </w:r>
      <w:r w:rsidRPr="00926691">
        <w:rPr>
          <w:rFonts w:ascii="Arial" w:hAnsi="Arial" w:cs="Arial"/>
        </w:rPr>
        <w:t>n</w:t>
      </w:r>
      <w:r w:rsidRPr="00926691">
        <w:rPr>
          <w:rFonts w:ascii="Arial" w:hAnsi="Arial" w:cs="Arial"/>
          <w:spacing w:val="-2"/>
        </w:rPr>
        <w:t>g</w:t>
      </w:r>
      <w:r w:rsidRPr="00926691">
        <w:rPr>
          <w:rFonts w:ascii="Arial" w:hAnsi="Arial" w:cs="Arial"/>
        </w:rPr>
        <w:t>s/workshops/s</w:t>
      </w:r>
      <w:r w:rsidRPr="00926691">
        <w:rPr>
          <w:rFonts w:ascii="Arial" w:hAnsi="Arial" w:cs="Arial"/>
          <w:spacing w:val="-1"/>
        </w:rPr>
        <w:t>e</w:t>
      </w:r>
      <w:r w:rsidRPr="00926691">
        <w:rPr>
          <w:rFonts w:ascii="Arial" w:hAnsi="Arial" w:cs="Arial"/>
          <w:spacing w:val="3"/>
        </w:rPr>
        <w:t>m</w:t>
      </w:r>
      <w:r w:rsidRPr="00926691">
        <w:rPr>
          <w:rFonts w:ascii="Arial" w:hAnsi="Arial" w:cs="Arial"/>
        </w:rPr>
        <w:t>ina</w:t>
      </w:r>
      <w:r w:rsidRPr="00926691">
        <w:rPr>
          <w:rFonts w:ascii="Arial" w:hAnsi="Arial" w:cs="Arial"/>
          <w:spacing w:val="-1"/>
        </w:rPr>
        <w:t>r</w:t>
      </w:r>
      <w:r w:rsidRPr="00926691">
        <w:rPr>
          <w:rFonts w:ascii="Arial" w:hAnsi="Arial" w:cs="Arial"/>
        </w:rPr>
        <w:t>;</w:t>
      </w:r>
    </w:p>
    <w:p w:rsidR="005F34DB" w:rsidRPr="00926691" w:rsidRDefault="005F34DB" w:rsidP="00BC3C59">
      <w:pPr>
        <w:pStyle w:val="ListParagraph"/>
        <w:widowControl/>
        <w:numPr>
          <w:ilvl w:val="0"/>
          <w:numId w:val="62"/>
        </w:numPr>
        <w:spacing w:before="78" w:line="275" w:lineRule="exact"/>
        <w:ind w:right="-20"/>
        <w:jc w:val="both"/>
        <w:rPr>
          <w:rFonts w:ascii="Arial" w:hAnsi="Arial" w:cs="Arial"/>
        </w:rPr>
      </w:pPr>
      <w:r w:rsidRPr="00926691">
        <w:rPr>
          <w:rFonts w:ascii="Arial" w:hAnsi="Arial" w:cs="Arial"/>
        </w:rPr>
        <w:t>R</w:t>
      </w:r>
      <w:r w:rsidRPr="00926691">
        <w:rPr>
          <w:rFonts w:ascii="Arial" w:hAnsi="Arial" w:cs="Arial"/>
          <w:spacing w:val="-1"/>
        </w:rPr>
        <w:t>e</w:t>
      </w:r>
      <w:r w:rsidRPr="00926691">
        <w:rPr>
          <w:rFonts w:ascii="Arial" w:hAnsi="Arial" w:cs="Arial"/>
        </w:rPr>
        <w:t>vie</w:t>
      </w:r>
      <w:r w:rsidRPr="00926691">
        <w:rPr>
          <w:rFonts w:ascii="Arial" w:hAnsi="Arial" w:cs="Arial"/>
          <w:spacing w:val="-1"/>
        </w:rPr>
        <w:t>w</w:t>
      </w:r>
      <w:r w:rsidRPr="00926691">
        <w:rPr>
          <w:rFonts w:ascii="Arial" w:hAnsi="Arial" w:cs="Arial"/>
        </w:rPr>
        <w:t xml:space="preserve">, </w:t>
      </w:r>
      <w:r w:rsidRPr="00926691">
        <w:rPr>
          <w:rFonts w:ascii="Arial" w:hAnsi="Arial" w:cs="Arial"/>
          <w:spacing w:val="31"/>
        </w:rPr>
        <w:t xml:space="preserve"> </w:t>
      </w:r>
      <w:r w:rsidRPr="00926691">
        <w:rPr>
          <w:rFonts w:ascii="Arial" w:hAnsi="Arial" w:cs="Arial"/>
          <w:spacing w:val="-1"/>
        </w:rPr>
        <w:t>a</w:t>
      </w:r>
      <w:r w:rsidRPr="00926691">
        <w:rPr>
          <w:rFonts w:ascii="Arial" w:hAnsi="Arial" w:cs="Arial"/>
          <w:spacing w:val="1"/>
        </w:rPr>
        <w:t>r</w:t>
      </w:r>
      <w:r w:rsidRPr="00926691">
        <w:rPr>
          <w:rFonts w:ascii="Arial" w:hAnsi="Arial" w:cs="Arial"/>
        </w:rPr>
        <w:t>r</w:t>
      </w:r>
      <w:r w:rsidRPr="00926691">
        <w:rPr>
          <w:rFonts w:ascii="Arial" w:hAnsi="Arial" w:cs="Arial"/>
          <w:spacing w:val="-2"/>
        </w:rPr>
        <w:t>a</w:t>
      </w:r>
      <w:r w:rsidRPr="00926691">
        <w:rPr>
          <w:rFonts w:ascii="Arial" w:hAnsi="Arial" w:cs="Arial"/>
          <w:spacing w:val="2"/>
        </w:rPr>
        <w:t>n</w:t>
      </w:r>
      <w:r w:rsidRPr="00926691">
        <w:rPr>
          <w:rFonts w:ascii="Arial" w:hAnsi="Arial" w:cs="Arial"/>
          <w:spacing w:val="-2"/>
        </w:rPr>
        <w:t>g</w:t>
      </w:r>
      <w:r w:rsidRPr="00926691">
        <w:rPr>
          <w:rFonts w:ascii="Arial" w:hAnsi="Arial" w:cs="Arial"/>
        </w:rPr>
        <w:t xml:space="preserve">e </w:t>
      </w:r>
      <w:r w:rsidRPr="00926691">
        <w:rPr>
          <w:rFonts w:ascii="Arial" w:hAnsi="Arial" w:cs="Arial"/>
          <w:spacing w:val="30"/>
        </w:rPr>
        <w:t xml:space="preserve"> </w:t>
      </w:r>
      <w:r w:rsidRPr="00926691">
        <w:rPr>
          <w:rFonts w:ascii="Arial" w:hAnsi="Arial" w:cs="Arial"/>
          <w:spacing w:val="2"/>
        </w:rPr>
        <w:t>p</w:t>
      </w:r>
      <w:r w:rsidRPr="00926691">
        <w:rPr>
          <w:rFonts w:ascii="Arial" w:hAnsi="Arial" w:cs="Arial"/>
          <w:spacing w:val="4"/>
        </w:rPr>
        <w:t>a</w:t>
      </w:r>
      <w:r w:rsidRPr="00926691">
        <w:rPr>
          <w:rFonts w:ascii="Arial" w:hAnsi="Arial" w:cs="Arial"/>
          <w:spacing w:val="-5"/>
        </w:rPr>
        <w:t>y</w:t>
      </w:r>
      <w:r w:rsidRPr="00926691">
        <w:rPr>
          <w:rFonts w:ascii="Arial" w:hAnsi="Arial" w:cs="Arial"/>
        </w:rPr>
        <w:t>m</w:t>
      </w:r>
      <w:r w:rsidRPr="00926691">
        <w:rPr>
          <w:rFonts w:ascii="Arial" w:hAnsi="Arial" w:cs="Arial"/>
          <w:spacing w:val="2"/>
        </w:rPr>
        <w:t>e</w:t>
      </w:r>
      <w:r w:rsidRPr="00926691">
        <w:rPr>
          <w:rFonts w:ascii="Arial" w:hAnsi="Arial" w:cs="Arial"/>
        </w:rPr>
        <w:t xml:space="preserve">nt </w:t>
      </w:r>
      <w:r w:rsidRPr="00926691">
        <w:rPr>
          <w:rFonts w:ascii="Arial" w:hAnsi="Arial" w:cs="Arial"/>
          <w:spacing w:val="31"/>
        </w:rPr>
        <w:t xml:space="preserve"> </w:t>
      </w:r>
      <w:r w:rsidRPr="00926691">
        <w:rPr>
          <w:rFonts w:ascii="Arial" w:hAnsi="Arial" w:cs="Arial"/>
          <w:spacing w:val="-1"/>
        </w:rPr>
        <w:t>a</w:t>
      </w:r>
      <w:r w:rsidRPr="00926691">
        <w:rPr>
          <w:rFonts w:ascii="Arial" w:hAnsi="Arial" w:cs="Arial"/>
        </w:rPr>
        <w:t xml:space="preserve">nd </w:t>
      </w:r>
      <w:r w:rsidRPr="00926691">
        <w:rPr>
          <w:rFonts w:ascii="Arial" w:hAnsi="Arial" w:cs="Arial"/>
          <w:spacing w:val="31"/>
        </w:rPr>
        <w:t xml:space="preserve"> </w:t>
      </w:r>
      <w:r w:rsidRPr="00926691">
        <w:rPr>
          <w:rFonts w:ascii="Arial" w:hAnsi="Arial" w:cs="Arial"/>
        </w:rPr>
        <w:t>r</w:t>
      </w:r>
      <w:r w:rsidRPr="00926691">
        <w:rPr>
          <w:rFonts w:ascii="Arial" w:hAnsi="Arial" w:cs="Arial"/>
          <w:spacing w:val="-2"/>
        </w:rPr>
        <w:t>e</w:t>
      </w:r>
      <w:r w:rsidRPr="00926691">
        <w:rPr>
          <w:rFonts w:ascii="Arial" w:hAnsi="Arial" w:cs="Arial"/>
          <w:spacing w:val="-1"/>
        </w:rPr>
        <w:t>c</w:t>
      </w:r>
      <w:r w:rsidRPr="00926691">
        <w:rPr>
          <w:rFonts w:ascii="Arial" w:hAnsi="Arial" w:cs="Arial"/>
          <w:spacing w:val="2"/>
        </w:rPr>
        <w:t>o</w:t>
      </w:r>
      <w:r w:rsidRPr="00926691">
        <w:rPr>
          <w:rFonts w:ascii="Arial" w:hAnsi="Arial" w:cs="Arial"/>
        </w:rPr>
        <w:t xml:space="preserve">rd </w:t>
      </w:r>
      <w:r w:rsidRPr="00926691">
        <w:rPr>
          <w:rFonts w:ascii="Arial" w:hAnsi="Arial" w:cs="Arial"/>
          <w:spacing w:val="30"/>
        </w:rPr>
        <w:t xml:space="preserve"> </w:t>
      </w:r>
      <w:r w:rsidRPr="00926691">
        <w:rPr>
          <w:rFonts w:ascii="Arial" w:hAnsi="Arial" w:cs="Arial"/>
          <w:spacing w:val="-1"/>
        </w:rPr>
        <w:t>a</w:t>
      </w:r>
      <w:r w:rsidRPr="00926691">
        <w:rPr>
          <w:rFonts w:ascii="Arial" w:hAnsi="Arial" w:cs="Arial"/>
        </w:rPr>
        <w:t xml:space="preserve">ll </w:t>
      </w:r>
      <w:r w:rsidRPr="00926691">
        <w:rPr>
          <w:rFonts w:ascii="Arial" w:hAnsi="Arial" w:cs="Arial"/>
          <w:spacing w:val="32"/>
        </w:rPr>
        <w:t xml:space="preserve"> </w:t>
      </w:r>
      <w:r w:rsidRPr="00926691">
        <w:rPr>
          <w:rFonts w:ascii="Arial" w:hAnsi="Arial" w:cs="Arial"/>
        </w:rPr>
        <w:t xml:space="preserve">the </w:t>
      </w:r>
      <w:r w:rsidRPr="00926691">
        <w:rPr>
          <w:rFonts w:ascii="Arial" w:hAnsi="Arial" w:cs="Arial"/>
          <w:spacing w:val="33"/>
        </w:rPr>
        <w:t xml:space="preserve"> </w:t>
      </w:r>
      <w:r w:rsidRPr="00926691">
        <w:rPr>
          <w:rFonts w:ascii="Arial" w:hAnsi="Arial" w:cs="Arial"/>
        </w:rPr>
        <w:t>p</w:t>
      </w:r>
      <w:r w:rsidRPr="00926691">
        <w:rPr>
          <w:rFonts w:ascii="Arial" w:hAnsi="Arial" w:cs="Arial"/>
          <w:spacing w:val="-1"/>
        </w:rPr>
        <w:t>r</w:t>
      </w:r>
      <w:r w:rsidRPr="00926691">
        <w:rPr>
          <w:rFonts w:ascii="Arial" w:hAnsi="Arial" w:cs="Arial"/>
        </w:rPr>
        <w:t>oje</w:t>
      </w:r>
      <w:r w:rsidRPr="00926691">
        <w:rPr>
          <w:rFonts w:ascii="Arial" w:hAnsi="Arial" w:cs="Arial"/>
          <w:spacing w:val="-1"/>
        </w:rPr>
        <w:t>c</w:t>
      </w:r>
      <w:r w:rsidRPr="00926691">
        <w:rPr>
          <w:rFonts w:ascii="Arial" w:hAnsi="Arial" w:cs="Arial"/>
        </w:rPr>
        <w:t xml:space="preserve">t </w:t>
      </w:r>
      <w:r w:rsidRPr="00926691">
        <w:rPr>
          <w:rFonts w:ascii="Arial" w:hAnsi="Arial" w:cs="Arial"/>
          <w:spacing w:val="31"/>
        </w:rPr>
        <w:t xml:space="preserve"> </w:t>
      </w:r>
      <w:r w:rsidRPr="00926691">
        <w:rPr>
          <w:rFonts w:ascii="Arial" w:hAnsi="Arial" w:cs="Arial"/>
          <w:spacing w:val="-1"/>
        </w:rPr>
        <w:t>e</w:t>
      </w:r>
      <w:r w:rsidRPr="00926691">
        <w:rPr>
          <w:rFonts w:ascii="Arial" w:hAnsi="Arial" w:cs="Arial"/>
          <w:spacing w:val="2"/>
        </w:rPr>
        <w:t>x</w:t>
      </w:r>
      <w:r w:rsidRPr="00926691">
        <w:rPr>
          <w:rFonts w:ascii="Arial" w:hAnsi="Arial" w:cs="Arial"/>
        </w:rPr>
        <w:t>p</w:t>
      </w:r>
      <w:r w:rsidRPr="00926691">
        <w:rPr>
          <w:rFonts w:ascii="Arial" w:hAnsi="Arial" w:cs="Arial"/>
          <w:spacing w:val="-1"/>
        </w:rPr>
        <w:t>e</w:t>
      </w:r>
      <w:r w:rsidRPr="00926691">
        <w:rPr>
          <w:rFonts w:ascii="Arial" w:hAnsi="Arial" w:cs="Arial"/>
        </w:rPr>
        <w:t>ndi</w:t>
      </w:r>
      <w:r w:rsidRPr="00926691">
        <w:rPr>
          <w:rFonts w:ascii="Arial" w:hAnsi="Arial" w:cs="Arial"/>
          <w:spacing w:val="1"/>
        </w:rPr>
        <w:t>t</w:t>
      </w:r>
      <w:r w:rsidRPr="00926691">
        <w:rPr>
          <w:rFonts w:ascii="Arial" w:hAnsi="Arial" w:cs="Arial"/>
        </w:rPr>
        <w:t>u</w:t>
      </w:r>
      <w:r w:rsidRPr="00926691">
        <w:rPr>
          <w:rFonts w:ascii="Arial" w:hAnsi="Arial" w:cs="Arial"/>
          <w:spacing w:val="-1"/>
        </w:rPr>
        <w:t>re</w:t>
      </w:r>
      <w:r w:rsidRPr="00926691">
        <w:rPr>
          <w:rFonts w:ascii="Arial" w:hAnsi="Arial" w:cs="Arial"/>
        </w:rPr>
        <w:t xml:space="preserve">’s </w:t>
      </w:r>
      <w:r w:rsidRPr="00926691">
        <w:rPr>
          <w:rFonts w:ascii="Arial" w:hAnsi="Arial" w:cs="Arial"/>
          <w:spacing w:val="30"/>
        </w:rPr>
        <w:t xml:space="preserve"> </w:t>
      </w:r>
      <w:r w:rsidRPr="00926691">
        <w:rPr>
          <w:rFonts w:ascii="Arial" w:hAnsi="Arial" w:cs="Arial"/>
          <w:spacing w:val="2"/>
        </w:rPr>
        <w:t>v</w:t>
      </w:r>
      <w:r w:rsidRPr="00926691">
        <w:rPr>
          <w:rFonts w:ascii="Arial" w:hAnsi="Arial" w:cs="Arial"/>
        </w:rPr>
        <w:t>ou</w:t>
      </w:r>
      <w:r w:rsidRPr="00926691">
        <w:rPr>
          <w:rFonts w:ascii="Arial" w:hAnsi="Arial" w:cs="Arial"/>
          <w:spacing w:val="-1"/>
        </w:rPr>
        <w:t>c</w:t>
      </w:r>
      <w:r w:rsidRPr="00926691">
        <w:rPr>
          <w:rFonts w:ascii="Arial" w:hAnsi="Arial" w:cs="Arial"/>
        </w:rPr>
        <w:t>h</w:t>
      </w:r>
      <w:r w:rsidRPr="00926691">
        <w:rPr>
          <w:rFonts w:ascii="Arial" w:hAnsi="Arial" w:cs="Arial"/>
          <w:spacing w:val="-1"/>
        </w:rPr>
        <w:t>e</w:t>
      </w:r>
      <w:r w:rsidRPr="00926691">
        <w:rPr>
          <w:rFonts w:ascii="Arial" w:hAnsi="Arial" w:cs="Arial"/>
        </w:rPr>
        <w:t xml:space="preserve">rs </w:t>
      </w:r>
      <w:r w:rsidRPr="00926691">
        <w:rPr>
          <w:rFonts w:ascii="Arial" w:hAnsi="Arial" w:cs="Arial"/>
          <w:spacing w:val="30"/>
        </w:rPr>
        <w:t xml:space="preserve"> </w:t>
      </w:r>
      <w:r w:rsidRPr="00926691">
        <w:rPr>
          <w:rFonts w:ascii="Arial" w:hAnsi="Arial" w:cs="Arial"/>
        </w:rPr>
        <w:t xml:space="preserve">in </w:t>
      </w:r>
      <w:r w:rsidRPr="00926691">
        <w:rPr>
          <w:rFonts w:ascii="Arial" w:hAnsi="Arial" w:cs="Arial"/>
          <w:spacing w:val="-1"/>
        </w:rPr>
        <w:t>acc</w:t>
      </w:r>
      <w:r w:rsidRPr="00926691">
        <w:rPr>
          <w:rFonts w:ascii="Arial" w:hAnsi="Arial" w:cs="Arial"/>
        </w:rPr>
        <w:t>o</w:t>
      </w:r>
      <w:r w:rsidRPr="00926691">
        <w:rPr>
          <w:rFonts w:ascii="Arial" w:hAnsi="Arial" w:cs="Arial"/>
          <w:spacing w:val="-1"/>
        </w:rPr>
        <w:t>r</w:t>
      </w:r>
      <w:r w:rsidRPr="00926691">
        <w:rPr>
          <w:rFonts w:ascii="Arial" w:hAnsi="Arial" w:cs="Arial"/>
          <w:spacing w:val="2"/>
        </w:rPr>
        <w:t>d</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e</w:t>
      </w:r>
      <w:r w:rsidRPr="00926691">
        <w:rPr>
          <w:rFonts w:ascii="Arial" w:hAnsi="Arial" w:cs="Arial"/>
          <w:spacing w:val="-1"/>
        </w:rPr>
        <w:t xml:space="preserve"> </w:t>
      </w:r>
      <w:r w:rsidRPr="00926691">
        <w:rPr>
          <w:rFonts w:ascii="Arial" w:hAnsi="Arial" w:cs="Arial"/>
        </w:rPr>
        <w:t>with fin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i</w:t>
      </w:r>
      <w:r w:rsidRPr="00926691">
        <w:rPr>
          <w:rFonts w:ascii="Arial" w:hAnsi="Arial" w:cs="Arial"/>
          <w:spacing w:val="2"/>
        </w:rPr>
        <w:t>a</w:t>
      </w:r>
      <w:r w:rsidRPr="00926691">
        <w:rPr>
          <w:rFonts w:ascii="Arial" w:hAnsi="Arial" w:cs="Arial"/>
        </w:rPr>
        <w:t>l r</w:t>
      </w:r>
      <w:r w:rsidRPr="00926691">
        <w:rPr>
          <w:rFonts w:ascii="Arial" w:hAnsi="Arial" w:cs="Arial"/>
          <w:spacing w:val="-1"/>
        </w:rPr>
        <w:t>e</w:t>
      </w:r>
      <w:r w:rsidRPr="00926691">
        <w:rPr>
          <w:rFonts w:ascii="Arial" w:hAnsi="Arial" w:cs="Arial"/>
          <w:spacing w:val="-2"/>
        </w:rPr>
        <w:t>g</w:t>
      </w:r>
      <w:r w:rsidRPr="00926691">
        <w:rPr>
          <w:rFonts w:ascii="Arial" w:hAnsi="Arial" w:cs="Arial"/>
        </w:rPr>
        <w:t>u</w:t>
      </w:r>
      <w:r w:rsidRPr="00926691">
        <w:rPr>
          <w:rFonts w:ascii="Arial" w:hAnsi="Arial" w:cs="Arial"/>
          <w:spacing w:val="3"/>
        </w:rPr>
        <w:t>l</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 xml:space="preserve">ons of </w:t>
      </w:r>
      <w:r w:rsidRPr="00926691">
        <w:rPr>
          <w:rFonts w:ascii="Arial" w:hAnsi="Arial" w:cs="Arial"/>
          <w:spacing w:val="-1"/>
        </w:rPr>
        <w:t>AfDB</w:t>
      </w:r>
      <w:r w:rsidRPr="00926691">
        <w:rPr>
          <w:rFonts w:ascii="Arial" w:hAnsi="Arial" w:cs="Arial"/>
          <w:spacing w:val="1"/>
        </w:rPr>
        <w:t xml:space="preserve"> </w:t>
      </w:r>
      <w:r w:rsidRPr="00926691">
        <w:rPr>
          <w:rFonts w:ascii="Arial" w:hAnsi="Arial" w:cs="Arial"/>
          <w:spacing w:val="-1"/>
        </w:rPr>
        <w:t>a</w:t>
      </w:r>
      <w:r w:rsidRPr="00926691">
        <w:rPr>
          <w:rFonts w:ascii="Arial" w:hAnsi="Arial" w:cs="Arial"/>
          <w:spacing w:val="2"/>
        </w:rPr>
        <w:t>n</w:t>
      </w:r>
      <w:r w:rsidRPr="00926691">
        <w:rPr>
          <w:rFonts w:ascii="Arial" w:hAnsi="Arial" w:cs="Arial"/>
        </w:rPr>
        <w:t>d SADC;</w:t>
      </w:r>
    </w:p>
    <w:p w:rsidR="005F34DB" w:rsidRPr="00926691" w:rsidRDefault="005F34DB" w:rsidP="005F34DB">
      <w:pPr>
        <w:spacing w:before="2" w:line="100" w:lineRule="exact"/>
        <w:jc w:val="both"/>
        <w:rPr>
          <w:rFonts w:ascii="Arial" w:hAnsi="Arial" w:cs="Arial"/>
        </w:rPr>
      </w:pPr>
    </w:p>
    <w:p w:rsidR="005F34DB" w:rsidRPr="00926691" w:rsidRDefault="005F34DB" w:rsidP="00BC3C59">
      <w:pPr>
        <w:pStyle w:val="ListParagraph"/>
        <w:widowControl/>
        <w:numPr>
          <w:ilvl w:val="0"/>
          <w:numId w:val="62"/>
        </w:numPr>
        <w:spacing w:line="276" w:lineRule="exact"/>
        <w:ind w:right="59"/>
        <w:jc w:val="both"/>
        <w:rPr>
          <w:rFonts w:ascii="Arial" w:hAnsi="Arial" w:cs="Arial"/>
        </w:rPr>
      </w:pPr>
      <w:r w:rsidRPr="00926691">
        <w:rPr>
          <w:rFonts w:ascii="Arial" w:hAnsi="Arial" w:cs="Arial"/>
          <w:spacing w:val="-3"/>
        </w:rPr>
        <w:t>I</w:t>
      </w:r>
      <w:r w:rsidRPr="00926691">
        <w:rPr>
          <w:rFonts w:ascii="Arial" w:hAnsi="Arial" w:cs="Arial"/>
          <w:spacing w:val="2"/>
        </w:rPr>
        <w:t>n</w:t>
      </w:r>
      <w:r w:rsidRPr="00926691">
        <w:rPr>
          <w:rFonts w:ascii="Arial" w:hAnsi="Arial" w:cs="Arial"/>
          <w:spacing w:val="-1"/>
        </w:rPr>
        <w:t>-c</w:t>
      </w:r>
      <w:r w:rsidRPr="00926691">
        <w:rPr>
          <w:rFonts w:ascii="Arial" w:hAnsi="Arial" w:cs="Arial"/>
        </w:rPr>
        <w:t>oordin</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on</w:t>
      </w:r>
      <w:r w:rsidRPr="00926691">
        <w:rPr>
          <w:rFonts w:ascii="Arial" w:hAnsi="Arial" w:cs="Arial"/>
          <w:spacing w:val="5"/>
        </w:rPr>
        <w:t xml:space="preserve"> </w:t>
      </w:r>
      <w:r w:rsidRPr="00926691">
        <w:rPr>
          <w:rFonts w:ascii="Arial" w:hAnsi="Arial" w:cs="Arial"/>
        </w:rPr>
        <w:t>with</w:t>
      </w:r>
      <w:r w:rsidRPr="00926691">
        <w:rPr>
          <w:rFonts w:ascii="Arial" w:hAnsi="Arial" w:cs="Arial"/>
          <w:spacing w:val="5"/>
        </w:rPr>
        <w:t xml:space="preserve"> </w:t>
      </w:r>
      <w:r w:rsidRPr="00926691">
        <w:rPr>
          <w:rFonts w:ascii="Arial" w:hAnsi="Arial" w:cs="Arial"/>
          <w:spacing w:val="1"/>
        </w:rPr>
        <w:t>FO</w:t>
      </w:r>
      <w:r w:rsidRPr="00926691">
        <w:rPr>
          <w:rFonts w:ascii="Arial" w:hAnsi="Arial" w:cs="Arial"/>
          <w:spacing w:val="5"/>
        </w:rPr>
        <w:t xml:space="preserve"> </w:t>
      </w:r>
      <w:r w:rsidRPr="00926691">
        <w:rPr>
          <w:rFonts w:ascii="Arial" w:hAnsi="Arial" w:cs="Arial"/>
        </w:rPr>
        <w:t>to</w:t>
      </w:r>
      <w:r w:rsidRPr="00926691">
        <w:rPr>
          <w:rFonts w:ascii="Arial" w:hAnsi="Arial" w:cs="Arial"/>
          <w:spacing w:val="5"/>
        </w:rPr>
        <w:t xml:space="preserve"> </w:t>
      </w:r>
      <w:r w:rsidRPr="00926691">
        <w:rPr>
          <w:rFonts w:ascii="Arial" w:hAnsi="Arial" w:cs="Arial"/>
        </w:rPr>
        <w:t>s</w:t>
      </w:r>
      <w:r w:rsidRPr="00926691">
        <w:rPr>
          <w:rFonts w:ascii="Arial" w:hAnsi="Arial" w:cs="Arial"/>
          <w:spacing w:val="2"/>
        </w:rPr>
        <w:t>u</w:t>
      </w:r>
      <w:r w:rsidRPr="00926691">
        <w:rPr>
          <w:rFonts w:ascii="Arial" w:hAnsi="Arial" w:cs="Arial"/>
        </w:rPr>
        <w:t>m</w:t>
      </w:r>
      <w:r w:rsidRPr="00926691">
        <w:rPr>
          <w:rFonts w:ascii="Arial" w:hAnsi="Arial" w:cs="Arial"/>
          <w:spacing w:val="1"/>
        </w:rPr>
        <w:t>m</w:t>
      </w:r>
      <w:r w:rsidRPr="00926691">
        <w:rPr>
          <w:rFonts w:ascii="Arial" w:hAnsi="Arial" w:cs="Arial"/>
          <w:spacing w:val="-1"/>
        </w:rPr>
        <w:t>a</w:t>
      </w:r>
      <w:r w:rsidRPr="00926691">
        <w:rPr>
          <w:rFonts w:ascii="Arial" w:hAnsi="Arial" w:cs="Arial"/>
        </w:rPr>
        <w:t>rise</w:t>
      </w:r>
      <w:r w:rsidRPr="00926691">
        <w:rPr>
          <w:rFonts w:ascii="Arial" w:hAnsi="Arial" w:cs="Arial"/>
          <w:spacing w:val="4"/>
        </w:rPr>
        <w:t xml:space="preserve"> </w:t>
      </w:r>
      <w:r w:rsidRPr="00926691">
        <w:rPr>
          <w:rFonts w:ascii="Arial" w:hAnsi="Arial" w:cs="Arial"/>
        </w:rPr>
        <w:t>p</w:t>
      </w:r>
      <w:r w:rsidRPr="00926691">
        <w:rPr>
          <w:rFonts w:ascii="Arial" w:hAnsi="Arial" w:cs="Arial"/>
          <w:spacing w:val="-1"/>
        </w:rPr>
        <w:t>r</w:t>
      </w:r>
      <w:r w:rsidRPr="00926691">
        <w:rPr>
          <w:rFonts w:ascii="Arial" w:hAnsi="Arial" w:cs="Arial"/>
          <w:spacing w:val="5"/>
        </w:rPr>
        <w:t>o</w:t>
      </w:r>
      <w:r w:rsidRPr="00926691">
        <w:rPr>
          <w:rFonts w:ascii="Arial" w:hAnsi="Arial" w:cs="Arial"/>
        </w:rPr>
        <w:t>je</w:t>
      </w:r>
      <w:r w:rsidRPr="00926691">
        <w:rPr>
          <w:rFonts w:ascii="Arial" w:hAnsi="Arial" w:cs="Arial"/>
          <w:spacing w:val="-1"/>
        </w:rPr>
        <w:t>c</w:t>
      </w:r>
      <w:r w:rsidRPr="00926691">
        <w:rPr>
          <w:rFonts w:ascii="Arial" w:hAnsi="Arial" w:cs="Arial"/>
        </w:rPr>
        <w:t>t</w:t>
      </w:r>
      <w:r w:rsidRPr="00926691">
        <w:rPr>
          <w:rFonts w:ascii="Arial" w:hAnsi="Arial" w:cs="Arial"/>
          <w:spacing w:val="7"/>
        </w:rPr>
        <w:t xml:space="preserve"> </w:t>
      </w:r>
      <w:r w:rsidRPr="00926691">
        <w:rPr>
          <w:rFonts w:ascii="Arial" w:hAnsi="Arial" w:cs="Arial"/>
          <w:spacing w:val="-1"/>
        </w:rPr>
        <w:t>e</w:t>
      </w:r>
      <w:r w:rsidRPr="00926691">
        <w:rPr>
          <w:rFonts w:ascii="Arial" w:hAnsi="Arial" w:cs="Arial"/>
          <w:spacing w:val="2"/>
        </w:rPr>
        <w:t>x</w:t>
      </w:r>
      <w:r w:rsidRPr="00926691">
        <w:rPr>
          <w:rFonts w:ascii="Arial" w:hAnsi="Arial" w:cs="Arial"/>
        </w:rPr>
        <w:t>p</w:t>
      </w:r>
      <w:r w:rsidRPr="00926691">
        <w:rPr>
          <w:rFonts w:ascii="Arial" w:hAnsi="Arial" w:cs="Arial"/>
          <w:spacing w:val="-1"/>
        </w:rPr>
        <w:t>e</w:t>
      </w:r>
      <w:r w:rsidRPr="00926691">
        <w:rPr>
          <w:rFonts w:ascii="Arial" w:hAnsi="Arial" w:cs="Arial"/>
        </w:rPr>
        <w:t>nses</w:t>
      </w:r>
      <w:r w:rsidRPr="00926691">
        <w:rPr>
          <w:rFonts w:ascii="Arial" w:hAnsi="Arial" w:cs="Arial"/>
          <w:spacing w:val="4"/>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5"/>
        </w:rPr>
        <w:t xml:space="preserve"> </w:t>
      </w:r>
      <w:r w:rsidRPr="00926691">
        <w:rPr>
          <w:rFonts w:ascii="Arial" w:hAnsi="Arial" w:cs="Arial"/>
        </w:rPr>
        <w:t>p</w:t>
      </w:r>
      <w:r w:rsidRPr="00926691">
        <w:rPr>
          <w:rFonts w:ascii="Arial" w:hAnsi="Arial" w:cs="Arial"/>
          <w:spacing w:val="-1"/>
        </w:rPr>
        <w:t>re</w:t>
      </w:r>
      <w:r w:rsidRPr="00926691">
        <w:rPr>
          <w:rFonts w:ascii="Arial" w:hAnsi="Arial" w:cs="Arial"/>
          <w:spacing w:val="2"/>
        </w:rPr>
        <w:t>p</w:t>
      </w:r>
      <w:r w:rsidRPr="00926691">
        <w:rPr>
          <w:rFonts w:ascii="Arial" w:hAnsi="Arial" w:cs="Arial"/>
          <w:spacing w:val="-1"/>
        </w:rPr>
        <w:t>a</w:t>
      </w:r>
      <w:r w:rsidRPr="00926691">
        <w:rPr>
          <w:rFonts w:ascii="Arial" w:hAnsi="Arial" w:cs="Arial"/>
        </w:rPr>
        <w:t>re p</w:t>
      </w:r>
      <w:r w:rsidRPr="00926691">
        <w:rPr>
          <w:rFonts w:ascii="Arial" w:hAnsi="Arial" w:cs="Arial"/>
          <w:spacing w:val="-1"/>
        </w:rPr>
        <w:t>e</w:t>
      </w:r>
      <w:r w:rsidRPr="00926691">
        <w:rPr>
          <w:rFonts w:ascii="Arial" w:hAnsi="Arial" w:cs="Arial"/>
        </w:rPr>
        <w:t>riodic</w:t>
      </w:r>
      <w:r w:rsidRPr="00926691">
        <w:rPr>
          <w:rFonts w:ascii="Arial" w:hAnsi="Arial" w:cs="Arial"/>
          <w:spacing w:val="-1"/>
        </w:rPr>
        <w:t xml:space="preserve"> a</w:t>
      </w:r>
      <w:r w:rsidRPr="00926691">
        <w:rPr>
          <w:rFonts w:ascii="Arial" w:hAnsi="Arial" w:cs="Arial"/>
        </w:rPr>
        <w:t xml:space="preserve">nd </w:t>
      </w:r>
      <w:r w:rsidRPr="00926691">
        <w:rPr>
          <w:rFonts w:ascii="Arial" w:hAnsi="Arial" w:cs="Arial"/>
          <w:spacing w:val="-1"/>
        </w:rPr>
        <w:t>a</w:t>
      </w:r>
      <w:r w:rsidRPr="00926691">
        <w:rPr>
          <w:rFonts w:ascii="Arial" w:hAnsi="Arial" w:cs="Arial"/>
        </w:rPr>
        <w:t>d h</w:t>
      </w:r>
      <w:r w:rsidRPr="00926691">
        <w:rPr>
          <w:rFonts w:ascii="Arial" w:hAnsi="Arial" w:cs="Arial"/>
          <w:spacing w:val="2"/>
        </w:rPr>
        <w:t>o</w:t>
      </w:r>
      <w:r w:rsidRPr="00926691">
        <w:rPr>
          <w:rFonts w:ascii="Arial" w:hAnsi="Arial" w:cs="Arial"/>
        </w:rPr>
        <w:t>c</w:t>
      </w:r>
      <w:r w:rsidRPr="00926691">
        <w:rPr>
          <w:rFonts w:ascii="Arial" w:hAnsi="Arial" w:cs="Arial"/>
          <w:spacing w:val="-1"/>
        </w:rPr>
        <w:t xml:space="preserve"> f</w:t>
      </w:r>
      <w:r w:rsidRPr="00926691">
        <w:rPr>
          <w:rFonts w:ascii="Arial" w:hAnsi="Arial" w:cs="Arial"/>
        </w:rPr>
        <w:t>ina</w:t>
      </w:r>
      <w:r w:rsidRPr="00926691">
        <w:rPr>
          <w:rFonts w:ascii="Arial" w:hAnsi="Arial" w:cs="Arial"/>
          <w:spacing w:val="2"/>
        </w:rPr>
        <w:t>n</w:t>
      </w:r>
      <w:r w:rsidRPr="00926691">
        <w:rPr>
          <w:rFonts w:ascii="Arial" w:hAnsi="Arial" w:cs="Arial"/>
          <w:spacing w:val="-1"/>
        </w:rPr>
        <w:t>c</w:t>
      </w:r>
      <w:r w:rsidRPr="00926691">
        <w:rPr>
          <w:rFonts w:ascii="Arial" w:hAnsi="Arial" w:cs="Arial"/>
        </w:rPr>
        <w:t>ial r</w:t>
      </w:r>
      <w:r w:rsidRPr="00926691">
        <w:rPr>
          <w:rFonts w:ascii="Arial" w:hAnsi="Arial" w:cs="Arial"/>
          <w:spacing w:val="-2"/>
        </w:rPr>
        <w:t>e</w:t>
      </w:r>
      <w:r w:rsidRPr="00926691">
        <w:rPr>
          <w:rFonts w:ascii="Arial" w:hAnsi="Arial" w:cs="Arial"/>
        </w:rPr>
        <w:t xml:space="preserve">ports </w:t>
      </w:r>
      <w:r w:rsidRPr="00926691">
        <w:rPr>
          <w:rFonts w:ascii="Arial" w:hAnsi="Arial" w:cs="Arial"/>
          <w:spacing w:val="1"/>
        </w:rPr>
        <w:t>r</w:t>
      </w:r>
      <w:r w:rsidRPr="00926691">
        <w:rPr>
          <w:rFonts w:ascii="Arial" w:hAnsi="Arial" w:cs="Arial"/>
          <w:spacing w:val="-1"/>
        </w:rPr>
        <w:t>e</w:t>
      </w:r>
      <w:r w:rsidRPr="00926691">
        <w:rPr>
          <w:rFonts w:ascii="Arial" w:hAnsi="Arial" w:cs="Arial"/>
        </w:rPr>
        <w:t>quir</w:t>
      </w:r>
      <w:r w:rsidRPr="00926691">
        <w:rPr>
          <w:rFonts w:ascii="Arial" w:hAnsi="Arial" w:cs="Arial"/>
          <w:spacing w:val="-1"/>
        </w:rPr>
        <w:t>e</w:t>
      </w:r>
      <w:r w:rsidRPr="00926691">
        <w:rPr>
          <w:rFonts w:ascii="Arial" w:hAnsi="Arial" w:cs="Arial"/>
        </w:rPr>
        <w:t xml:space="preserve">d </w:t>
      </w:r>
      <w:r w:rsidRPr="00926691">
        <w:rPr>
          <w:rFonts w:ascii="Arial" w:hAnsi="Arial" w:cs="Arial"/>
          <w:spacing w:val="5"/>
        </w:rPr>
        <w:t>b</w:t>
      </w:r>
      <w:r w:rsidRPr="00926691">
        <w:rPr>
          <w:rFonts w:ascii="Arial" w:hAnsi="Arial" w:cs="Arial"/>
        </w:rPr>
        <w:t>y</w:t>
      </w:r>
      <w:r w:rsidRPr="00926691">
        <w:rPr>
          <w:rFonts w:ascii="Arial" w:hAnsi="Arial" w:cs="Arial"/>
          <w:spacing w:val="-3"/>
        </w:rPr>
        <w:t xml:space="preserve"> </w:t>
      </w:r>
      <w:r w:rsidRPr="00926691">
        <w:rPr>
          <w:rFonts w:ascii="Arial" w:hAnsi="Arial" w:cs="Arial"/>
          <w:spacing w:val="2"/>
        </w:rPr>
        <w:t>Donor and SADC secretariat</w:t>
      </w:r>
      <w:r w:rsidRPr="00926691">
        <w:rPr>
          <w:rFonts w:ascii="Arial" w:hAnsi="Arial" w:cs="Arial"/>
        </w:rPr>
        <w:t>;</w:t>
      </w:r>
    </w:p>
    <w:p w:rsidR="005F34DB" w:rsidRPr="00926691" w:rsidRDefault="005F34DB" w:rsidP="00BC3C59">
      <w:pPr>
        <w:pStyle w:val="ListParagraph"/>
        <w:widowControl/>
        <w:numPr>
          <w:ilvl w:val="0"/>
          <w:numId w:val="62"/>
        </w:numPr>
        <w:spacing w:before="75"/>
        <w:ind w:right="-20"/>
        <w:jc w:val="both"/>
        <w:rPr>
          <w:rFonts w:ascii="Arial" w:hAnsi="Arial" w:cs="Arial"/>
        </w:rPr>
      </w:pPr>
      <w:r w:rsidRPr="00926691">
        <w:rPr>
          <w:rFonts w:ascii="Arial" w:hAnsi="Arial" w:cs="Arial"/>
        </w:rPr>
        <w:t>C</w:t>
      </w:r>
      <w:r w:rsidRPr="00926691">
        <w:rPr>
          <w:rFonts w:ascii="Arial" w:hAnsi="Arial" w:cs="Arial"/>
          <w:spacing w:val="-1"/>
        </w:rPr>
        <w:t>a</w:t>
      </w:r>
      <w:r w:rsidRPr="00926691">
        <w:rPr>
          <w:rFonts w:ascii="Arial" w:hAnsi="Arial" w:cs="Arial"/>
        </w:rPr>
        <w:t>r</w:t>
      </w:r>
      <w:r w:rsidRPr="00926691">
        <w:rPr>
          <w:rFonts w:ascii="Arial" w:hAnsi="Arial" w:cs="Arial"/>
          <w:spacing w:val="3"/>
        </w:rPr>
        <w:t>r</w:t>
      </w:r>
      <w:r w:rsidRPr="00926691">
        <w:rPr>
          <w:rFonts w:ascii="Arial" w:hAnsi="Arial" w:cs="Arial"/>
        </w:rPr>
        <w:t>y</w:t>
      </w:r>
      <w:r w:rsidRPr="00926691">
        <w:rPr>
          <w:rFonts w:ascii="Arial" w:hAnsi="Arial" w:cs="Arial"/>
          <w:spacing w:val="-5"/>
        </w:rPr>
        <w:t xml:space="preserve"> </w:t>
      </w:r>
      <w:r w:rsidRPr="00926691">
        <w:rPr>
          <w:rFonts w:ascii="Arial" w:hAnsi="Arial" w:cs="Arial"/>
        </w:rPr>
        <w:t>out pro</w:t>
      </w:r>
      <w:r w:rsidRPr="00926691">
        <w:rPr>
          <w:rFonts w:ascii="Arial" w:hAnsi="Arial" w:cs="Arial"/>
          <w:spacing w:val="1"/>
        </w:rPr>
        <w:t>c</w:t>
      </w:r>
      <w:r w:rsidRPr="00926691">
        <w:rPr>
          <w:rFonts w:ascii="Arial" w:hAnsi="Arial" w:cs="Arial"/>
          <w:spacing w:val="-1"/>
        </w:rPr>
        <w:t>e</w:t>
      </w:r>
      <w:r w:rsidRPr="00926691">
        <w:rPr>
          <w:rFonts w:ascii="Arial" w:hAnsi="Arial" w:cs="Arial"/>
        </w:rPr>
        <w:t>dur</w:t>
      </w:r>
      <w:r w:rsidRPr="00926691">
        <w:rPr>
          <w:rFonts w:ascii="Arial" w:hAnsi="Arial" w:cs="Arial"/>
          <w:spacing w:val="-2"/>
        </w:rPr>
        <w:t>e</w:t>
      </w:r>
      <w:r w:rsidRPr="00926691">
        <w:rPr>
          <w:rFonts w:ascii="Arial" w:hAnsi="Arial" w:cs="Arial"/>
        </w:rPr>
        <w:t>s</w:t>
      </w:r>
      <w:r w:rsidRPr="00926691">
        <w:rPr>
          <w:rFonts w:ascii="Arial" w:hAnsi="Arial" w:cs="Arial"/>
          <w:spacing w:val="2"/>
        </w:rPr>
        <w:t xml:space="preserve"> </w:t>
      </w:r>
      <w:r w:rsidRPr="00926691">
        <w:rPr>
          <w:rFonts w:ascii="Arial" w:hAnsi="Arial" w:cs="Arial"/>
        </w:rPr>
        <w:t>reg</w:t>
      </w:r>
      <w:r w:rsidRPr="00926691">
        <w:rPr>
          <w:rFonts w:ascii="Arial" w:hAnsi="Arial" w:cs="Arial"/>
          <w:spacing w:val="-1"/>
        </w:rPr>
        <w:t>a</w:t>
      </w:r>
      <w:r w:rsidRPr="00926691">
        <w:rPr>
          <w:rFonts w:ascii="Arial" w:hAnsi="Arial" w:cs="Arial"/>
        </w:rPr>
        <w:t>rding reimbursement of V</w:t>
      </w:r>
      <w:r w:rsidRPr="00926691">
        <w:rPr>
          <w:rFonts w:ascii="Arial" w:hAnsi="Arial" w:cs="Arial"/>
          <w:spacing w:val="-1"/>
        </w:rPr>
        <w:t>A</w:t>
      </w:r>
      <w:r w:rsidRPr="00926691">
        <w:rPr>
          <w:rFonts w:ascii="Arial" w:hAnsi="Arial" w:cs="Arial"/>
        </w:rPr>
        <w:t>T according to the exemption due to diplomatic status of SADC Secretariat;</w:t>
      </w:r>
    </w:p>
    <w:p w:rsidR="005F34DB" w:rsidRPr="00926691" w:rsidRDefault="005F34DB" w:rsidP="005F34DB">
      <w:pPr>
        <w:spacing w:before="1" w:line="100" w:lineRule="exact"/>
        <w:jc w:val="both"/>
        <w:rPr>
          <w:rFonts w:ascii="Arial" w:hAnsi="Arial" w:cs="Arial"/>
        </w:rPr>
      </w:pPr>
    </w:p>
    <w:p w:rsidR="005F34DB" w:rsidRPr="00926691" w:rsidRDefault="005F34DB" w:rsidP="00BC3C59">
      <w:pPr>
        <w:pStyle w:val="ListParagraph"/>
        <w:widowControl/>
        <w:numPr>
          <w:ilvl w:val="0"/>
          <w:numId w:val="62"/>
        </w:numPr>
        <w:spacing w:line="276" w:lineRule="exact"/>
        <w:ind w:right="62"/>
        <w:jc w:val="both"/>
        <w:rPr>
          <w:rFonts w:ascii="Arial" w:hAnsi="Arial" w:cs="Arial"/>
        </w:rPr>
      </w:pPr>
      <w:r w:rsidRPr="00926691">
        <w:rPr>
          <w:rFonts w:ascii="Arial" w:hAnsi="Arial" w:cs="Arial"/>
          <w:spacing w:val="-1"/>
        </w:rPr>
        <w:t>F</w:t>
      </w:r>
      <w:r w:rsidRPr="00926691">
        <w:rPr>
          <w:rFonts w:ascii="Arial" w:hAnsi="Arial" w:cs="Arial"/>
        </w:rPr>
        <w:t>i</w:t>
      </w:r>
      <w:r w:rsidRPr="00926691">
        <w:rPr>
          <w:rFonts w:ascii="Arial" w:hAnsi="Arial" w:cs="Arial"/>
          <w:spacing w:val="1"/>
        </w:rPr>
        <w:t>l</w:t>
      </w:r>
      <w:r w:rsidRPr="00926691">
        <w:rPr>
          <w:rFonts w:ascii="Arial" w:hAnsi="Arial" w:cs="Arial"/>
        </w:rPr>
        <w:t>e</w:t>
      </w:r>
      <w:r w:rsidRPr="00926691">
        <w:rPr>
          <w:rFonts w:ascii="Arial" w:hAnsi="Arial" w:cs="Arial"/>
          <w:spacing w:val="56"/>
        </w:rPr>
        <w:t xml:space="preserve"> </w:t>
      </w:r>
      <w:r w:rsidRPr="00926691">
        <w:rPr>
          <w:rFonts w:ascii="Arial" w:hAnsi="Arial" w:cs="Arial"/>
          <w:spacing w:val="-1"/>
        </w:rPr>
        <w:t>a</w:t>
      </w:r>
      <w:r w:rsidRPr="00926691">
        <w:rPr>
          <w:rFonts w:ascii="Arial" w:hAnsi="Arial" w:cs="Arial"/>
        </w:rPr>
        <w:t>ll</w:t>
      </w:r>
      <w:r w:rsidRPr="00926691">
        <w:rPr>
          <w:rFonts w:ascii="Arial" w:hAnsi="Arial" w:cs="Arial"/>
          <w:spacing w:val="58"/>
        </w:rPr>
        <w:t xml:space="preserve"> </w:t>
      </w:r>
      <w:r w:rsidRPr="00926691">
        <w:rPr>
          <w:rFonts w:ascii="Arial" w:hAnsi="Arial" w:cs="Arial"/>
        </w:rPr>
        <w:t>fin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ial</w:t>
      </w:r>
      <w:r w:rsidRPr="00926691">
        <w:rPr>
          <w:rFonts w:ascii="Arial" w:hAnsi="Arial" w:cs="Arial"/>
          <w:spacing w:val="57"/>
        </w:rPr>
        <w:t xml:space="preserve"> </w:t>
      </w:r>
      <w:r w:rsidRPr="00926691">
        <w:rPr>
          <w:rFonts w:ascii="Arial" w:hAnsi="Arial" w:cs="Arial"/>
        </w:rPr>
        <w:t>d</w:t>
      </w:r>
      <w:r w:rsidRPr="00926691">
        <w:rPr>
          <w:rFonts w:ascii="Arial" w:hAnsi="Arial" w:cs="Arial"/>
          <w:spacing w:val="2"/>
        </w:rPr>
        <w:t>o</w:t>
      </w:r>
      <w:r w:rsidRPr="00926691">
        <w:rPr>
          <w:rFonts w:ascii="Arial" w:hAnsi="Arial" w:cs="Arial"/>
          <w:spacing w:val="-1"/>
        </w:rPr>
        <w:t>c</w:t>
      </w:r>
      <w:r w:rsidRPr="00926691">
        <w:rPr>
          <w:rFonts w:ascii="Arial" w:hAnsi="Arial" w:cs="Arial"/>
          <w:spacing w:val="2"/>
        </w:rPr>
        <w:t>u</w:t>
      </w:r>
      <w:r w:rsidRPr="00926691">
        <w:rPr>
          <w:rFonts w:ascii="Arial" w:hAnsi="Arial" w:cs="Arial"/>
        </w:rPr>
        <w:t>ments</w:t>
      </w:r>
      <w:r w:rsidRPr="00926691">
        <w:rPr>
          <w:rFonts w:ascii="Arial" w:hAnsi="Arial" w:cs="Arial"/>
          <w:spacing w:val="58"/>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57"/>
        </w:rPr>
        <w:t xml:space="preserve"> </w:t>
      </w:r>
      <w:r w:rsidRPr="00926691">
        <w:rPr>
          <w:rFonts w:ascii="Arial" w:hAnsi="Arial" w:cs="Arial"/>
        </w:rPr>
        <w:t>p</w:t>
      </w:r>
      <w:r w:rsidRPr="00926691">
        <w:rPr>
          <w:rFonts w:ascii="Arial" w:hAnsi="Arial" w:cs="Arial"/>
          <w:spacing w:val="-1"/>
        </w:rPr>
        <w:t>re</w:t>
      </w:r>
      <w:r w:rsidRPr="00926691">
        <w:rPr>
          <w:rFonts w:ascii="Arial" w:hAnsi="Arial" w:cs="Arial"/>
        </w:rPr>
        <w:t>p</w:t>
      </w:r>
      <w:r w:rsidRPr="00926691">
        <w:rPr>
          <w:rFonts w:ascii="Arial" w:hAnsi="Arial" w:cs="Arial"/>
          <w:spacing w:val="1"/>
        </w:rPr>
        <w:t>a</w:t>
      </w:r>
      <w:r w:rsidRPr="00926691">
        <w:rPr>
          <w:rFonts w:ascii="Arial" w:hAnsi="Arial" w:cs="Arial"/>
        </w:rPr>
        <w:t>re</w:t>
      </w:r>
      <w:r w:rsidRPr="00926691">
        <w:rPr>
          <w:rFonts w:ascii="Arial" w:hAnsi="Arial" w:cs="Arial"/>
          <w:spacing w:val="56"/>
        </w:rPr>
        <w:t xml:space="preserve"> </w:t>
      </w:r>
      <w:r w:rsidRPr="00926691">
        <w:rPr>
          <w:rFonts w:ascii="Arial" w:hAnsi="Arial" w:cs="Arial"/>
        </w:rPr>
        <w:t>n</w:t>
      </w:r>
      <w:r w:rsidRPr="00926691">
        <w:rPr>
          <w:rFonts w:ascii="Arial" w:hAnsi="Arial" w:cs="Arial"/>
          <w:spacing w:val="1"/>
        </w:rPr>
        <w:t>e</w:t>
      </w:r>
      <w:r w:rsidRPr="00926691">
        <w:rPr>
          <w:rFonts w:ascii="Arial" w:hAnsi="Arial" w:cs="Arial"/>
          <w:spacing w:val="-1"/>
        </w:rPr>
        <w:t>c</w:t>
      </w:r>
      <w:r w:rsidRPr="00926691">
        <w:rPr>
          <w:rFonts w:ascii="Arial" w:hAnsi="Arial" w:cs="Arial"/>
          <w:spacing w:val="1"/>
        </w:rPr>
        <w:t>e</w:t>
      </w:r>
      <w:r w:rsidRPr="00926691">
        <w:rPr>
          <w:rFonts w:ascii="Arial" w:hAnsi="Arial" w:cs="Arial"/>
        </w:rPr>
        <w:t>ssa</w:t>
      </w:r>
      <w:r w:rsidRPr="00926691">
        <w:rPr>
          <w:rFonts w:ascii="Arial" w:hAnsi="Arial" w:cs="Arial"/>
          <w:spacing w:val="3"/>
        </w:rPr>
        <w:t>r</w:t>
      </w:r>
      <w:r w:rsidRPr="00926691">
        <w:rPr>
          <w:rFonts w:ascii="Arial" w:hAnsi="Arial" w:cs="Arial"/>
        </w:rPr>
        <w:t>y</w:t>
      </w:r>
      <w:r w:rsidRPr="00926691">
        <w:rPr>
          <w:rFonts w:ascii="Arial" w:hAnsi="Arial" w:cs="Arial"/>
          <w:spacing w:val="53"/>
        </w:rPr>
        <w:t xml:space="preserve"> </w:t>
      </w:r>
      <w:r w:rsidRPr="00926691">
        <w:rPr>
          <w:rFonts w:ascii="Arial" w:hAnsi="Arial" w:cs="Arial"/>
          <w:spacing w:val="-1"/>
        </w:rPr>
        <w:t>c</w:t>
      </w:r>
      <w:r w:rsidRPr="00926691">
        <w:rPr>
          <w:rFonts w:ascii="Arial" w:hAnsi="Arial" w:cs="Arial"/>
        </w:rPr>
        <w:t>ondi</w:t>
      </w:r>
      <w:r w:rsidRPr="00926691">
        <w:rPr>
          <w:rFonts w:ascii="Arial" w:hAnsi="Arial" w:cs="Arial"/>
          <w:spacing w:val="1"/>
        </w:rPr>
        <w:t>t</w:t>
      </w:r>
      <w:r w:rsidRPr="00926691">
        <w:rPr>
          <w:rFonts w:ascii="Arial" w:hAnsi="Arial" w:cs="Arial"/>
        </w:rPr>
        <w:t>ions</w:t>
      </w:r>
      <w:r w:rsidRPr="00926691">
        <w:rPr>
          <w:rFonts w:ascii="Arial" w:hAnsi="Arial" w:cs="Arial"/>
          <w:spacing w:val="58"/>
        </w:rPr>
        <w:t xml:space="preserve"> </w:t>
      </w:r>
      <w:r w:rsidRPr="00926691">
        <w:rPr>
          <w:rFonts w:ascii="Arial" w:hAnsi="Arial" w:cs="Arial"/>
        </w:rPr>
        <w:t>to</w:t>
      </w:r>
      <w:r w:rsidRPr="00926691">
        <w:rPr>
          <w:rFonts w:ascii="Arial" w:hAnsi="Arial" w:cs="Arial"/>
          <w:spacing w:val="58"/>
        </w:rPr>
        <w:t xml:space="preserve"> </w:t>
      </w:r>
      <w:r w:rsidRPr="00926691">
        <w:rPr>
          <w:rFonts w:ascii="Arial" w:hAnsi="Arial" w:cs="Arial"/>
        </w:rPr>
        <w:t>wo</w:t>
      </w:r>
      <w:r w:rsidRPr="00926691">
        <w:rPr>
          <w:rFonts w:ascii="Arial" w:hAnsi="Arial" w:cs="Arial"/>
          <w:spacing w:val="-1"/>
        </w:rPr>
        <w:t>r</w:t>
      </w:r>
      <w:r w:rsidRPr="00926691">
        <w:rPr>
          <w:rFonts w:ascii="Arial" w:hAnsi="Arial" w:cs="Arial"/>
        </w:rPr>
        <w:t>k</w:t>
      </w:r>
      <w:r w:rsidRPr="00926691">
        <w:rPr>
          <w:rFonts w:ascii="Arial" w:hAnsi="Arial" w:cs="Arial"/>
          <w:spacing w:val="57"/>
        </w:rPr>
        <w:t xml:space="preserve"> </w:t>
      </w:r>
      <w:r w:rsidRPr="00926691">
        <w:rPr>
          <w:rFonts w:ascii="Arial" w:hAnsi="Arial" w:cs="Arial"/>
        </w:rPr>
        <w:t>with</w:t>
      </w:r>
      <w:r w:rsidRPr="00926691">
        <w:rPr>
          <w:rFonts w:ascii="Arial" w:hAnsi="Arial" w:cs="Arial"/>
          <w:spacing w:val="58"/>
        </w:rPr>
        <w:t xml:space="preserve"> </w:t>
      </w:r>
      <w:r w:rsidRPr="00926691">
        <w:rPr>
          <w:rFonts w:ascii="Arial" w:hAnsi="Arial" w:cs="Arial"/>
          <w:spacing w:val="-1"/>
        </w:rPr>
        <w:t>a</w:t>
      </w:r>
      <w:r w:rsidRPr="00926691">
        <w:rPr>
          <w:rFonts w:ascii="Arial" w:hAnsi="Arial" w:cs="Arial"/>
        </w:rPr>
        <w:t xml:space="preserve">udit </w:t>
      </w:r>
      <w:r w:rsidRPr="00926691">
        <w:rPr>
          <w:rFonts w:ascii="Arial" w:hAnsi="Arial" w:cs="Arial"/>
          <w:spacing w:val="-1"/>
        </w:rPr>
        <w:t>a</w:t>
      </w:r>
      <w:r w:rsidRPr="00926691">
        <w:rPr>
          <w:rFonts w:ascii="Arial" w:hAnsi="Arial" w:cs="Arial"/>
        </w:rPr>
        <w:t>g</w:t>
      </w:r>
      <w:r w:rsidRPr="00926691">
        <w:rPr>
          <w:rFonts w:ascii="Arial" w:hAnsi="Arial" w:cs="Arial"/>
          <w:spacing w:val="-1"/>
        </w:rPr>
        <w:t>e</w:t>
      </w:r>
      <w:r w:rsidRPr="00926691">
        <w:rPr>
          <w:rFonts w:ascii="Arial" w:hAnsi="Arial" w:cs="Arial"/>
        </w:rPr>
        <w:t>n</w:t>
      </w:r>
      <w:r w:rsidRPr="00926691">
        <w:rPr>
          <w:rFonts w:ascii="Arial" w:hAnsi="Arial" w:cs="Arial"/>
          <w:spacing w:val="-1"/>
        </w:rPr>
        <w:t>c</w:t>
      </w:r>
      <w:r w:rsidRPr="00926691">
        <w:rPr>
          <w:rFonts w:ascii="Arial" w:hAnsi="Arial" w:cs="Arial"/>
        </w:rPr>
        <w:t xml:space="preserve">ies </w:t>
      </w:r>
      <w:r w:rsidRPr="00926691">
        <w:rPr>
          <w:rFonts w:ascii="Arial" w:hAnsi="Arial" w:cs="Arial"/>
          <w:spacing w:val="2"/>
        </w:rPr>
        <w:t>o</w:t>
      </w:r>
      <w:r w:rsidRPr="00926691">
        <w:rPr>
          <w:rFonts w:ascii="Arial" w:hAnsi="Arial" w:cs="Arial"/>
        </w:rPr>
        <w:t xml:space="preserve">r </w:t>
      </w:r>
      <w:r w:rsidRPr="00926691">
        <w:rPr>
          <w:rFonts w:ascii="Arial" w:hAnsi="Arial" w:cs="Arial"/>
          <w:spacing w:val="-1"/>
        </w:rPr>
        <w:t>f</w:t>
      </w:r>
      <w:r w:rsidRPr="00926691">
        <w:rPr>
          <w:rFonts w:ascii="Arial" w:hAnsi="Arial" w:cs="Arial"/>
        </w:rPr>
        <w:t>inan</w:t>
      </w:r>
      <w:r w:rsidRPr="00926691">
        <w:rPr>
          <w:rFonts w:ascii="Arial" w:hAnsi="Arial" w:cs="Arial"/>
          <w:spacing w:val="-1"/>
        </w:rPr>
        <w:t>c</w:t>
      </w:r>
      <w:r w:rsidRPr="00926691">
        <w:rPr>
          <w:rFonts w:ascii="Arial" w:hAnsi="Arial" w:cs="Arial"/>
          <w:spacing w:val="3"/>
        </w:rPr>
        <w:t>i</w:t>
      </w:r>
      <w:r w:rsidRPr="00926691">
        <w:rPr>
          <w:rFonts w:ascii="Arial" w:hAnsi="Arial" w:cs="Arial"/>
          <w:spacing w:val="-1"/>
        </w:rPr>
        <w:t>a</w:t>
      </w:r>
      <w:r w:rsidRPr="00926691">
        <w:rPr>
          <w:rFonts w:ascii="Arial" w:hAnsi="Arial" w:cs="Arial"/>
        </w:rPr>
        <w:t xml:space="preserve">l </w:t>
      </w:r>
      <w:r w:rsidRPr="00926691">
        <w:rPr>
          <w:rFonts w:ascii="Arial" w:hAnsi="Arial" w:cs="Arial"/>
          <w:spacing w:val="1"/>
        </w:rPr>
        <w:t>i</w:t>
      </w:r>
      <w:r w:rsidRPr="00926691">
        <w:rPr>
          <w:rFonts w:ascii="Arial" w:hAnsi="Arial" w:cs="Arial"/>
        </w:rPr>
        <w:t>nspe</w:t>
      </w:r>
      <w:r w:rsidRPr="00926691">
        <w:rPr>
          <w:rFonts w:ascii="Arial" w:hAnsi="Arial" w:cs="Arial"/>
          <w:spacing w:val="-2"/>
        </w:rPr>
        <w:t>c</w:t>
      </w:r>
      <w:r w:rsidRPr="00926691">
        <w:rPr>
          <w:rFonts w:ascii="Arial" w:hAnsi="Arial" w:cs="Arial"/>
        </w:rPr>
        <w:t>t</w:t>
      </w:r>
      <w:r w:rsidRPr="00926691">
        <w:rPr>
          <w:rFonts w:ascii="Arial" w:hAnsi="Arial" w:cs="Arial"/>
          <w:spacing w:val="1"/>
        </w:rPr>
        <w:t>i</w:t>
      </w:r>
      <w:r w:rsidRPr="00926691">
        <w:rPr>
          <w:rFonts w:ascii="Arial" w:hAnsi="Arial" w:cs="Arial"/>
        </w:rPr>
        <w:t xml:space="preserve">on </w:t>
      </w:r>
      <w:r w:rsidRPr="00926691">
        <w:rPr>
          <w:rFonts w:ascii="Arial" w:hAnsi="Arial" w:cs="Arial"/>
          <w:spacing w:val="1"/>
        </w:rPr>
        <w:t>a</w:t>
      </w:r>
      <w:r w:rsidRPr="00926691">
        <w:rPr>
          <w:rFonts w:ascii="Arial" w:hAnsi="Arial" w:cs="Arial"/>
          <w:spacing w:val="-2"/>
        </w:rPr>
        <w:t>g</w:t>
      </w:r>
      <w:r w:rsidRPr="00926691">
        <w:rPr>
          <w:rFonts w:ascii="Arial" w:hAnsi="Arial" w:cs="Arial"/>
          <w:spacing w:val="-1"/>
        </w:rPr>
        <w:t>e</w:t>
      </w:r>
      <w:r w:rsidRPr="00926691">
        <w:rPr>
          <w:rFonts w:ascii="Arial" w:hAnsi="Arial" w:cs="Arial"/>
          <w:spacing w:val="2"/>
        </w:rPr>
        <w:t>n</w:t>
      </w:r>
      <w:r w:rsidRPr="00926691">
        <w:rPr>
          <w:rFonts w:ascii="Arial" w:hAnsi="Arial" w:cs="Arial"/>
          <w:spacing w:val="-1"/>
        </w:rPr>
        <w:t>c</w:t>
      </w:r>
      <w:r w:rsidRPr="00926691">
        <w:rPr>
          <w:rFonts w:ascii="Arial" w:hAnsi="Arial" w:cs="Arial"/>
        </w:rPr>
        <w:t xml:space="preserve">ies </w:t>
      </w:r>
      <w:r w:rsidRPr="00926691">
        <w:rPr>
          <w:rFonts w:ascii="Arial" w:hAnsi="Arial" w:cs="Arial"/>
          <w:spacing w:val="-1"/>
        </w:rPr>
        <w:t>a</w:t>
      </w:r>
      <w:r w:rsidRPr="00926691">
        <w:rPr>
          <w:rFonts w:ascii="Arial" w:hAnsi="Arial" w:cs="Arial"/>
        </w:rPr>
        <w:t xml:space="preserve">s </w:t>
      </w:r>
      <w:r w:rsidRPr="00926691">
        <w:rPr>
          <w:rFonts w:ascii="Arial" w:hAnsi="Arial" w:cs="Arial"/>
          <w:spacing w:val="2"/>
        </w:rPr>
        <w:t>r</w:t>
      </w:r>
      <w:r w:rsidRPr="00926691">
        <w:rPr>
          <w:rFonts w:ascii="Arial" w:hAnsi="Arial" w:cs="Arial"/>
          <w:spacing w:val="-1"/>
        </w:rPr>
        <w:t>e</w:t>
      </w:r>
      <w:r w:rsidRPr="00926691">
        <w:rPr>
          <w:rFonts w:ascii="Arial" w:hAnsi="Arial" w:cs="Arial"/>
        </w:rPr>
        <w:t>qui</w:t>
      </w:r>
      <w:r w:rsidRPr="00926691">
        <w:rPr>
          <w:rFonts w:ascii="Arial" w:hAnsi="Arial" w:cs="Arial"/>
          <w:spacing w:val="2"/>
        </w:rPr>
        <w:t>r</w:t>
      </w:r>
      <w:r w:rsidRPr="00926691">
        <w:rPr>
          <w:rFonts w:ascii="Arial" w:hAnsi="Arial" w:cs="Arial"/>
          <w:spacing w:val="-1"/>
        </w:rPr>
        <w:t>e</w:t>
      </w:r>
      <w:r w:rsidRPr="00926691">
        <w:rPr>
          <w:rFonts w:ascii="Arial" w:hAnsi="Arial" w:cs="Arial"/>
        </w:rPr>
        <w:t>d;</w:t>
      </w:r>
    </w:p>
    <w:p w:rsidR="005F34DB" w:rsidRPr="00926691" w:rsidRDefault="005F34DB" w:rsidP="00BC3C59">
      <w:pPr>
        <w:pStyle w:val="ListParagraph"/>
        <w:widowControl/>
        <w:numPr>
          <w:ilvl w:val="0"/>
          <w:numId w:val="62"/>
        </w:numPr>
        <w:spacing w:before="96" w:line="276" w:lineRule="exact"/>
        <w:ind w:right="62"/>
        <w:jc w:val="both"/>
        <w:rPr>
          <w:rFonts w:ascii="Arial" w:hAnsi="Arial" w:cs="Arial"/>
        </w:rPr>
      </w:pPr>
      <w:r w:rsidRPr="00926691">
        <w:rPr>
          <w:rFonts w:ascii="Arial" w:hAnsi="Arial" w:cs="Arial"/>
          <w:spacing w:val="1"/>
        </w:rPr>
        <w:t xml:space="preserve">prepare the audit mission; and </w:t>
      </w:r>
    </w:p>
    <w:p w:rsidR="005F34DB" w:rsidRPr="00926691" w:rsidRDefault="005F34DB" w:rsidP="00BC3C59">
      <w:pPr>
        <w:pStyle w:val="ListParagraph"/>
        <w:widowControl/>
        <w:numPr>
          <w:ilvl w:val="0"/>
          <w:numId w:val="62"/>
        </w:numPr>
        <w:spacing w:before="96" w:line="276" w:lineRule="exact"/>
        <w:ind w:right="62"/>
        <w:jc w:val="both"/>
        <w:rPr>
          <w:rFonts w:ascii="Arial" w:hAnsi="Arial" w:cs="Arial"/>
        </w:rPr>
      </w:pPr>
      <w:r w:rsidRPr="00926691">
        <w:rPr>
          <w:rFonts w:ascii="Arial" w:hAnsi="Arial" w:cs="Arial"/>
          <w:spacing w:val="1"/>
        </w:rPr>
        <w:t>perform any other relevant activities related with financial and administration issues.</w:t>
      </w:r>
    </w:p>
    <w:p w:rsidR="005F34DB" w:rsidRPr="00926691" w:rsidRDefault="005F34DB" w:rsidP="00BC3C59">
      <w:pPr>
        <w:pStyle w:val="ListParagraph"/>
        <w:widowControl/>
        <w:numPr>
          <w:ilvl w:val="0"/>
          <w:numId w:val="62"/>
        </w:numPr>
        <w:spacing w:before="96" w:line="276" w:lineRule="exact"/>
        <w:ind w:right="62"/>
        <w:jc w:val="both"/>
        <w:rPr>
          <w:rFonts w:ascii="Arial" w:hAnsi="Arial" w:cs="Arial"/>
        </w:rPr>
      </w:pP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g</w:t>
      </w:r>
      <w:r w:rsidRPr="00926691">
        <w:rPr>
          <w:rFonts w:ascii="Arial" w:eastAsia="Calibri" w:hAnsi="Arial" w:cs="Arial"/>
        </w:rPr>
        <w:t>e</w:t>
      </w:r>
      <w:r w:rsidRPr="00926691">
        <w:rPr>
          <w:rFonts w:ascii="Arial" w:eastAsia="Calibri" w:hAnsi="Arial" w:cs="Arial"/>
          <w:spacing w:val="8"/>
        </w:rPr>
        <w:t xml:space="preserve"> </w:t>
      </w:r>
      <w:r w:rsidRPr="00926691">
        <w:rPr>
          <w:rFonts w:ascii="Arial" w:eastAsia="Calibri" w:hAnsi="Arial" w:cs="Arial"/>
          <w:spacing w:val="-1"/>
        </w:rPr>
        <w:t>b</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ki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7"/>
        </w:rPr>
        <w:t xml:space="preserve"> </w:t>
      </w:r>
      <w:r w:rsidRPr="00926691">
        <w:rPr>
          <w:rFonts w:ascii="Arial" w:eastAsia="Calibri" w:hAnsi="Arial" w:cs="Arial"/>
        </w:rPr>
        <w:t>tra</w:t>
      </w:r>
      <w:r w:rsidRPr="00926691">
        <w:rPr>
          <w:rFonts w:ascii="Arial" w:eastAsia="Calibri" w:hAnsi="Arial" w:cs="Arial"/>
          <w:spacing w:val="-1"/>
        </w:rPr>
        <w:t>n</w:t>
      </w:r>
      <w:r w:rsidRPr="00926691">
        <w:rPr>
          <w:rFonts w:ascii="Arial" w:eastAsia="Calibri" w:hAnsi="Arial" w:cs="Arial"/>
        </w:rPr>
        <w:t>sa</w:t>
      </w:r>
      <w:r w:rsidRPr="00926691">
        <w:rPr>
          <w:rFonts w:ascii="Arial" w:eastAsia="Calibri" w:hAnsi="Arial" w:cs="Arial"/>
          <w:spacing w:val="-2"/>
        </w:rPr>
        <w:t>c</w:t>
      </w:r>
      <w:r w:rsidRPr="00926691">
        <w:rPr>
          <w:rFonts w:ascii="Arial" w:eastAsia="Calibri" w:hAnsi="Arial" w:cs="Arial"/>
        </w:rPr>
        <w:t>ti</w:t>
      </w:r>
      <w:r w:rsidRPr="00926691">
        <w:rPr>
          <w:rFonts w:ascii="Arial" w:eastAsia="Calibri" w:hAnsi="Arial" w:cs="Arial"/>
          <w:spacing w:val="-1"/>
        </w:rPr>
        <w:t>on</w:t>
      </w:r>
      <w:r w:rsidRPr="00926691">
        <w:rPr>
          <w:rFonts w:ascii="Arial" w:eastAsia="Calibri" w:hAnsi="Arial" w:cs="Arial"/>
        </w:rPr>
        <w:t>s</w:t>
      </w:r>
      <w:r w:rsidRPr="00926691">
        <w:rPr>
          <w:rFonts w:ascii="Arial" w:eastAsia="Calibri" w:hAnsi="Arial" w:cs="Arial"/>
          <w:spacing w:val="8"/>
        </w:rPr>
        <w:t xml:space="preserve"> </w:t>
      </w:r>
      <w:r w:rsidRPr="00926691">
        <w:rPr>
          <w:rFonts w:ascii="Arial" w:eastAsia="Calibri" w:hAnsi="Arial" w:cs="Arial"/>
        </w:rPr>
        <w:t>related</w:t>
      </w:r>
      <w:r w:rsidRPr="00926691">
        <w:rPr>
          <w:rFonts w:ascii="Arial" w:eastAsia="Calibri" w:hAnsi="Arial" w:cs="Arial"/>
          <w:spacing w:val="8"/>
        </w:rPr>
        <w:t xml:space="preserve"> </w:t>
      </w:r>
      <w:r w:rsidRPr="00926691">
        <w:rPr>
          <w:rFonts w:ascii="Arial" w:eastAsia="Calibri" w:hAnsi="Arial" w:cs="Arial"/>
          <w:spacing w:val="-2"/>
        </w:rPr>
        <w:t>t</w:t>
      </w:r>
      <w:r w:rsidRPr="00926691">
        <w:rPr>
          <w:rFonts w:ascii="Arial" w:eastAsia="Calibri" w:hAnsi="Arial" w:cs="Arial"/>
        </w:rPr>
        <w:t>o</w:t>
      </w:r>
      <w:r w:rsidRPr="00926691">
        <w:rPr>
          <w:rFonts w:ascii="Arial" w:eastAsia="Calibri" w:hAnsi="Arial" w:cs="Arial"/>
          <w:spacing w:val="9"/>
        </w:rPr>
        <w:t xml:space="preserve"> </w:t>
      </w:r>
      <w:r w:rsidRPr="00926691">
        <w:rPr>
          <w:rFonts w:ascii="Arial" w:eastAsia="Calibri" w:hAnsi="Arial" w:cs="Arial"/>
        </w:rPr>
        <w:t>the</w:t>
      </w:r>
      <w:r w:rsidRPr="00926691">
        <w:rPr>
          <w:rFonts w:ascii="Arial" w:eastAsia="Calibri" w:hAnsi="Arial" w:cs="Arial"/>
          <w:spacing w:val="8"/>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rPr>
        <w:t>j</w:t>
      </w:r>
      <w:r w:rsidRPr="00926691">
        <w:rPr>
          <w:rFonts w:ascii="Arial" w:eastAsia="Calibri" w:hAnsi="Arial" w:cs="Arial"/>
          <w:spacing w:val="-2"/>
        </w:rPr>
        <w:t>e</w:t>
      </w:r>
      <w:r w:rsidRPr="00926691">
        <w:rPr>
          <w:rFonts w:ascii="Arial" w:eastAsia="Calibri" w:hAnsi="Arial" w:cs="Arial"/>
        </w:rPr>
        <w:t>ct,</w:t>
      </w:r>
      <w:r w:rsidRPr="00926691">
        <w:rPr>
          <w:rFonts w:ascii="Arial" w:eastAsia="Calibri" w:hAnsi="Arial" w:cs="Arial"/>
          <w:spacing w:val="8"/>
        </w:rPr>
        <w:t xml:space="preserve"> </w:t>
      </w:r>
      <w:r w:rsidRPr="00926691">
        <w:rPr>
          <w:rFonts w:ascii="Arial" w:eastAsia="Calibri" w:hAnsi="Arial" w:cs="Arial"/>
          <w:spacing w:val="-3"/>
        </w:rPr>
        <w:t>i</w:t>
      </w:r>
      <w:r w:rsidRPr="00926691">
        <w:rPr>
          <w:rFonts w:ascii="Arial" w:eastAsia="Calibri" w:hAnsi="Arial" w:cs="Arial"/>
          <w:spacing w:val="-1"/>
        </w:rPr>
        <w:t>n</w:t>
      </w:r>
      <w:r w:rsidRPr="00926691">
        <w:rPr>
          <w:rFonts w:ascii="Arial" w:eastAsia="Calibri" w:hAnsi="Arial" w:cs="Arial"/>
        </w:rPr>
        <w:t>cl</w:t>
      </w:r>
      <w:r w:rsidRPr="00926691">
        <w:rPr>
          <w:rFonts w:ascii="Arial" w:eastAsia="Calibri" w:hAnsi="Arial" w:cs="Arial"/>
          <w:spacing w:val="-1"/>
        </w:rPr>
        <w:t>ud</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7"/>
        </w:rPr>
        <w:t xml:space="preserve"> </w:t>
      </w:r>
      <w:r w:rsidRPr="00926691">
        <w:rPr>
          <w:rFonts w:ascii="Arial" w:eastAsia="Calibri" w:hAnsi="Arial" w:cs="Arial"/>
          <w:spacing w:val="-1"/>
        </w:rPr>
        <w:t>p</w:t>
      </w:r>
      <w:r w:rsidRPr="00926691">
        <w:rPr>
          <w:rFonts w:ascii="Arial" w:eastAsia="Calibri" w:hAnsi="Arial" w:cs="Arial"/>
        </w:rPr>
        <w:t>rep</w:t>
      </w:r>
      <w:r w:rsidRPr="00926691">
        <w:rPr>
          <w:rFonts w:ascii="Arial" w:eastAsia="Calibri" w:hAnsi="Arial" w:cs="Arial"/>
          <w:spacing w:val="-1"/>
        </w:rPr>
        <w:t>a</w:t>
      </w:r>
      <w:r w:rsidRPr="00926691">
        <w:rPr>
          <w:rFonts w:ascii="Arial" w:eastAsia="Calibri" w:hAnsi="Arial" w:cs="Arial"/>
        </w:rPr>
        <w:t>ri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7"/>
        </w:rPr>
        <w:t xml:space="preserve"> </w:t>
      </w:r>
      <w:r w:rsidRPr="00926691">
        <w:rPr>
          <w:rFonts w:ascii="Arial" w:eastAsia="Calibri" w:hAnsi="Arial" w:cs="Arial"/>
          <w:spacing w:val="-1"/>
        </w:rPr>
        <w:t>b</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k</w:t>
      </w:r>
      <w:r w:rsidRPr="00926691">
        <w:rPr>
          <w:rFonts w:ascii="Arial" w:eastAsia="Calibri" w:hAnsi="Arial" w:cs="Arial"/>
          <w:spacing w:val="8"/>
        </w:rPr>
        <w:t xml:space="preserve"> </w:t>
      </w:r>
      <w:r w:rsidRPr="00926691">
        <w:rPr>
          <w:rFonts w:ascii="Arial" w:eastAsia="Calibri" w:hAnsi="Arial" w:cs="Arial"/>
        </w:rPr>
        <w:t>tra</w:t>
      </w:r>
      <w:r w:rsidRPr="00926691">
        <w:rPr>
          <w:rFonts w:ascii="Arial" w:eastAsia="Calibri" w:hAnsi="Arial" w:cs="Arial"/>
          <w:spacing w:val="-1"/>
        </w:rPr>
        <w:t>n</w:t>
      </w:r>
      <w:r w:rsidRPr="00926691">
        <w:rPr>
          <w:rFonts w:ascii="Arial" w:eastAsia="Calibri" w:hAnsi="Arial" w:cs="Arial"/>
        </w:rPr>
        <w:t>sfer</w:t>
      </w:r>
      <w:r w:rsidRPr="00926691">
        <w:rPr>
          <w:rFonts w:ascii="Arial" w:eastAsia="Calibri" w:hAnsi="Arial" w:cs="Arial"/>
          <w:spacing w:val="8"/>
        </w:rPr>
        <w:t xml:space="preserve"> </w:t>
      </w:r>
      <w:r w:rsidRPr="00926691">
        <w:rPr>
          <w:rFonts w:ascii="Arial" w:eastAsia="Calibri" w:hAnsi="Arial" w:cs="Arial"/>
        </w:rPr>
        <w:t>req</w:t>
      </w:r>
      <w:r w:rsidRPr="00926691">
        <w:rPr>
          <w:rFonts w:ascii="Arial" w:eastAsia="Calibri" w:hAnsi="Arial" w:cs="Arial"/>
          <w:spacing w:val="-1"/>
        </w:rPr>
        <w:t>u</w:t>
      </w:r>
      <w:r w:rsidRPr="00926691">
        <w:rPr>
          <w:rFonts w:ascii="Arial" w:eastAsia="Calibri" w:hAnsi="Arial" w:cs="Arial"/>
        </w:rPr>
        <w:t>es</w:t>
      </w:r>
      <w:r w:rsidRPr="00926691">
        <w:rPr>
          <w:rFonts w:ascii="Arial" w:eastAsia="Calibri" w:hAnsi="Arial" w:cs="Arial"/>
          <w:spacing w:val="-1"/>
        </w:rPr>
        <w:t>t</w:t>
      </w:r>
      <w:r w:rsidRPr="00926691">
        <w:rPr>
          <w:rFonts w:ascii="Arial" w:eastAsia="Calibri" w:hAnsi="Arial" w:cs="Arial"/>
        </w:rPr>
        <w:t>s, su</w:t>
      </w:r>
      <w:r w:rsidRPr="00926691">
        <w:rPr>
          <w:rFonts w:ascii="Arial" w:eastAsia="Calibri" w:hAnsi="Arial" w:cs="Arial"/>
          <w:spacing w:val="-2"/>
        </w:rPr>
        <w:t>b</w:t>
      </w:r>
      <w:r w:rsidRPr="00926691">
        <w:rPr>
          <w:rFonts w:ascii="Arial" w:eastAsia="Calibri" w:hAnsi="Arial" w:cs="Arial"/>
          <w:spacing w:val="1"/>
        </w:rPr>
        <w:t>m</w:t>
      </w:r>
      <w:r w:rsidRPr="00926691">
        <w:rPr>
          <w:rFonts w:ascii="Arial" w:eastAsia="Calibri" w:hAnsi="Arial" w:cs="Arial"/>
        </w:rPr>
        <w:t>itting</w:t>
      </w:r>
      <w:r w:rsidRPr="00926691">
        <w:rPr>
          <w:rFonts w:ascii="Arial" w:eastAsia="Calibri" w:hAnsi="Arial" w:cs="Arial"/>
          <w:spacing w:val="23"/>
        </w:rPr>
        <w:t xml:space="preserve"> </w:t>
      </w:r>
      <w:r w:rsidRPr="00926691">
        <w:rPr>
          <w:rFonts w:ascii="Arial" w:eastAsia="Calibri" w:hAnsi="Arial" w:cs="Arial"/>
        </w:rPr>
        <w:t>th</w:t>
      </w:r>
      <w:r w:rsidRPr="00926691">
        <w:rPr>
          <w:rFonts w:ascii="Arial" w:eastAsia="Calibri" w:hAnsi="Arial" w:cs="Arial"/>
          <w:spacing w:val="-2"/>
        </w:rPr>
        <w:t>e</w:t>
      </w:r>
      <w:r w:rsidRPr="00926691">
        <w:rPr>
          <w:rFonts w:ascii="Arial" w:eastAsia="Calibri" w:hAnsi="Arial" w:cs="Arial"/>
        </w:rPr>
        <w:t>m</w:t>
      </w:r>
      <w:r w:rsidRPr="00926691">
        <w:rPr>
          <w:rFonts w:ascii="Arial" w:eastAsia="Calibri" w:hAnsi="Arial" w:cs="Arial"/>
          <w:spacing w:val="26"/>
        </w:rPr>
        <w:t xml:space="preserve"> </w:t>
      </w:r>
      <w:r w:rsidRPr="00926691">
        <w:rPr>
          <w:rFonts w:ascii="Arial" w:eastAsia="Calibri" w:hAnsi="Arial" w:cs="Arial"/>
        </w:rPr>
        <w:t>to</w:t>
      </w:r>
      <w:r w:rsidRPr="00926691">
        <w:rPr>
          <w:rFonts w:ascii="Arial" w:eastAsia="Calibri" w:hAnsi="Arial" w:cs="Arial"/>
          <w:spacing w:val="26"/>
        </w:rPr>
        <w:t xml:space="preserve"> </w:t>
      </w:r>
      <w:r w:rsidRPr="00926691">
        <w:rPr>
          <w:rFonts w:ascii="Arial" w:eastAsia="Calibri" w:hAnsi="Arial" w:cs="Arial"/>
        </w:rPr>
        <w:t>the</w:t>
      </w:r>
      <w:r w:rsidRPr="00926691">
        <w:rPr>
          <w:rFonts w:ascii="Arial" w:eastAsia="Calibri" w:hAnsi="Arial" w:cs="Arial"/>
          <w:spacing w:val="25"/>
        </w:rPr>
        <w:t xml:space="preserve"> </w:t>
      </w:r>
      <w:r w:rsidRPr="00926691">
        <w:rPr>
          <w:rFonts w:ascii="Arial" w:eastAsia="Calibri" w:hAnsi="Arial" w:cs="Arial"/>
          <w:spacing w:val="-1"/>
        </w:rPr>
        <w:t>b</w:t>
      </w:r>
      <w:r w:rsidRPr="00926691">
        <w:rPr>
          <w:rFonts w:ascii="Arial" w:eastAsia="Calibri" w:hAnsi="Arial" w:cs="Arial"/>
          <w:spacing w:val="-3"/>
        </w:rPr>
        <w:t>a</w:t>
      </w:r>
      <w:r w:rsidRPr="00926691">
        <w:rPr>
          <w:rFonts w:ascii="Arial" w:eastAsia="Calibri" w:hAnsi="Arial" w:cs="Arial"/>
          <w:spacing w:val="-1"/>
        </w:rPr>
        <w:t>n</w:t>
      </w:r>
      <w:r w:rsidRPr="00926691">
        <w:rPr>
          <w:rFonts w:ascii="Arial" w:eastAsia="Calibri" w:hAnsi="Arial" w:cs="Arial"/>
        </w:rPr>
        <w:t>k,</w:t>
      </w:r>
      <w:r w:rsidRPr="00926691">
        <w:rPr>
          <w:rFonts w:ascii="Arial" w:eastAsia="Calibri" w:hAnsi="Arial" w:cs="Arial"/>
          <w:spacing w:val="25"/>
        </w:rPr>
        <w:t xml:space="preserve"> </w:t>
      </w:r>
      <w:r w:rsidRPr="00926691">
        <w:rPr>
          <w:rFonts w:ascii="Arial" w:eastAsia="Calibri" w:hAnsi="Arial" w:cs="Arial"/>
          <w:spacing w:val="1"/>
        </w:rPr>
        <w:t>mo</w:t>
      </w:r>
      <w:r w:rsidRPr="00926691">
        <w:rPr>
          <w:rFonts w:ascii="Arial" w:eastAsia="Calibri" w:hAnsi="Arial" w:cs="Arial"/>
          <w:spacing w:val="-1"/>
        </w:rPr>
        <w:t>n</w:t>
      </w:r>
      <w:r w:rsidRPr="00926691">
        <w:rPr>
          <w:rFonts w:ascii="Arial" w:eastAsia="Calibri" w:hAnsi="Arial" w:cs="Arial"/>
        </w:rPr>
        <w:t>i</w:t>
      </w:r>
      <w:r w:rsidRPr="00926691">
        <w:rPr>
          <w:rFonts w:ascii="Arial" w:eastAsia="Calibri" w:hAnsi="Arial" w:cs="Arial"/>
          <w:spacing w:val="-2"/>
        </w:rPr>
        <w:t>t</w:t>
      </w:r>
      <w:r w:rsidRPr="00926691">
        <w:rPr>
          <w:rFonts w:ascii="Arial" w:eastAsia="Calibri" w:hAnsi="Arial" w:cs="Arial"/>
          <w:spacing w:val="1"/>
        </w:rPr>
        <w:t>o</w:t>
      </w:r>
      <w:r w:rsidRPr="00926691">
        <w:rPr>
          <w:rFonts w:ascii="Arial" w:eastAsia="Calibri" w:hAnsi="Arial" w:cs="Arial"/>
        </w:rPr>
        <w:t>ri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24"/>
        </w:rPr>
        <w:t xml:space="preserve"> </w:t>
      </w:r>
      <w:r w:rsidRPr="00926691">
        <w:rPr>
          <w:rFonts w:ascii="Arial" w:eastAsia="Calibri" w:hAnsi="Arial" w:cs="Arial"/>
        </w:rPr>
        <w:t>tra</w:t>
      </w:r>
      <w:r w:rsidRPr="00926691">
        <w:rPr>
          <w:rFonts w:ascii="Arial" w:eastAsia="Calibri" w:hAnsi="Arial" w:cs="Arial"/>
          <w:spacing w:val="-1"/>
        </w:rPr>
        <w:t>n</w:t>
      </w:r>
      <w:r w:rsidRPr="00926691">
        <w:rPr>
          <w:rFonts w:ascii="Arial" w:eastAsia="Calibri" w:hAnsi="Arial" w:cs="Arial"/>
        </w:rPr>
        <w:t>sfers</w:t>
      </w:r>
      <w:r w:rsidRPr="00926691">
        <w:rPr>
          <w:rFonts w:ascii="Arial" w:eastAsia="Calibri" w:hAnsi="Arial" w:cs="Arial"/>
          <w:spacing w:val="25"/>
        </w:rPr>
        <w:t xml:space="preserve"> </w:t>
      </w:r>
      <w:r w:rsidRPr="00926691">
        <w:rPr>
          <w:rFonts w:ascii="Arial" w:eastAsia="Calibri" w:hAnsi="Arial" w:cs="Arial"/>
          <w:spacing w:val="-3"/>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24"/>
        </w:rPr>
        <w:t xml:space="preserve"> </w:t>
      </w:r>
      <w:r w:rsidRPr="00926691">
        <w:rPr>
          <w:rFonts w:ascii="Arial" w:eastAsia="Calibri" w:hAnsi="Arial" w:cs="Arial"/>
          <w:spacing w:val="-1"/>
        </w:rPr>
        <w:t>p</w:t>
      </w:r>
      <w:r w:rsidRPr="00926691">
        <w:rPr>
          <w:rFonts w:ascii="Arial" w:eastAsia="Calibri" w:hAnsi="Arial" w:cs="Arial"/>
        </w:rPr>
        <w:t>rep</w:t>
      </w:r>
      <w:r w:rsidRPr="00926691">
        <w:rPr>
          <w:rFonts w:ascii="Arial" w:eastAsia="Calibri" w:hAnsi="Arial" w:cs="Arial"/>
          <w:spacing w:val="-1"/>
        </w:rPr>
        <w:t>a</w:t>
      </w:r>
      <w:r w:rsidRPr="00926691">
        <w:rPr>
          <w:rFonts w:ascii="Arial" w:eastAsia="Calibri" w:hAnsi="Arial" w:cs="Arial"/>
        </w:rPr>
        <w:t>ri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24"/>
        </w:rPr>
        <w:t xml:space="preserve"> </w:t>
      </w:r>
      <w:r w:rsidRPr="00926691">
        <w:rPr>
          <w:rFonts w:ascii="Arial" w:eastAsia="Calibri" w:hAnsi="Arial" w:cs="Arial"/>
          <w:spacing w:val="1"/>
        </w:rPr>
        <w:t>mo</w:t>
      </w:r>
      <w:r w:rsidRPr="00926691">
        <w:rPr>
          <w:rFonts w:ascii="Arial" w:eastAsia="Calibri" w:hAnsi="Arial" w:cs="Arial"/>
          <w:spacing w:val="-1"/>
        </w:rPr>
        <w:t>n</w:t>
      </w:r>
      <w:r w:rsidRPr="00926691">
        <w:rPr>
          <w:rFonts w:ascii="Arial" w:eastAsia="Calibri" w:hAnsi="Arial" w:cs="Arial"/>
        </w:rPr>
        <w:t>th</w:t>
      </w:r>
      <w:r w:rsidRPr="00926691">
        <w:rPr>
          <w:rFonts w:ascii="Arial" w:eastAsia="Calibri" w:hAnsi="Arial" w:cs="Arial"/>
          <w:spacing w:val="-1"/>
        </w:rPr>
        <w:t>l</w:t>
      </w:r>
      <w:r w:rsidRPr="00926691">
        <w:rPr>
          <w:rFonts w:ascii="Arial" w:eastAsia="Calibri" w:hAnsi="Arial" w:cs="Arial"/>
        </w:rPr>
        <w:t>y</w:t>
      </w:r>
      <w:r w:rsidRPr="00926691">
        <w:rPr>
          <w:rFonts w:ascii="Arial" w:eastAsia="Calibri" w:hAnsi="Arial" w:cs="Arial"/>
          <w:spacing w:val="25"/>
        </w:rPr>
        <w:t xml:space="preserve"> </w:t>
      </w:r>
      <w:r w:rsidRPr="00926691">
        <w:rPr>
          <w:rFonts w:ascii="Arial" w:eastAsia="Calibri" w:hAnsi="Arial" w:cs="Arial"/>
          <w:spacing w:val="-1"/>
        </w:rPr>
        <w:t>b</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k</w:t>
      </w:r>
      <w:r w:rsidRPr="00926691">
        <w:rPr>
          <w:rFonts w:ascii="Arial" w:eastAsia="Calibri" w:hAnsi="Arial" w:cs="Arial"/>
          <w:spacing w:val="25"/>
        </w:rPr>
        <w:t xml:space="preserve"> </w:t>
      </w:r>
      <w:r w:rsidRPr="00926691">
        <w:rPr>
          <w:rFonts w:ascii="Arial" w:eastAsia="Calibri" w:hAnsi="Arial" w:cs="Arial"/>
        </w:rPr>
        <w:t>rec</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ci</w:t>
      </w:r>
      <w:r w:rsidRPr="00926691">
        <w:rPr>
          <w:rFonts w:ascii="Arial" w:eastAsia="Calibri" w:hAnsi="Arial" w:cs="Arial"/>
          <w:spacing w:val="5"/>
        </w:rPr>
        <w:t>l</w:t>
      </w:r>
      <w:r w:rsidRPr="00926691">
        <w:rPr>
          <w:rFonts w:ascii="Arial" w:eastAsia="Calibri" w:hAnsi="Arial" w:cs="Arial"/>
        </w:rPr>
        <w:t>i</w:t>
      </w:r>
      <w:r w:rsidRPr="00926691">
        <w:rPr>
          <w:rFonts w:ascii="Arial" w:eastAsia="Calibri" w:hAnsi="Arial" w:cs="Arial"/>
          <w:spacing w:val="-3"/>
        </w:rPr>
        <w:t>a</w:t>
      </w:r>
      <w:r w:rsidRPr="00926691">
        <w:rPr>
          <w:rFonts w:ascii="Arial" w:eastAsia="Calibri" w:hAnsi="Arial" w:cs="Arial"/>
        </w:rPr>
        <w:t>ti</w:t>
      </w:r>
      <w:r w:rsidRPr="00926691">
        <w:rPr>
          <w:rFonts w:ascii="Arial" w:eastAsia="Calibri" w:hAnsi="Arial" w:cs="Arial"/>
          <w:spacing w:val="1"/>
        </w:rPr>
        <w:t>o</w:t>
      </w:r>
      <w:r w:rsidRPr="00926691">
        <w:rPr>
          <w:rFonts w:ascii="Arial" w:eastAsia="Calibri" w:hAnsi="Arial" w:cs="Arial"/>
        </w:rPr>
        <w:t>n stat</w:t>
      </w:r>
      <w:r w:rsidRPr="00926691">
        <w:rPr>
          <w:rFonts w:ascii="Arial" w:eastAsia="Calibri" w:hAnsi="Arial" w:cs="Arial"/>
          <w:spacing w:val="-2"/>
        </w:rPr>
        <w:t>e</w:t>
      </w:r>
      <w:r w:rsidRPr="00926691">
        <w:rPr>
          <w:rFonts w:ascii="Arial" w:eastAsia="Calibri" w:hAnsi="Arial" w:cs="Arial"/>
          <w:spacing w:val="1"/>
        </w:rPr>
        <w:t>m</w:t>
      </w:r>
      <w:r w:rsidRPr="00926691">
        <w:rPr>
          <w:rFonts w:ascii="Arial" w:eastAsia="Calibri" w:hAnsi="Arial" w:cs="Arial"/>
        </w:rPr>
        <w:t>en</w:t>
      </w:r>
      <w:r w:rsidRPr="00926691">
        <w:rPr>
          <w:rFonts w:ascii="Arial" w:eastAsia="Calibri" w:hAnsi="Arial" w:cs="Arial"/>
          <w:spacing w:val="-2"/>
        </w:rPr>
        <w:t>t</w:t>
      </w:r>
      <w:r w:rsidRPr="00926691">
        <w:rPr>
          <w:rFonts w:ascii="Arial" w:eastAsia="Calibri" w:hAnsi="Arial" w:cs="Arial"/>
        </w:rPr>
        <w:t>s and</w:t>
      </w:r>
      <w:r w:rsidRPr="00926691">
        <w:rPr>
          <w:rFonts w:ascii="Arial" w:eastAsia="Calibri" w:hAnsi="Arial" w:cs="Arial"/>
          <w:spacing w:val="-1"/>
        </w:rPr>
        <w:t xml:space="preserve"> </w:t>
      </w:r>
      <w:r w:rsidRPr="00926691">
        <w:rPr>
          <w:rFonts w:ascii="Arial" w:eastAsia="Calibri" w:hAnsi="Arial" w:cs="Arial"/>
        </w:rPr>
        <w:t>r</w:t>
      </w:r>
      <w:r w:rsidRPr="00926691">
        <w:rPr>
          <w:rFonts w:ascii="Arial" w:eastAsia="Calibri" w:hAnsi="Arial" w:cs="Arial"/>
          <w:spacing w:val="1"/>
        </w:rPr>
        <w:t>e</w:t>
      </w:r>
      <w:r w:rsidRPr="00926691">
        <w:rPr>
          <w:rFonts w:ascii="Arial" w:eastAsia="Calibri" w:hAnsi="Arial" w:cs="Arial"/>
          <w:spacing w:val="-3"/>
        </w:rPr>
        <w:t>p</w:t>
      </w:r>
      <w:r w:rsidRPr="00926691">
        <w:rPr>
          <w:rFonts w:ascii="Arial" w:eastAsia="Calibri" w:hAnsi="Arial" w:cs="Arial"/>
          <w:spacing w:val="1"/>
        </w:rPr>
        <w:t>o</w:t>
      </w:r>
      <w:r w:rsidRPr="00926691">
        <w:rPr>
          <w:rFonts w:ascii="Arial" w:eastAsia="Calibri" w:hAnsi="Arial" w:cs="Arial"/>
        </w:rPr>
        <w:t>rti</w:t>
      </w:r>
      <w:r w:rsidRPr="00926691">
        <w:rPr>
          <w:rFonts w:ascii="Arial" w:eastAsia="Calibri" w:hAnsi="Arial" w:cs="Arial"/>
          <w:spacing w:val="-1"/>
        </w:rPr>
        <w:t>ng</w:t>
      </w:r>
      <w:r w:rsidRPr="00926691">
        <w:rPr>
          <w:rFonts w:ascii="Arial" w:eastAsia="Calibri" w:hAnsi="Arial" w:cs="Arial"/>
        </w:rPr>
        <w:t>;</w:t>
      </w:r>
    </w:p>
    <w:p w:rsidR="005F34DB" w:rsidRPr="00926691" w:rsidRDefault="005F34DB" w:rsidP="00BC3C59">
      <w:pPr>
        <w:pStyle w:val="ListParagraph"/>
        <w:widowControl/>
        <w:numPr>
          <w:ilvl w:val="0"/>
          <w:numId w:val="62"/>
        </w:numPr>
        <w:spacing w:before="96" w:line="276" w:lineRule="exact"/>
        <w:ind w:right="62"/>
        <w:jc w:val="both"/>
        <w:rPr>
          <w:rFonts w:ascii="Arial" w:hAnsi="Arial" w:cs="Arial"/>
        </w:rPr>
      </w:pPr>
      <w:r w:rsidRPr="00926691">
        <w:rPr>
          <w:rFonts w:ascii="Arial" w:eastAsia="Calibri" w:hAnsi="Arial" w:cs="Arial"/>
        </w:rPr>
        <w:t>Re</w:t>
      </w:r>
      <w:r w:rsidRPr="00926691">
        <w:rPr>
          <w:rFonts w:ascii="Arial" w:eastAsia="Calibri" w:hAnsi="Arial" w:cs="Arial"/>
          <w:spacing w:val="-1"/>
        </w:rPr>
        <w:t>c</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cile</w:t>
      </w:r>
      <w:r w:rsidRPr="00926691">
        <w:rPr>
          <w:rFonts w:ascii="Arial" w:eastAsia="Calibri" w:hAnsi="Arial" w:cs="Arial"/>
          <w:spacing w:val="1"/>
        </w:rPr>
        <w:t xml:space="preserve"> </w:t>
      </w:r>
      <w:r w:rsidRPr="00926691">
        <w:rPr>
          <w:rFonts w:ascii="Arial" w:eastAsia="Calibri" w:hAnsi="Arial" w:cs="Arial"/>
        </w:rPr>
        <w:t xml:space="preserve">all </w:t>
      </w:r>
      <w:r w:rsidRPr="00926691">
        <w:rPr>
          <w:rFonts w:ascii="Arial" w:eastAsia="Calibri" w:hAnsi="Arial" w:cs="Arial"/>
          <w:spacing w:val="-1"/>
        </w:rPr>
        <w:t>b</w:t>
      </w:r>
      <w:r w:rsidRPr="00926691">
        <w:rPr>
          <w:rFonts w:ascii="Arial" w:eastAsia="Calibri" w:hAnsi="Arial" w:cs="Arial"/>
        </w:rPr>
        <w:t>al</w:t>
      </w:r>
      <w:r w:rsidRPr="00926691">
        <w:rPr>
          <w:rFonts w:ascii="Arial" w:eastAsia="Calibri" w:hAnsi="Arial" w:cs="Arial"/>
          <w:spacing w:val="-1"/>
        </w:rPr>
        <w:t>an</w:t>
      </w:r>
      <w:r w:rsidRPr="00926691">
        <w:rPr>
          <w:rFonts w:ascii="Arial" w:eastAsia="Calibri" w:hAnsi="Arial" w:cs="Arial"/>
          <w:spacing w:val="-2"/>
        </w:rPr>
        <w:t>c</w:t>
      </w:r>
      <w:r w:rsidRPr="00926691">
        <w:rPr>
          <w:rFonts w:ascii="Arial" w:eastAsia="Calibri" w:hAnsi="Arial" w:cs="Arial"/>
        </w:rPr>
        <w:t>e</w:t>
      </w:r>
      <w:r w:rsidRPr="00926691">
        <w:rPr>
          <w:rFonts w:ascii="Arial" w:eastAsia="Calibri" w:hAnsi="Arial" w:cs="Arial"/>
          <w:spacing w:val="1"/>
        </w:rPr>
        <w:t xml:space="preserve"> </w:t>
      </w:r>
      <w:r w:rsidRPr="00926691">
        <w:rPr>
          <w:rFonts w:ascii="Arial" w:eastAsia="Calibri" w:hAnsi="Arial" w:cs="Arial"/>
        </w:rPr>
        <w:t>s</w:t>
      </w:r>
      <w:r w:rsidRPr="00926691">
        <w:rPr>
          <w:rFonts w:ascii="Arial" w:eastAsia="Calibri" w:hAnsi="Arial" w:cs="Arial"/>
          <w:spacing w:val="-3"/>
        </w:rPr>
        <w:t>h</w:t>
      </w:r>
      <w:r w:rsidRPr="00926691">
        <w:rPr>
          <w:rFonts w:ascii="Arial" w:eastAsia="Calibri" w:hAnsi="Arial" w:cs="Arial"/>
        </w:rPr>
        <w:t>e</w:t>
      </w:r>
      <w:r w:rsidRPr="00926691">
        <w:rPr>
          <w:rFonts w:ascii="Arial" w:eastAsia="Calibri" w:hAnsi="Arial" w:cs="Arial"/>
          <w:spacing w:val="1"/>
        </w:rPr>
        <w:t>e</w:t>
      </w:r>
      <w:r w:rsidRPr="00926691">
        <w:rPr>
          <w:rFonts w:ascii="Arial" w:eastAsia="Calibri" w:hAnsi="Arial" w:cs="Arial"/>
        </w:rPr>
        <w:t>t</w:t>
      </w:r>
      <w:r w:rsidRPr="00926691">
        <w:rPr>
          <w:rFonts w:ascii="Arial" w:eastAsia="Calibri" w:hAnsi="Arial" w:cs="Arial"/>
          <w:spacing w:val="-1"/>
        </w:rPr>
        <w:t xml:space="preserve"> </w:t>
      </w:r>
      <w:r w:rsidRPr="00926691">
        <w:rPr>
          <w:rFonts w:ascii="Arial" w:eastAsia="Calibri" w:hAnsi="Arial" w:cs="Arial"/>
        </w:rPr>
        <w:t>acc</w:t>
      </w:r>
      <w:r w:rsidRPr="00926691">
        <w:rPr>
          <w:rFonts w:ascii="Arial" w:eastAsia="Calibri" w:hAnsi="Arial" w:cs="Arial"/>
          <w:spacing w:val="1"/>
        </w:rPr>
        <w:t>o</w:t>
      </w:r>
      <w:r w:rsidRPr="00926691">
        <w:rPr>
          <w:rFonts w:ascii="Arial" w:eastAsia="Calibri" w:hAnsi="Arial" w:cs="Arial"/>
          <w:spacing w:val="-1"/>
        </w:rPr>
        <w:t>u</w:t>
      </w:r>
      <w:r w:rsidRPr="00926691">
        <w:rPr>
          <w:rFonts w:ascii="Arial" w:eastAsia="Calibri" w:hAnsi="Arial" w:cs="Arial"/>
        </w:rPr>
        <w:t>nts</w:t>
      </w:r>
      <w:r w:rsidRPr="00926691">
        <w:rPr>
          <w:rFonts w:ascii="Arial" w:eastAsia="Calibri" w:hAnsi="Arial" w:cs="Arial"/>
          <w:spacing w:val="-2"/>
        </w:rPr>
        <w:t xml:space="preserve"> </w:t>
      </w:r>
      <w:r w:rsidRPr="00926691">
        <w:rPr>
          <w:rFonts w:ascii="Arial" w:eastAsia="Calibri" w:hAnsi="Arial" w:cs="Arial"/>
        </w:rPr>
        <w:t>and</w:t>
      </w:r>
      <w:r w:rsidRPr="00926691">
        <w:rPr>
          <w:rFonts w:ascii="Arial" w:eastAsia="Calibri" w:hAnsi="Arial" w:cs="Arial"/>
          <w:spacing w:val="-1"/>
        </w:rPr>
        <w:t xml:space="preserve"> </w:t>
      </w:r>
      <w:r w:rsidRPr="00926691">
        <w:rPr>
          <w:rFonts w:ascii="Arial" w:eastAsia="Calibri" w:hAnsi="Arial" w:cs="Arial"/>
          <w:spacing w:val="2"/>
        </w:rPr>
        <w:t>m</w:t>
      </w:r>
      <w:r w:rsidRPr="00926691">
        <w:rPr>
          <w:rFonts w:ascii="Arial" w:eastAsia="Calibri" w:hAnsi="Arial" w:cs="Arial"/>
        </w:rPr>
        <w:t>ai</w:t>
      </w:r>
      <w:r w:rsidRPr="00926691">
        <w:rPr>
          <w:rFonts w:ascii="Arial" w:eastAsia="Calibri" w:hAnsi="Arial" w:cs="Arial"/>
          <w:spacing w:val="-4"/>
        </w:rPr>
        <w:t>n</w:t>
      </w:r>
      <w:r w:rsidRPr="00926691">
        <w:rPr>
          <w:rFonts w:ascii="Arial" w:eastAsia="Calibri" w:hAnsi="Arial" w:cs="Arial"/>
        </w:rPr>
        <w:t>tain</w:t>
      </w:r>
      <w:r w:rsidRPr="00926691">
        <w:rPr>
          <w:rFonts w:ascii="Arial" w:eastAsia="Calibri" w:hAnsi="Arial" w:cs="Arial"/>
          <w:spacing w:val="-1"/>
        </w:rPr>
        <w:t xml:space="preserve"> </w:t>
      </w:r>
      <w:r w:rsidRPr="00926691">
        <w:rPr>
          <w:rFonts w:ascii="Arial" w:eastAsia="Calibri" w:hAnsi="Arial" w:cs="Arial"/>
        </w:rPr>
        <w:t>r</w:t>
      </w:r>
      <w:r w:rsidRPr="00926691">
        <w:rPr>
          <w:rFonts w:ascii="Arial" w:eastAsia="Calibri" w:hAnsi="Arial" w:cs="Arial"/>
          <w:spacing w:val="1"/>
        </w:rPr>
        <w:t>e</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s</w:t>
      </w:r>
      <w:r w:rsidRPr="00926691">
        <w:rPr>
          <w:rFonts w:ascii="Arial" w:eastAsia="Calibri" w:hAnsi="Arial" w:cs="Arial"/>
          <w:spacing w:val="-2"/>
        </w:rPr>
        <w:t xml:space="preserve"> </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1"/>
        </w:rPr>
        <w:t xml:space="preserve"> </w:t>
      </w:r>
      <w:r w:rsidRPr="00926691">
        <w:rPr>
          <w:rFonts w:ascii="Arial" w:eastAsia="Calibri" w:hAnsi="Arial" w:cs="Arial"/>
        </w:rPr>
        <w:t>fil</w:t>
      </w:r>
      <w:r w:rsidRPr="00926691">
        <w:rPr>
          <w:rFonts w:ascii="Arial" w:eastAsia="Calibri" w:hAnsi="Arial" w:cs="Arial"/>
          <w:spacing w:val="-2"/>
        </w:rPr>
        <w:t>e</w:t>
      </w:r>
      <w:r w:rsidRPr="00926691">
        <w:rPr>
          <w:rFonts w:ascii="Arial" w:eastAsia="Calibri" w:hAnsi="Arial" w:cs="Arial"/>
        </w:rPr>
        <w:t>;</w:t>
      </w:r>
    </w:p>
    <w:p w:rsidR="005F34DB" w:rsidRPr="00926691" w:rsidRDefault="005F34DB" w:rsidP="00BC3C59">
      <w:pPr>
        <w:pStyle w:val="ListParagraph"/>
        <w:widowControl/>
        <w:numPr>
          <w:ilvl w:val="0"/>
          <w:numId w:val="62"/>
        </w:numPr>
        <w:spacing w:before="96" w:line="276" w:lineRule="exact"/>
        <w:ind w:right="62"/>
        <w:jc w:val="both"/>
        <w:rPr>
          <w:rFonts w:ascii="Arial" w:hAnsi="Arial" w:cs="Arial"/>
        </w:rPr>
      </w:pPr>
      <w:r w:rsidRPr="00926691">
        <w:rPr>
          <w:rFonts w:ascii="Arial" w:eastAsia="Calibri" w:hAnsi="Arial" w:cs="Arial"/>
          <w:spacing w:val="1"/>
        </w:rPr>
        <w:t>P</w:t>
      </w:r>
      <w:r w:rsidRPr="00926691">
        <w:rPr>
          <w:rFonts w:ascii="Arial" w:eastAsia="Calibri" w:hAnsi="Arial" w:cs="Arial"/>
        </w:rPr>
        <w:t>rep</w:t>
      </w:r>
      <w:r w:rsidRPr="00926691">
        <w:rPr>
          <w:rFonts w:ascii="Arial" w:eastAsia="Calibri" w:hAnsi="Arial" w:cs="Arial"/>
          <w:spacing w:val="-1"/>
        </w:rPr>
        <w:t>a</w:t>
      </w:r>
      <w:r w:rsidRPr="00926691">
        <w:rPr>
          <w:rFonts w:ascii="Arial" w:eastAsia="Calibri" w:hAnsi="Arial" w:cs="Arial"/>
        </w:rPr>
        <w:t>re</w:t>
      </w:r>
      <w:r w:rsidRPr="00926691">
        <w:rPr>
          <w:rFonts w:ascii="Arial" w:eastAsia="Calibri" w:hAnsi="Arial" w:cs="Arial"/>
          <w:spacing w:val="35"/>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1"/>
        </w:rPr>
        <w:t>c</w:t>
      </w:r>
      <w:r w:rsidRPr="00926691">
        <w:rPr>
          <w:rFonts w:ascii="Arial" w:eastAsia="Calibri" w:hAnsi="Arial" w:cs="Arial"/>
        </w:rPr>
        <w:t>t</w:t>
      </w:r>
      <w:r w:rsidRPr="00926691">
        <w:rPr>
          <w:rFonts w:ascii="Arial" w:eastAsia="Calibri" w:hAnsi="Arial" w:cs="Arial"/>
          <w:spacing w:val="35"/>
        </w:rPr>
        <w:t xml:space="preserve"> </w:t>
      </w:r>
      <w:r w:rsidRPr="00926691">
        <w:rPr>
          <w:rFonts w:ascii="Arial" w:eastAsia="Calibri" w:hAnsi="Arial" w:cs="Arial"/>
        </w:rPr>
        <w:t>fi</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cial</w:t>
      </w:r>
      <w:r w:rsidRPr="00926691">
        <w:rPr>
          <w:rFonts w:ascii="Arial" w:eastAsia="Calibri" w:hAnsi="Arial" w:cs="Arial"/>
          <w:spacing w:val="36"/>
        </w:rPr>
        <w:t xml:space="preserve"> </w:t>
      </w:r>
      <w:r w:rsidRPr="00926691">
        <w:rPr>
          <w:rFonts w:ascii="Arial" w:eastAsia="Calibri" w:hAnsi="Arial" w:cs="Arial"/>
          <w:spacing w:val="-3"/>
        </w:rPr>
        <w:t>r</w:t>
      </w:r>
      <w:r w:rsidRPr="00926691">
        <w:rPr>
          <w:rFonts w:ascii="Arial" w:eastAsia="Calibri" w:hAnsi="Arial" w:cs="Arial"/>
        </w:rPr>
        <w:t>ep</w:t>
      </w:r>
      <w:r w:rsidRPr="00926691">
        <w:rPr>
          <w:rFonts w:ascii="Arial" w:eastAsia="Calibri" w:hAnsi="Arial" w:cs="Arial"/>
          <w:spacing w:val="1"/>
        </w:rPr>
        <w:t>o</w:t>
      </w:r>
      <w:r w:rsidRPr="00926691">
        <w:rPr>
          <w:rFonts w:ascii="Arial" w:eastAsia="Calibri" w:hAnsi="Arial" w:cs="Arial"/>
        </w:rPr>
        <w:t>rts</w:t>
      </w:r>
      <w:r w:rsidRPr="00926691">
        <w:rPr>
          <w:rFonts w:ascii="Arial" w:eastAsia="Calibri" w:hAnsi="Arial" w:cs="Arial"/>
          <w:spacing w:val="35"/>
        </w:rPr>
        <w:t xml:space="preserve"> </w:t>
      </w:r>
      <w:r w:rsidRPr="00926691">
        <w:rPr>
          <w:rFonts w:ascii="Arial" w:eastAsia="Calibri" w:hAnsi="Arial" w:cs="Arial"/>
          <w:spacing w:val="-3"/>
        </w:rPr>
        <w:t>f</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37"/>
        </w:rPr>
        <w:t xml:space="preserve"> </w:t>
      </w:r>
      <w:r w:rsidRPr="00926691">
        <w:rPr>
          <w:rFonts w:ascii="Arial" w:eastAsia="Calibri" w:hAnsi="Arial" w:cs="Arial"/>
        </w:rPr>
        <w:t>a</w:t>
      </w:r>
      <w:r w:rsidRPr="00926691">
        <w:rPr>
          <w:rFonts w:ascii="Arial" w:eastAsia="Calibri" w:hAnsi="Arial" w:cs="Arial"/>
          <w:spacing w:val="-1"/>
        </w:rPr>
        <w:t>g</w:t>
      </w:r>
      <w:r w:rsidRPr="00926691">
        <w:rPr>
          <w:rFonts w:ascii="Arial" w:eastAsia="Calibri" w:hAnsi="Arial" w:cs="Arial"/>
        </w:rPr>
        <w:t>r</w:t>
      </w:r>
      <w:r w:rsidRPr="00926691">
        <w:rPr>
          <w:rFonts w:ascii="Arial" w:eastAsia="Calibri" w:hAnsi="Arial" w:cs="Arial"/>
          <w:spacing w:val="-2"/>
        </w:rPr>
        <w:t>ee</w:t>
      </w:r>
      <w:r w:rsidRPr="00926691">
        <w:rPr>
          <w:rFonts w:ascii="Arial" w:eastAsia="Calibri" w:hAnsi="Arial" w:cs="Arial"/>
          <w:spacing w:val="1"/>
        </w:rPr>
        <w:t>m</w:t>
      </w:r>
      <w:r w:rsidRPr="00926691">
        <w:rPr>
          <w:rFonts w:ascii="Arial" w:eastAsia="Calibri" w:hAnsi="Arial" w:cs="Arial"/>
        </w:rPr>
        <w:t>ent</w:t>
      </w:r>
      <w:r w:rsidRPr="00926691">
        <w:rPr>
          <w:rFonts w:ascii="Arial" w:eastAsia="Calibri" w:hAnsi="Arial" w:cs="Arial"/>
          <w:spacing w:val="34"/>
        </w:rPr>
        <w:t xml:space="preserve"> </w:t>
      </w:r>
      <w:r w:rsidRPr="00926691">
        <w:rPr>
          <w:rFonts w:ascii="Arial" w:eastAsia="Calibri" w:hAnsi="Arial" w:cs="Arial"/>
          <w:spacing w:val="-1"/>
        </w:rPr>
        <w:t>b</w:t>
      </w:r>
      <w:r w:rsidRPr="00926691">
        <w:rPr>
          <w:rFonts w:ascii="Arial" w:eastAsia="Calibri" w:hAnsi="Arial" w:cs="Arial"/>
        </w:rPr>
        <w:t>y</w:t>
      </w:r>
      <w:r w:rsidRPr="00926691">
        <w:rPr>
          <w:rFonts w:ascii="Arial" w:eastAsia="Calibri" w:hAnsi="Arial" w:cs="Arial"/>
          <w:spacing w:val="39"/>
        </w:rPr>
        <w:t xml:space="preserve"> </w:t>
      </w:r>
      <w:r w:rsidRPr="00926691">
        <w:rPr>
          <w:rFonts w:ascii="Arial" w:eastAsia="Calibri" w:hAnsi="Arial" w:cs="Arial"/>
          <w:spacing w:val="-2"/>
        </w:rPr>
        <w:t>t</w:t>
      </w:r>
      <w:r w:rsidRPr="00926691">
        <w:rPr>
          <w:rFonts w:ascii="Arial" w:eastAsia="Calibri" w:hAnsi="Arial" w:cs="Arial"/>
          <w:spacing w:val="-1"/>
        </w:rPr>
        <w:t>h</w:t>
      </w:r>
      <w:r w:rsidRPr="00926691">
        <w:rPr>
          <w:rFonts w:ascii="Arial" w:eastAsia="Calibri" w:hAnsi="Arial" w:cs="Arial"/>
        </w:rPr>
        <w:t>e</w:t>
      </w:r>
      <w:r w:rsidRPr="00926691">
        <w:rPr>
          <w:rFonts w:ascii="Arial" w:eastAsia="Calibri" w:hAnsi="Arial" w:cs="Arial"/>
          <w:spacing w:val="37"/>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2"/>
        </w:rPr>
        <w:t>j</w:t>
      </w:r>
      <w:r w:rsidRPr="00926691">
        <w:rPr>
          <w:rFonts w:ascii="Arial" w:eastAsia="Calibri" w:hAnsi="Arial" w:cs="Arial"/>
        </w:rPr>
        <w:t>ect</w:t>
      </w:r>
      <w:r w:rsidRPr="00926691">
        <w:rPr>
          <w:rFonts w:ascii="Arial" w:eastAsia="Calibri" w:hAnsi="Arial" w:cs="Arial"/>
          <w:spacing w:val="36"/>
        </w:rPr>
        <w:t xml:space="preserve"> </w:t>
      </w:r>
      <w:r w:rsidRPr="00926691">
        <w:rPr>
          <w:rFonts w:ascii="Arial" w:eastAsia="Calibri" w:hAnsi="Arial" w:cs="Arial"/>
        </w:rPr>
        <w:t>C</w:t>
      </w:r>
      <w:r w:rsidRPr="00926691">
        <w:rPr>
          <w:rFonts w:ascii="Arial" w:eastAsia="Calibri" w:hAnsi="Arial" w:cs="Arial"/>
          <w:spacing w:val="-1"/>
        </w:rPr>
        <w:t>h</w:t>
      </w:r>
      <w:r w:rsidRPr="00926691">
        <w:rPr>
          <w:rFonts w:ascii="Arial" w:eastAsia="Calibri" w:hAnsi="Arial" w:cs="Arial"/>
        </w:rPr>
        <w:t>ief</w:t>
      </w:r>
      <w:r w:rsidRPr="00926691">
        <w:rPr>
          <w:rFonts w:ascii="Arial" w:eastAsia="Calibri" w:hAnsi="Arial" w:cs="Arial"/>
          <w:spacing w:val="37"/>
        </w:rPr>
        <w:t xml:space="preserve"> </w:t>
      </w:r>
      <w:r w:rsidRPr="00926691">
        <w:rPr>
          <w:rFonts w:ascii="Arial" w:eastAsia="Calibri" w:hAnsi="Arial" w:cs="Arial"/>
          <w:spacing w:val="-3"/>
        </w:rPr>
        <w:t>A</w:t>
      </w:r>
      <w:r w:rsidRPr="00926691">
        <w:rPr>
          <w:rFonts w:ascii="Arial" w:eastAsia="Calibri" w:hAnsi="Arial" w:cs="Arial"/>
        </w:rPr>
        <w:t>cc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w:t>
      </w:r>
      <w:r w:rsidRPr="00926691">
        <w:rPr>
          <w:rFonts w:ascii="Arial" w:eastAsia="Calibri" w:hAnsi="Arial" w:cs="Arial"/>
          <w:spacing w:val="-2"/>
        </w:rPr>
        <w:t>a</w:t>
      </w:r>
      <w:r w:rsidRPr="00926691">
        <w:rPr>
          <w:rFonts w:ascii="Arial" w:eastAsia="Calibri" w:hAnsi="Arial" w:cs="Arial"/>
          <w:spacing w:val="-1"/>
        </w:rPr>
        <w:t>n</w:t>
      </w:r>
      <w:r w:rsidRPr="00926691">
        <w:rPr>
          <w:rFonts w:ascii="Arial" w:eastAsia="Calibri" w:hAnsi="Arial" w:cs="Arial"/>
        </w:rPr>
        <w:t>t,</w:t>
      </w:r>
      <w:r w:rsidRPr="00926691">
        <w:rPr>
          <w:rFonts w:ascii="Arial" w:eastAsia="Calibri" w:hAnsi="Arial" w:cs="Arial"/>
          <w:spacing w:val="39"/>
        </w:rPr>
        <w:t xml:space="preserve"> </w:t>
      </w:r>
      <w:r w:rsidRPr="00926691">
        <w:rPr>
          <w:rFonts w:ascii="Arial" w:eastAsia="Calibri" w:hAnsi="Arial" w:cs="Arial"/>
        </w:rPr>
        <w:t>the</w:t>
      </w:r>
      <w:r w:rsidRPr="00926691">
        <w:rPr>
          <w:rFonts w:ascii="Arial" w:eastAsia="Calibri" w:hAnsi="Arial" w:cs="Arial"/>
          <w:spacing w:val="35"/>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2"/>
        </w:rPr>
        <w:t>j</w:t>
      </w:r>
      <w:r w:rsidRPr="00926691">
        <w:rPr>
          <w:rFonts w:ascii="Arial" w:eastAsia="Calibri" w:hAnsi="Arial" w:cs="Arial"/>
        </w:rPr>
        <w:t>e</w:t>
      </w:r>
      <w:r w:rsidRPr="00926691">
        <w:rPr>
          <w:rFonts w:ascii="Arial" w:eastAsia="Calibri" w:hAnsi="Arial" w:cs="Arial"/>
          <w:spacing w:val="-2"/>
        </w:rPr>
        <w:t>c</w:t>
      </w:r>
      <w:r w:rsidRPr="00926691">
        <w:rPr>
          <w:rFonts w:ascii="Arial" w:eastAsia="Calibri" w:hAnsi="Arial" w:cs="Arial"/>
        </w:rPr>
        <w:t>t</w:t>
      </w:r>
      <w:r w:rsidRPr="00926691">
        <w:rPr>
          <w:rFonts w:ascii="Arial" w:hAnsi="Arial" w:cs="Arial"/>
        </w:rPr>
        <w:t xml:space="preserve">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g</w:t>
      </w:r>
      <w:r w:rsidRPr="00926691">
        <w:rPr>
          <w:rFonts w:ascii="Arial" w:eastAsia="Calibri" w:hAnsi="Arial" w:cs="Arial"/>
        </w:rPr>
        <w:t>er,</w:t>
      </w:r>
      <w:r w:rsidRPr="00926691">
        <w:rPr>
          <w:rFonts w:ascii="Arial" w:eastAsia="Calibri" w:hAnsi="Arial" w:cs="Arial"/>
          <w:spacing w:val="1"/>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3"/>
        </w:rPr>
        <w:t xml:space="preserve"> </w:t>
      </w:r>
      <w:r w:rsidRPr="00926691">
        <w:rPr>
          <w:rFonts w:ascii="Arial" w:eastAsia="Calibri" w:hAnsi="Arial" w:cs="Arial"/>
        </w:rPr>
        <w:t>cleara</w:t>
      </w:r>
      <w:r w:rsidRPr="00926691">
        <w:rPr>
          <w:rFonts w:ascii="Arial" w:eastAsia="Calibri" w:hAnsi="Arial" w:cs="Arial"/>
          <w:spacing w:val="-1"/>
        </w:rPr>
        <w:t>n</w:t>
      </w:r>
      <w:r w:rsidRPr="00926691">
        <w:rPr>
          <w:rFonts w:ascii="Arial" w:eastAsia="Calibri" w:hAnsi="Arial" w:cs="Arial"/>
          <w:spacing w:val="-2"/>
        </w:rPr>
        <w:t>c</w:t>
      </w:r>
      <w:r w:rsidRPr="00926691">
        <w:rPr>
          <w:rFonts w:ascii="Arial" w:eastAsia="Calibri" w:hAnsi="Arial" w:cs="Arial"/>
        </w:rPr>
        <w:t>e</w:t>
      </w:r>
      <w:r w:rsidRPr="00926691">
        <w:rPr>
          <w:rFonts w:ascii="Arial" w:eastAsia="Calibri" w:hAnsi="Arial" w:cs="Arial"/>
          <w:spacing w:val="1"/>
        </w:rPr>
        <w:t xml:space="preserve"> </w:t>
      </w:r>
      <w:r w:rsidRPr="00926691">
        <w:rPr>
          <w:rFonts w:ascii="Arial" w:eastAsia="Calibri" w:hAnsi="Arial" w:cs="Arial"/>
          <w:spacing w:val="-1"/>
        </w:rPr>
        <w:t>b</w:t>
      </w:r>
      <w:r w:rsidRPr="00926691">
        <w:rPr>
          <w:rFonts w:ascii="Arial" w:eastAsia="Calibri" w:hAnsi="Arial" w:cs="Arial"/>
        </w:rPr>
        <w:t>y</w:t>
      </w:r>
      <w:r w:rsidRPr="00926691">
        <w:rPr>
          <w:rFonts w:ascii="Arial" w:eastAsia="Calibri" w:hAnsi="Arial" w:cs="Arial"/>
          <w:spacing w:val="-1"/>
        </w:rPr>
        <w:t xml:space="preserve"> </w:t>
      </w:r>
      <w:r w:rsidRPr="00926691">
        <w:rPr>
          <w:rFonts w:ascii="Arial" w:eastAsia="Calibri" w:hAnsi="Arial" w:cs="Arial"/>
        </w:rPr>
        <w:t>NPD</w:t>
      </w:r>
      <w:r w:rsidRPr="00926691">
        <w:rPr>
          <w:rFonts w:ascii="Arial" w:eastAsia="Calibri" w:hAnsi="Arial" w:cs="Arial"/>
          <w:spacing w:val="-1"/>
        </w:rPr>
        <w:t xml:space="preserve"> </w:t>
      </w:r>
      <w:r w:rsidRPr="00926691">
        <w:rPr>
          <w:rFonts w:ascii="Arial" w:eastAsia="Calibri" w:hAnsi="Arial" w:cs="Arial"/>
        </w:rPr>
        <w:t>as</w:t>
      </w:r>
      <w:r w:rsidRPr="00926691">
        <w:rPr>
          <w:rFonts w:ascii="Arial" w:eastAsia="Calibri" w:hAnsi="Arial" w:cs="Arial"/>
          <w:spacing w:val="1"/>
        </w:rPr>
        <w:t xml:space="preserve"> </w:t>
      </w:r>
      <w:r w:rsidRPr="00926691">
        <w:rPr>
          <w:rFonts w:ascii="Arial" w:eastAsia="Calibri" w:hAnsi="Arial" w:cs="Arial"/>
          <w:spacing w:val="-3"/>
        </w:rPr>
        <w:t>r</w:t>
      </w:r>
      <w:r w:rsidRPr="00926691">
        <w:rPr>
          <w:rFonts w:ascii="Arial" w:eastAsia="Calibri" w:hAnsi="Arial" w:cs="Arial"/>
        </w:rPr>
        <w:t>eq</w:t>
      </w:r>
      <w:r w:rsidRPr="00926691">
        <w:rPr>
          <w:rFonts w:ascii="Arial" w:eastAsia="Calibri" w:hAnsi="Arial" w:cs="Arial"/>
          <w:spacing w:val="-1"/>
        </w:rPr>
        <w:t>u</w:t>
      </w:r>
      <w:r w:rsidRPr="00926691">
        <w:rPr>
          <w:rFonts w:ascii="Arial" w:eastAsia="Calibri" w:hAnsi="Arial" w:cs="Arial"/>
        </w:rPr>
        <w:t>ire</w:t>
      </w:r>
      <w:r w:rsidRPr="00926691">
        <w:rPr>
          <w:rFonts w:ascii="Arial" w:eastAsia="Calibri" w:hAnsi="Arial" w:cs="Arial"/>
          <w:spacing w:val="-1"/>
        </w:rPr>
        <w:t>d</w:t>
      </w:r>
      <w:r w:rsidRPr="00926691">
        <w:rPr>
          <w:rFonts w:ascii="Arial" w:eastAsia="Calibri" w:hAnsi="Arial" w:cs="Arial"/>
        </w:rPr>
        <w:t>;</w:t>
      </w:r>
    </w:p>
    <w:p w:rsidR="005F34DB" w:rsidRPr="00926691" w:rsidRDefault="005F34DB" w:rsidP="005F34DB">
      <w:pPr>
        <w:spacing w:line="110" w:lineRule="exact"/>
        <w:rPr>
          <w:rFonts w:ascii="Arial" w:hAnsi="Arial" w:cs="Arial"/>
        </w:rPr>
      </w:pPr>
    </w:p>
    <w:p w:rsidR="005F34DB" w:rsidRPr="00926691" w:rsidRDefault="005F34DB" w:rsidP="005F34DB">
      <w:pPr>
        <w:spacing w:line="200" w:lineRule="exact"/>
        <w:rPr>
          <w:rFonts w:ascii="Arial" w:hAnsi="Arial" w:cs="Arial"/>
        </w:rPr>
      </w:pPr>
    </w:p>
    <w:p w:rsidR="005F34DB" w:rsidRPr="00926691" w:rsidRDefault="005F34DB" w:rsidP="005F34DB">
      <w:pPr>
        <w:ind w:left="100" w:right="26"/>
        <w:jc w:val="both"/>
        <w:rPr>
          <w:rFonts w:ascii="Arial" w:eastAsia="Calibri" w:hAnsi="Arial" w:cs="Arial"/>
          <w:b/>
        </w:rPr>
      </w:pPr>
      <w:r w:rsidRPr="00926691">
        <w:rPr>
          <w:rFonts w:ascii="Arial" w:eastAsia="Calibri" w:hAnsi="Arial" w:cs="Arial"/>
          <w:b/>
        </w:rPr>
        <w:t xml:space="preserve">c)   </w:t>
      </w:r>
      <w:r w:rsidRPr="00926691">
        <w:rPr>
          <w:rFonts w:ascii="Arial" w:eastAsia="Calibri" w:hAnsi="Arial" w:cs="Arial"/>
          <w:b/>
          <w:spacing w:val="1"/>
        </w:rPr>
        <w:t xml:space="preserve"> </w:t>
      </w:r>
      <w:r w:rsidRPr="00926691">
        <w:rPr>
          <w:rFonts w:ascii="Arial" w:eastAsia="Calibri" w:hAnsi="Arial" w:cs="Arial"/>
          <w:b/>
        </w:rPr>
        <w:t>C</w:t>
      </w:r>
      <w:r w:rsidRPr="00926691">
        <w:rPr>
          <w:rFonts w:ascii="Arial" w:eastAsia="Calibri" w:hAnsi="Arial" w:cs="Arial"/>
          <w:b/>
          <w:spacing w:val="1"/>
        </w:rPr>
        <w:t>o</w:t>
      </w:r>
      <w:r w:rsidRPr="00926691">
        <w:rPr>
          <w:rFonts w:ascii="Arial" w:eastAsia="Calibri" w:hAnsi="Arial" w:cs="Arial"/>
          <w:b/>
          <w:spacing w:val="-1"/>
        </w:rPr>
        <w:t>n</w:t>
      </w:r>
      <w:r w:rsidRPr="00926691">
        <w:rPr>
          <w:rFonts w:ascii="Arial" w:eastAsia="Calibri" w:hAnsi="Arial" w:cs="Arial"/>
          <w:b/>
        </w:rPr>
        <w:t>t</w:t>
      </w:r>
      <w:r w:rsidRPr="00926691">
        <w:rPr>
          <w:rFonts w:ascii="Arial" w:eastAsia="Calibri" w:hAnsi="Arial" w:cs="Arial"/>
          <w:b/>
          <w:spacing w:val="-2"/>
        </w:rPr>
        <w:t>r</w:t>
      </w:r>
      <w:r w:rsidRPr="00926691">
        <w:rPr>
          <w:rFonts w:ascii="Arial" w:eastAsia="Calibri" w:hAnsi="Arial" w:cs="Arial"/>
          <w:b/>
          <w:spacing w:val="1"/>
        </w:rPr>
        <w:t>o</w:t>
      </w:r>
      <w:r w:rsidRPr="00926691">
        <w:rPr>
          <w:rFonts w:ascii="Arial" w:eastAsia="Calibri" w:hAnsi="Arial" w:cs="Arial"/>
          <w:b/>
        </w:rPr>
        <w:t>l:</w:t>
      </w:r>
    </w:p>
    <w:p w:rsidR="005F34DB" w:rsidRPr="00926691" w:rsidRDefault="005F34DB" w:rsidP="00BC3C59">
      <w:pPr>
        <w:pStyle w:val="ListParagraph"/>
        <w:widowControl/>
        <w:numPr>
          <w:ilvl w:val="0"/>
          <w:numId w:val="64"/>
        </w:numPr>
        <w:tabs>
          <w:tab w:val="left" w:pos="820"/>
        </w:tabs>
        <w:spacing w:before="39" w:line="275" w:lineRule="auto"/>
        <w:ind w:right="61" w:hanging="730"/>
        <w:jc w:val="both"/>
        <w:rPr>
          <w:rFonts w:ascii="Arial" w:eastAsia="Calibri" w:hAnsi="Arial" w:cs="Arial"/>
        </w:rPr>
      </w:pPr>
      <w:r w:rsidRPr="00926691">
        <w:rPr>
          <w:rFonts w:ascii="Arial" w:eastAsia="Calibri" w:hAnsi="Arial" w:cs="Arial"/>
          <w:spacing w:val="1"/>
        </w:rPr>
        <w:t>Mo</w:t>
      </w:r>
      <w:r w:rsidRPr="00926691">
        <w:rPr>
          <w:rFonts w:ascii="Arial" w:eastAsia="Calibri" w:hAnsi="Arial" w:cs="Arial"/>
          <w:spacing w:val="-1"/>
        </w:rPr>
        <w:t>n</w:t>
      </w:r>
      <w:r w:rsidRPr="00926691">
        <w:rPr>
          <w:rFonts w:ascii="Arial" w:eastAsia="Calibri" w:hAnsi="Arial" w:cs="Arial"/>
        </w:rPr>
        <w:t>i</w:t>
      </w:r>
      <w:r w:rsidRPr="00926691">
        <w:rPr>
          <w:rFonts w:ascii="Arial" w:eastAsia="Calibri" w:hAnsi="Arial" w:cs="Arial"/>
          <w:spacing w:val="-2"/>
        </w:rPr>
        <w:t>t</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5"/>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7"/>
        </w:rPr>
        <w:t xml:space="preserve"> </w:t>
      </w:r>
      <w:r w:rsidRPr="00926691">
        <w:rPr>
          <w:rFonts w:ascii="Arial" w:eastAsia="Calibri" w:hAnsi="Arial" w:cs="Arial"/>
        </w:rPr>
        <w:t>ens</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6"/>
        </w:rPr>
        <w:t xml:space="preserve"> </w:t>
      </w:r>
      <w:r w:rsidRPr="00926691">
        <w:rPr>
          <w:rFonts w:ascii="Arial" w:eastAsia="Calibri" w:hAnsi="Arial" w:cs="Arial"/>
        </w:rPr>
        <w:t>e</w:t>
      </w:r>
      <w:r w:rsidRPr="00926691">
        <w:rPr>
          <w:rFonts w:ascii="Arial" w:eastAsia="Calibri" w:hAnsi="Arial" w:cs="Arial"/>
          <w:spacing w:val="1"/>
        </w:rPr>
        <w:t>x</w:t>
      </w:r>
      <w:r w:rsidRPr="00926691">
        <w:rPr>
          <w:rFonts w:ascii="Arial" w:eastAsia="Calibri" w:hAnsi="Arial" w:cs="Arial"/>
          <w:spacing w:val="-3"/>
        </w:rPr>
        <w:t>p</w:t>
      </w:r>
      <w:r w:rsidRPr="00926691">
        <w:rPr>
          <w:rFonts w:ascii="Arial" w:eastAsia="Calibri" w:hAnsi="Arial" w:cs="Arial"/>
        </w:rPr>
        <w:t>e</w:t>
      </w:r>
      <w:r w:rsidRPr="00926691">
        <w:rPr>
          <w:rFonts w:ascii="Arial" w:eastAsia="Calibri" w:hAnsi="Arial" w:cs="Arial"/>
          <w:spacing w:val="-3"/>
        </w:rPr>
        <w:t>n</w:t>
      </w:r>
      <w:r w:rsidRPr="00926691">
        <w:rPr>
          <w:rFonts w:ascii="Arial" w:eastAsia="Calibri" w:hAnsi="Arial" w:cs="Arial"/>
          <w:spacing w:val="-1"/>
        </w:rPr>
        <w:t>d</w:t>
      </w:r>
      <w:r w:rsidRPr="00926691">
        <w:rPr>
          <w:rFonts w:ascii="Arial" w:eastAsia="Calibri" w:hAnsi="Arial" w:cs="Arial"/>
        </w:rPr>
        <w:t>it</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8"/>
        </w:rPr>
        <w:t xml:space="preserve"> </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5"/>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1"/>
        </w:rPr>
        <w:t>c</w:t>
      </w:r>
      <w:r w:rsidRPr="00926691">
        <w:rPr>
          <w:rFonts w:ascii="Arial" w:eastAsia="Calibri" w:hAnsi="Arial" w:cs="Arial"/>
        </w:rPr>
        <w:t>t</w:t>
      </w:r>
      <w:r w:rsidRPr="00926691">
        <w:rPr>
          <w:rFonts w:ascii="Arial" w:eastAsia="Calibri" w:hAnsi="Arial" w:cs="Arial"/>
          <w:spacing w:val="6"/>
        </w:rPr>
        <w:t xml:space="preserve"> </w:t>
      </w:r>
      <w:r w:rsidRPr="00926691">
        <w:rPr>
          <w:rFonts w:ascii="Arial" w:eastAsia="Calibri" w:hAnsi="Arial" w:cs="Arial"/>
        </w:rPr>
        <w:t>f</w:t>
      </w:r>
      <w:r w:rsidRPr="00926691">
        <w:rPr>
          <w:rFonts w:ascii="Arial" w:eastAsia="Calibri" w:hAnsi="Arial" w:cs="Arial"/>
          <w:spacing w:val="-1"/>
        </w:rPr>
        <w:t>und</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7"/>
        </w:rPr>
        <w:t xml:space="preserve"> </w:t>
      </w:r>
      <w:r w:rsidRPr="00926691">
        <w:rPr>
          <w:rFonts w:ascii="Arial" w:eastAsia="Calibri" w:hAnsi="Arial" w:cs="Arial"/>
        </w:rPr>
        <w:t>is</w:t>
      </w:r>
      <w:r w:rsidRPr="00926691">
        <w:rPr>
          <w:rFonts w:ascii="Arial" w:eastAsia="Calibri" w:hAnsi="Arial" w:cs="Arial"/>
          <w:spacing w:val="5"/>
        </w:rPr>
        <w:t xml:space="preserve">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3"/>
        </w:rPr>
        <w:t>d</w:t>
      </w:r>
      <w:r w:rsidRPr="00926691">
        <w:rPr>
          <w:rFonts w:ascii="Arial" w:eastAsia="Calibri" w:hAnsi="Arial" w:cs="Arial"/>
        </w:rPr>
        <w:t>e</w:t>
      </w:r>
      <w:r w:rsidRPr="00926691">
        <w:rPr>
          <w:rFonts w:ascii="Arial" w:eastAsia="Calibri" w:hAnsi="Arial" w:cs="Arial"/>
          <w:spacing w:val="8"/>
        </w:rPr>
        <w:t xml:space="preserve"> </w:t>
      </w:r>
      <w:r w:rsidRPr="00926691">
        <w:rPr>
          <w:rFonts w:ascii="Arial" w:eastAsia="Calibri" w:hAnsi="Arial" w:cs="Arial"/>
        </w:rPr>
        <w:t>in</w:t>
      </w:r>
      <w:r w:rsidRPr="00926691">
        <w:rPr>
          <w:rFonts w:ascii="Arial" w:eastAsia="Calibri" w:hAnsi="Arial" w:cs="Arial"/>
          <w:spacing w:val="7"/>
        </w:rPr>
        <w:t xml:space="preserve"> </w:t>
      </w:r>
      <w:r w:rsidRPr="00926691">
        <w:rPr>
          <w:rFonts w:ascii="Arial" w:eastAsia="Calibri" w:hAnsi="Arial" w:cs="Arial"/>
          <w:spacing w:val="-3"/>
        </w:rPr>
        <w:t>a</w:t>
      </w:r>
      <w:r w:rsidRPr="00926691">
        <w:rPr>
          <w:rFonts w:ascii="Arial" w:eastAsia="Calibri" w:hAnsi="Arial" w:cs="Arial"/>
        </w:rPr>
        <w:t>cc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spacing w:val="-2"/>
        </w:rPr>
        <w:t>c</w:t>
      </w:r>
      <w:r w:rsidRPr="00926691">
        <w:rPr>
          <w:rFonts w:ascii="Arial" w:eastAsia="Calibri" w:hAnsi="Arial" w:cs="Arial"/>
        </w:rPr>
        <w:t>e</w:t>
      </w:r>
      <w:r w:rsidRPr="00926691">
        <w:rPr>
          <w:rFonts w:ascii="Arial" w:eastAsia="Calibri" w:hAnsi="Arial" w:cs="Arial"/>
          <w:spacing w:val="6"/>
        </w:rPr>
        <w:t xml:space="preserve"> </w:t>
      </w:r>
      <w:r w:rsidRPr="00926691">
        <w:rPr>
          <w:rFonts w:ascii="Arial" w:eastAsia="Calibri" w:hAnsi="Arial" w:cs="Arial"/>
        </w:rPr>
        <w:t>with</w:t>
      </w:r>
      <w:r w:rsidRPr="00926691">
        <w:rPr>
          <w:rFonts w:ascii="Arial" w:eastAsia="Calibri" w:hAnsi="Arial" w:cs="Arial"/>
          <w:spacing w:val="5"/>
        </w:rPr>
        <w:t xml:space="preserve"> </w:t>
      </w:r>
      <w:r w:rsidRPr="00926691">
        <w:rPr>
          <w:rFonts w:ascii="Arial" w:eastAsia="Calibri" w:hAnsi="Arial" w:cs="Arial"/>
          <w:spacing w:val="-1"/>
        </w:rPr>
        <w:t>donor</w:t>
      </w:r>
      <w:r w:rsidRPr="00926691">
        <w:rPr>
          <w:rFonts w:ascii="Arial" w:eastAsia="Calibri" w:hAnsi="Arial" w:cs="Arial"/>
          <w:spacing w:val="8"/>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ced</w:t>
      </w:r>
      <w:r w:rsidRPr="00926691">
        <w:rPr>
          <w:rFonts w:ascii="Arial" w:eastAsia="Calibri" w:hAnsi="Arial" w:cs="Arial"/>
          <w:spacing w:val="-1"/>
        </w:rPr>
        <w:t>u</w:t>
      </w:r>
      <w:r w:rsidRPr="00926691">
        <w:rPr>
          <w:rFonts w:ascii="Arial" w:eastAsia="Calibri" w:hAnsi="Arial" w:cs="Arial"/>
        </w:rPr>
        <w:t>res 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rPr>
        <w:t>ap</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ov</w:t>
      </w:r>
      <w:r w:rsidRPr="00926691">
        <w:rPr>
          <w:rFonts w:ascii="Arial" w:eastAsia="Calibri" w:hAnsi="Arial" w:cs="Arial"/>
        </w:rPr>
        <w:t>ed</w:t>
      </w:r>
      <w:r w:rsidRPr="00926691">
        <w:rPr>
          <w:rFonts w:ascii="Arial" w:eastAsia="Calibri" w:hAnsi="Arial" w:cs="Arial"/>
          <w:spacing w:val="-2"/>
        </w:rPr>
        <w:t xml:space="preserve"> </w:t>
      </w:r>
      <w:r w:rsidRPr="00926691">
        <w:rPr>
          <w:rFonts w:ascii="Arial" w:eastAsia="Calibri" w:hAnsi="Arial" w:cs="Arial"/>
        </w:rPr>
        <w:t>by</w:t>
      </w:r>
      <w:r w:rsidRPr="00926691">
        <w:rPr>
          <w:rFonts w:ascii="Arial" w:eastAsia="Calibri" w:hAnsi="Arial" w:cs="Arial"/>
          <w:spacing w:val="1"/>
        </w:rPr>
        <w:t xml:space="preserve"> </w:t>
      </w:r>
      <w:r w:rsidRPr="00926691">
        <w:rPr>
          <w:rFonts w:ascii="Arial" w:eastAsia="Calibri" w:hAnsi="Arial" w:cs="Arial"/>
        </w:rPr>
        <w:t>t</w:t>
      </w:r>
      <w:r w:rsidRPr="00926691">
        <w:rPr>
          <w:rFonts w:ascii="Arial" w:eastAsia="Calibri" w:hAnsi="Arial" w:cs="Arial"/>
          <w:spacing w:val="-3"/>
        </w:rPr>
        <w:t>h</w:t>
      </w:r>
      <w:r w:rsidRPr="00926691">
        <w:rPr>
          <w:rFonts w:ascii="Arial" w:eastAsia="Calibri" w:hAnsi="Arial" w:cs="Arial"/>
        </w:rPr>
        <w:t>e</w:t>
      </w:r>
      <w:r w:rsidRPr="00926691">
        <w:rPr>
          <w:rFonts w:ascii="Arial" w:eastAsia="Calibri" w:hAnsi="Arial" w:cs="Arial"/>
          <w:spacing w:val="2"/>
        </w:rPr>
        <w:t xml:space="preserve"> Bank </w:t>
      </w:r>
      <w:r w:rsidRPr="00926691">
        <w:rPr>
          <w:rFonts w:ascii="Arial" w:eastAsia="Calibri" w:hAnsi="Arial" w:cs="Arial"/>
          <w:spacing w:val="-1"/>
        </w:rPr>
        <w:t>Team Leader</w:t>
      </w:r>
      <w:r w:rsidRPr="00926691">
        <w:rPr>
          <w:rFonts w:ascii="Arial" w:eastAsia="Calibri" w:hAnsi="Arial" w:cs="Arial"/>
        </w:rPr>
        <w:t>,</w:t>
      </w:r>
      <w:r w:rsidRPr="00926691">
        <w:rPr>
          <w:rFonts w:ascii="Arial" w:eastAsia="Calibri" w:hAnsi="Arial" w:cs="Arial"/>
          <w:spacing w:val="-2"/>
        </w:rPr>
        <w:t xml:space="preserve"> </w:t>
      </w:r>
      <w:r w:rsidRPr="00926691">
        <w:rPr>
          <w:rFonts w:ascii="Arial" w:eastAsia="Calibri" w:hAnsi="Arial" w:cs="Arial"/>
        </w:rPr>
        <w:t>as ap</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1"/>
        </w:rPr>
        <w:t>p</w:t>
      </w:r>
      <w:r w:rsidRPr="00926691">
        <w:rPr>
          <w:rFonts w:ascii="Arial" w:eastAsia="Calibri" w:hAnsi="Arial" w:cs="Arial"/>
        </w:rPr>
        <w:t>ri</w:t>
      </w:r>
      <w:r w:rsidRPr="00926691">
        <w:rPr>
          <w:rFonts w:ascii="Arial" w:eastAsia="Calibri" w:hAnsi="Arial" w:cs="Arial"/>
          <w:spacing w:val="-1"/>
        </w:rPr>
        <w:t>a</w:t>
      </w:r>
      <w:r w:rsidRPr="00926691">
        <w:rPr>
          <w:rFonts w:ascii="Arial" w:eastAsia="Calibri" w:hAnsi="Arial" w:cs="Arial"/>
          <w:spacing w:val="-2"/>
        </w:rPr>
        <w:t>t</w:t>
      </w:r>
      <w:r w:rsidRPr="00926691">
        <w:rPr>
          <w:rFonts w:ascii="Arial" w:eastAsia="Calibri" w:hAnsi="Arial" w:cs="Arial"/>
        </w:rPr>
        <w:t>e;</w:t>
      </w:r>
    </w:p>
    <w:p w:rsidR="005F34DB" w:rsidRPr="00926691" w:rsidRDefault="005F34DB" w:rsidP="00BC3C59">
      <w:pPr>
        <w:pStyle w:val="ListParagraph"/>
        <w:widowControl/>
        <w:numPr>
          <w:ilvl w:val="0"/>
          <w:numId w:val="65"/>
        </w:numPr>
        <w:tabs>
          <w:tab w:val="left" w:pos="820"/>
        </w:tabs>
        <w:spacing w:before="39" w:line="275" w:lineRule="auto"/>
        <w:ind w:right="61"/>
        <w:jc w:val="both"/>
        <w:rPr>
          <w:rFonts w:ascii="Arial" w:eastAsia="Calibri" w:hAnsi="Arial" w:cs="Arial"/>
        </w:rPr>
      </w:pPr>
      <w:r w:rsidRPr="00926691">
        <w:rPr>
          <w:rFonts w:ascii="Arial" w:hAnsi="Arial" w:cs="Arial"/>
        </w:rPr>
        <w:t>Carry out any other duties as may be delegated by the Director of Budget and Finance and or the supervisor, under the project</w:t>
      </w:r>
    </w:p>
    <w:p w:rsidR="005F34DB" w:rsidRPr="00926691" w:rsidRDefault="005F34DB" w:rsidP="00BC3C59">
      <w:pPr>
        <w:pStyle w:val="ListParagraph"/>
        <w:widowControl/>
        <w:numPr>
          <w:ilvl w:val="0"/>
          <w:numId w:val="65"/>
        </w:numPr>
        <w:tabs>
          <w:tab w:val="left" w:pos="820"/>
        </w:tabs>
        <w:spacing w:before="57" w:line="275" w:lineRule="auto"/>
        <w:ind w:right="61"/>
        <w:jc w:val="both"/>
        <w:rPr>
          <w:rFonts w:ascii="Arial" w:eastAsia="Calibri" w:hAnsi="Arial" w:cs="Arial"/>
        </w:rPr>
      </w:pPr>
      <w:r w:rsidRPr="00926691">
        <w:rPr>
          <w:rFonts w:ascii="Arial" w:eastAsia="Calibri" w:hAnsi="Arial" w:cs="Arial"/>
        </w:rPr>
        <w:t>C</w:t>
      </w:r>
      <w:r w:rsidRPr="00926691">
        <w:rPr>
          <w:rFonts w:ascii="Arial" w:eastAsia="Calibri" w:hAnsi="Arial" w:cs="Arial"/>
          <w:spacing w:val="-1"/>
        </w:rPr>
        <w:t>h</w:t>
      </w:r>
      <w:r w:rsidRPr="00926691">
        <w:rPr>
          <w:rFonts w:ascii="Arial" w:eastAsia="Calibri" w:hAnsi="Arial" w:cs="Arial"/>
        </w:rPr>
        <w:t>eck</w:t>
      </w:r>
      <w:r w:rsidRPr="00926691">
        <w:rPr>
          <w:rFonts w:ascii="Arial" w:eastAsia="Calibri" w:hAnsi="Arial" w:cs="Arial"/>
          <w:spacing w:val="28"/>
        </w:rPr>
        <w:t xml:space="preserve"> </w:t>
      </w:r>
      <w:r w:rsidRPr="00926691">
        <w:rPr>
          <w:rFonts w:ascii="Arial" w:eastAsia="Calibri" w:hAnsi="Arial" w:cs="Arial"/>
          <w:spacing w:val="-1"/>
        </w:rPr>
        <w:t>budg</w:t>
      </w:r>
      <w:r w:rsidRPr="00926691">
        <w:rPr>
          <w:rFonts w:ascii="Arial" w:eastAsia="Calibri" w:hAnsi="Arial" w:cs="Arial"/>
        </w:rPr>
        <w:t>et</w:t>
      </w:r>
      <w:r w:rsidRPr="00926691">
        <w:rPr>
          <w:rFonts w:ascii="Arial" w:eastAsia="Calibri" w:hAnsi="Arial" w:cs="Arial"/>
          <w:spacing w:val="28"/>
        </w:rPr>
        <w:t xml:space="preserve"> </w:t>
      </w:r>
      <w:r w:rsidRPr="00926691">
        <w:rPr>
          <w:rFonts w:ascii="Arial" w:eastAsia="Calibri" w:hAnsi="Arial" w:cs="Arial"/>
        </w:rPr>
        <w:t>li</w:t>
      </w:r>
      <w:r w:rsidRPr="00926691">
        <w:rPr>
          <w:rFonts w:ascii="Arial" w:eastAsia="Calibri" w:hAnsi="Arial" w:cs="Arial"/>
          <w:spacing w:val="-1"/>
        </w:rPr>
        <w:t>n</w:t>
      </w:r>
      <w:r w:rsidRPr="00926691">
        <w:rPr>
          <w:rFonts w:ascii="Arial" w:eastAsia="Calibri" w:hAnsi="Arial" w:cs="Arial"/>
        </w:rPr>
        <w:t>es</w:t>
      </w:r>
      <w:r w:rsidRPr="00926691">
        <w:rPr>
          <w:rFonts w:ascii="Arial" w:eastAsia="Calibri" w:hAnsi="Arial" w:cs="Arial"/>
          <w:spacing w:val="25"/>
        </w:rPr>
        <w:t xml:space="preserve"> </w:t>
      </w:r>
      <w:r w:rsidRPr="00926691">
        <w:rPr>
          <w:rFonts w:ascii="Arial" w:eastAsia="Calibri" w:hAnsi="Arial" w:cs="Arial"/>
          <w:spacing w:val="-2"/>
        </w:rPr>
        <w:t>t</w:t>
      </w:r>
      <w:r w:rsidRPr="00926691">
        <w:rPr>
          <w:rFonts w:ascii="Arial" w:eastAsia="Calibri" w:hAnsi="Arial" w:cs="Arial"/>
        </w:rPr>
        <w:t>o</w:t>
      </w:r>
      <w:r w:rsidRPr="00926691">
        <w:rPr>
          <w:rFonts w:ascii="Arial" w:eastAsia="Calibri" w:hAnsi="Arial" w:cs="Arial"/>
          <w:spacing w:val="28"/>
        </w:rPr>
        <w:t xml:space="preserve"> </w:t>
      </w:r>
      <w:r w:rsidRPr="00926691">
        <w:rPr>
          <w:rFonts w:ascii="Arial" w:eastAsia="Calibri" w:hAnsi="Arial" w:cs="Arial"/>
        </w:rPr>
        <w:t>en</w:t>
      </w:r>
      <w:r w:rsidRPr="00926691">
        <w:rPr>
          <w:rFonts w:ascii="Arial" w:eastAsia="Calibri" w:hAnsi="Arial" w:cs="Arial"/>
          <w:spacing w:val="-3"/>
        </w:rPr>
        <w:t>s</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28"/>
        </w:rPr>
        <w:t xml:space="preserve"> </w:t>
      </w:r>
      <w:r w:rsidRPr="00926691">
        <w:rPr>
          <w:rFonts w:ascii="Arial" w:eastAsia="Calibri" w:hAnsi="Arial" w:cs="Arial"/>
        </w:rPr>
        <w:t>that</w:t>
      </w:r>
      <w:r w:rsidRPr="00926691">
        <w:rPr>
          <w:rFonts w:ascii="Arial" w:eastAsia="Calibri" w:hAnsi="Arial" w:cs="Arial"/>
          <w:spacing w:val="27"/>
        </w:rPr>
        <w:t xml:space="preserve"> </w:t>
      </w:r>
      <w:r w:rsidRPr="00926691">
        <w:rPr>
          <w:rFonts w:ascii="Arial" w:eastAsia="Calibri" w:hAnsi="Arial" w:cs="Arial"/>
        </w:rPr>
        <w:t>all</w:t>
      </w:r>
      <w:r w:rsidRPr="00926691">
        <w:rPr>
          <w:rFonts w:ascii="Arial" w:eastAsia="Calibri" w:hAnsi="Arial" w:cs="Arial"/>
          <w:spacing w:val="27"/>
        </w:rPr>
        <w:t xml:space="preserve"> </w:t>
      </w:r>
      <w:r w:rsidRPr="00926691">
        <w:rPr>
          <w:rFonts w:ascii="Arial" w:eastAsia="Calibri" w:hAnsi="Arial" w:cs="Arial"/>
          <w:spacing w:val="-2"/>
        </w:rPr>
        <w:t>t</w:t>
      </w:r>
      <w:r w:rsidRPr="00926691">
        <w:rPr>
          <w:rFonts w:ascii="Arial" w:eastAsia="Calibri" w:hAnsi="Arial" w:cs="Arial"/>
        </w:rPr>
        <w:t>ra</w:t>
      </w:r>
      <w:r w:rsidRPr="00926691">
        <w:rPr>
          <w:rFonts w:ascii="Arial" w:eastAsia="Calibri" w:hAnsi="Arial" w:cs="Arial"/>
          <w:spacing w:val="-1"/>
        </w:rPr>
        <w:t>n</w:t>
      </w:r>
      <w:r w:rsidRPr="00926691">
        <w:rPr>
          <w:rFonts w:ascii="Arial" w:eastAsia="Calibri" w:hAnsi="Arial" w:cs="Arial"/>
        </w:rPr>
        <w:t>sact</w:t>
      </w:r>
      <w:r w:rsidRPr="00926691">
        <w:rPr>
          <w:rFonts w:ascii="Arial" w:eastAsia="Calibri" w:hAnsi="Arial" w:cs="Arial"/>
          <w:spacing w:val="-2"/>
        </w:rPr>
        <w:t>i</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s</w:t>
      </w:r>
      <w:r w:rsidRPr="00926691">
        <w:rPr>
          <w:rFonts w:ascii="Arial" w:eastAsia="Calibri" w:hAnsi="Arial" w:cs="Arial"/>
          <w:spacing w:val="27"/>
        </w:rPr>
        <w:t xml:space="preserve"> </w:t>
      </w:r>
      <w:r w:rsidRPr="00926691">
        <w:rPr>
          <w:rFonts w:ascii="Arial" w:eastAsia="Calibri" w:hAnsi="Arial" w:cs="Arial"/>
          <w:spacing w:val="-3"/>
        </w:rPr>
        <w:t>a</w:t>
      </w:r>
      <w:r w:rsidRPr="00926691">
        <w:rPr>
          <w:rFonts w:ascii="Arial" w:eastAsia="Calibri" w:hAnsi="Arial" w:cs="Arial"/>
        </w:rPr>
        <w:t>re</w:t>
      </w:r>
      <w:r w:rsidRPr="00926691">
        <w:rPr>
          <w:rFonts w:ascii="Arial" w:eastAsia="Calibri" w:hAnsi="Arial" w:cs="Arial"/>
          <w:spacing w:val="28"/>
        </w:rPr>
        <w:t xml:space="preserve"> </w:t>
      </w: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spacing w:val="-3"/>
        </w:rPr>
        <w:t>r</w:t>
      </w:r>
      <w:r w:rsidRPr="00926691">
        <w:rPr>
          <w:rFonts w:ascii="Arial" w:eastAsia="Calibri" w:hAnsi="Arial" w:cs="Arial"/>
        </w:rPr>
        <w:t>rec</w:t>
      </w:r>
      <w:r w:rsidRPr="00926691">
        <w:rPr>
          <w:rFonts w:ascii="Arial" w:eastAsia="Calibri" w:hAnsi="Arial" w:cs="Arial"/>
          <w:spacing w:val="1"/>
        </w:rPr>
        <w:t>t</w:t>
      </w:r>
      <w:r w:rsidRPr="00926691">
        <w:rPr>
          <w:rFonts w:ascii="Arial" w:eastAsia="Calibri" w:hAnsi="Arial" w:cs="Arial"/>
          <w:spacing w:val="-3"/>
        </w:rPr>
        <w:t>l</w:t>
      </w:r>
      <w:r w:rsidRPr="00926691">
        <w:rPr>
          <w:rFonts w:ascii="Arial" w:eastAsia="Calibri" w:hAnsi="Arial" w:cs="Arial"/>
        </w:rPr>
        <w:t>y</w:t>
      </w:r>
      <w:r w:rsidRPr="00926691">
        <w:rPr>
          <w:rFonts w:ascii="Arial" w:eastAsia="Calibri" w:hAnsi="Arial" w:cs="Arial"/>
          <w:spacing w:val="28"/>
        </w:rPr>
        <w:t xml:space="preserve"> </w:t>
      </w:r>
      <w:r w:rsidRPr="00926691">
        <w:rPr>
          <w:rFonts w:ascii="Arial" w:eastAsia="Calibri" w:hAnsi="Arial" w:cs="Arial"/>
          <w:spacing w:val="-3"/>
        </w:rPr>
        <w:t>b</w:t>
      </w:r>
      <w:r w:rsidRPr="00926691">
        <w:rPr>
          <w:rFonts w:ascii="Arial" w:eastAsia="Calibri" w:hAnsi="Arial" w:cs="Arial"/>
          <w:spacing w:val="1"/>
        </w:rPr>
        <w:t>o</w:t>
      </w:r>
      <w:r w:rsidRPr="00926691">
        <w:rPr>
          <w:rFonts w:ascii="Arial" w:eastAsia="Calibri" w:hAnsi="Arial" w:cs="Arial"/>
          <w:spacing w:val="-1"/>
        </w:rPr>
        <w:t>o</w:t>
      </w:r>
      <w:r w:rsidRPr="00926691">
        <w:rPr>
          <w:rFonts w:ascii="Arial" w:eastAsia="Calibri" w:hAnsi="Arial" w:cs="Arial"/>
        </w:rPr>
        <w:t>k</w:t>
      </w:r>
      <w:r w:rsidRPr="00926691">
        <w:rPr>
          <w:rFonts w:ascii="Arial" w:eastAsia="Calibri" w:hAnsi="Arial" w:cs="Arial"/>
          <w:spacing w:val="1"/>
        </w:rPr>
        <w:t>e</w:t>
      </w:r>
      <w:r w:rsidRPr="00926691">
        <w:rPr>
          <w:rFonts w:ascii="Arial" w:eastAsia="Calibri" w:hAnsi="Arial" w:cs="Arial"/>
        </w:rPr>
        <w:t>d</w:t>
      </w:r>
      <w:r w:rsidRPr="00926691">
        <w:rPr>
          <w:rFonts w:ascii="Arial" w:eastAsia="Calibri" w:hAnsi="Arial" w:cs="Arial"/>
          <w:spacing w:val="26"/>
        </w:rPr>
        <w:t xml:space="preserve"> </w:t>
      </w:r>
      <w:r w:rsidRPr="00926691">
        <w:rPr>
          <w:rFonts w:ascii="Arial" w:eastAsia="Calibri" w:hAnsi="Arial" w:cs="Arial"/>
          <w:spacing w:val="-2"/>
        </w:rPr>
        <w:t>t</w:t>
      </w:r>
      <w:r w:rsidRPr="00926691">
        <w:rPr>
          <w:rFonts w:ascii="Arial" w:eastAsia="Calibri" w:hAnsi="Arial" w:cs="Arial"/>
        </w:rPr>
        <w:t>o</w:t>
      </w:r>
      <w:r w:rsidRPr="00926691">
        <w:rPr>
          <w:rFonts w:ascii="Arial" w:eastAsia="Calibri" w:hAnsi="Arial" w:cs="Arial"/>
          <w:spacing w:val="28"/>
        </w:rPr>
        <w:t xml:space="preserve"> </w:t>
      </w:r>
      <w:r w:rsidRPr="00926691">
        <w:rPr>
          <w:rFonts w:ascii="Arial" w:eastAsia="Calibri" w:hAnsi="Arial" w:cs="Arial"/>
        </w:rPr>
        <w:t>the</w:t>
      </w:r>
      <w:r w:rsidRPr="00926691">
        <w:rPr>
          <w:rFonts w:ascii="Arial" w:eastAsia="Calibri" w:hAnsi="Arial" w:cs="Arial"/>
          <w:spacing w:val="25"/>
        </w:rPr>
        <w:t xml:space="preserve"> </w:t>
      </w: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rPr>
        <w:t>rr</w:t>
      </w:r>
      <w:r w:rsidRPr="00926691">
        <w:rPr>
          <w:rFonts w:ascii="Arial" w:eastAsia="Calibri" w:hAnsi="Arial" w:cs="Arial"/>
          <w:spacing w:val="-2"/>
        </w:rPr>
        <w:t>e</w:t>
      </w:r>
      <w:r w:rsidRPr="00926691">
        <w:rPr>
          <w:rFonts w:ascii="Arial" w:eastAsia="Calibri" w:hAnsi="Arial" w:cs="Arial"/>
        </w:rPr>
        <w:t>ct</w:t>
      </w:r>
      <w:r w:rsidRPr="00926691">
        <w:rPr>
          <w:rFonts w:ascii="Arial" w:eastAsia="Calibri" w:hAnsi="Arial" w:cs="Arial"/>
          <w:spacing w:val="28"/>
        </w:rPr>
        <w:t xml:space="preserve"> </w:t>
      </w:r>
      <w:r w:rsidRPr="00926691">
        <w:rPr>
          <w:rFonts w:ascii="Arial" w:eastAsia="Calibri" w:hAnsi="Arial" w:cs="Arial"/>
          <w:spacing w:val="-1"/>
        </w:rPr>
        <w:t>budg</w:t>
      </w:r>
      <w:r w:rsidRPr="00926691">
        <w:rPr>
          <w:rFonts w:ascii="Arial" w:eastAsia="Calibri" w:hAnsi="Arial" w:cs="Arial"/>
          <w:spacing w:val="-2"/>
        </w:rPr>
        <w:t>e</w:t>
      </w:r>
      <w:r w:rsidRPr="00926691">
        <w:rPr>
          <w:rFonts w:ascii="Arial" w:eastAsia="Calibri" w:hAnsi="Arial" w:cs="Arial"/>
        </w:rPr>
        <w:t>t li</w:t>
      </w:r>
      <w:r w:rsidRPr="00926691">
        <w:rPr>
          <w:rFonts w:ascii="Arial" w:eastAsia="Calibri" w:hAnsi="Arial" w:cs="Arial"/>
          <w:spacing w:val="-1"/>
        </w:rPr>
        <w:t>n</w:t>
      </w:r>
      <w:r w:rsidRPr="00926691">
        <w:rPr>
          <w:rFonts w:ascii="Arial" w:eastAsia="Calibri" w:hAnsi="Arial" w:cs="Arial"/>
        </w:rPr>
        <w:t>es;</w:t>
      </w:r>
    </w:p>
    <w:p w:rsidR="005F34DB" w:rsidRPr="00926691" w:rsidRDefault="005F34DB" w:rsidP="00BC3C59">
      <w:pPr>
        <w:pStyle w:val="ListParagraph"/>
        <w:widowControl/>
        <w:numPr>
          <w:ilvl w:val="0"/>
          <w:numId w:val="65"/>
        </w:numPr>
        <w:tabs>
          <w:tab w:val="left" w:pos="820"/>
        </w:tabs>
        <w:spacing w:line="280" w:lineRule="exact"/>
        <w:ind w:right="-20"/>
        <w:rPr>
          <w:rFonts w:ascii="Arial" w:eastAsia="Calibri" w:hAnsi="Arial" w:cs="Arial"/>
        </w:rPr>
      </w:pPr>
      <w:r w:rsidRPr="00926691">
        <w:rPr>
          <w:rFonts w:ascii="Arial" w:eastAsia="Calibri" w:hAnsi="Arial" w:cs="Arial"/>
        </w:rPr>
        <w:t>Ens</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47"/>
        </w:rPr>
        <w:t xml:space="preserve"> </w:t>
      </w:r>
      <w:r w:rsidRPr="00926691">
        <w:rPr>
          <w:rFonts w:ascii="Arial" w:eastAsia="Calibri" w:hAnsi="Arial" w:cs="Arial"/>
          <w:spacing w:val="-1"/>
        </w:rPr>
        <w:t>do</w:t>
      </w:r>
      <w:r w:rsidRPr="00926691">
        <w:rPr>
          <w:rFonts w:ascii="Arial" w:eastAsia="Calibri" w:hAnsi="Arial" w:cs="Arial"/>
        </w:rPr>
        <w:t>cu</w:t>
      </w:r>
      <w:r w:rsidRPr="00926691">
        <w:rPr>
          <w:rFonts w:ascii="Arial" w:eastAsia="Calibri" w:hAnsi="Arial" w:cs="Arial"/>
          <w:spacing w:val="-2"/>
        </w:rPr>
        <w:t>m</w:t>
      </w:r>
      <w:r w:rsidRPr="00926691">
        <w:rPr>
          <w:rFonts w:ascii="Arial" w:eastAsia="Calibri" w:hAnsi="Arial" w:cs="Arial"/>
        </w:rPr>
        <w:t>entat</w:t>
      </w:r>
      <w:r w:rsidRPr="00926691">
        <w:rPr>
          <w:rFonts w:ascii="Arial" w:eastAsia="Calibri" w:hAnsi="Arial" w:cs="Arial"/>
          <w:spacing w:val="-2"/>
        </w:rPr>
        <w:t>i</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47"/>
        </w:rPr>
        <w:t xml:space="preserve"> </w:t>
      </w:r>
      <w:r w:rsidRPr="00926691">
        <w:rPr>
          <w:rFonts w:ascii="Arial" w:eastAsia="Calibri" w:hAnsi="Arial" w:cs="Arial"/>
        </w:rPr>
        <w:t>re</w:t>
      </w:r>
      <w:r w:rsidRPr="00926691">
        <w:rPr>
          <w:rFonts w:ascii="Arial" w:eastAsia="Calibri" w:hAnsi="Arial" w:cs="Arial"/>
          <w:spacing w:val="-2"/>
        </w:rPr>
        <w:t>l</w:t>
      </w:r>
      <w:r w:rsidRPr="00926691">
        <w:rPr>
          <w:rFonts w:ascii="Arial" w:eastAsia="Calibri" w:hAnsi="Arial" w:cs="Arial"/>
        </w:rPr>
        <w:t>ati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46"/>
        </w:rPr>
        <w:t xml:space="preserve"> </w:t>
      </w:r>
      <w:r w:rsidRPr="00926691">
        <w:rPr>
          <w:rFonts w:ascii="Arial" w:eastAsia="Calibri" w:hAnsi="Arial" w:cs="Arial"/>
        </w:rPr>
        <w:t>to</w:t>
      </w:r>
      <w:r w:rsidRPr="00926691">
        <w:rPr>
          <w:rFonts w:ascii="Arial" w:eastAsia="Calibri" w:hAnsi="Arial" w:cs="Arial"/>
          <w:spacing w:val="46"/>
        </w:rPr>
        <w:t xml:space="preserve"> </w:t>
      </w:r>
      <w:r w:rsidRPr="00926691">
        <w:rPr>
          <w:rFonts w:ascii="Arial" w:eastAsia="Calibri" w:hAnsi="Arial" w:cs="Arial"/>
          <w:spacing w:val="-1"/>
        </w:rPr>
        <w:t>p</w:t>
      </w:r>
      <w:r w:rsidRPr="00926691">
        <w:rPr>
          <w:rFonts w:ascii="Arial" w:eastAsia="Calibri" w:hAnsi="Arial" w:cs="Arial"/>
        </w:rPr>
        <w:t>a</w:t>
      </w:r>
      <w:r w:rsidRPr="00926691">
        <w:rPr>
          <w:rFonts w:ascii="Arial" w:eastAsia="Calibri" w:hAnsi="Arial" w:cs="Arial"/>
          <w:spacing w:val="-2"/>
        </w:rPr>
        <w:t>y</w:t>
      </w:r>
      <w:r w:rsidRPr="00926691">
        <w:rPr>
          <w:rFonts w:ascii="Arial" w:eastAsia="Calibri" w:hAnsi="Arial" w:cs="Arial"/>
          <w:spacing w:val="1"/>
        </w:rPr>
        <w:t>m</w:t>
      </w:r>
      <w:r w:rsidRPr="00926691">
        <w:rPr>
          <w:rFonts w:ascii="Arial" w:eastAsia="Calibri" w:hAnsi="Arial" w:cs="Arial"/>
        </w:rPr>
        <w:t>e</w:t>
      </w:r>
      <w:r w:rsidRPr="00926691">
        <w:rPr>
          <w:rFonts w:ascii="Arial" w:eastAsia="Calibri" w:hAnsi="Arial" w:cs="Arial"/>
          <w:spacing w:val="-3"/>
        </w:rPr>
        <w:t>n</w:t>
      </w:r>
      <w:r w:rsidRPr="00926691">
        <w:rPr>
          <w:rFonts w:ascii="Arial" w:eastAsia="Calibri" w:hAnsi="Arial" w:cs="Arial"/>
        </w:rPr>
        <w:t>ts</w:t>
      </w:r>
      <w:r w:rsidRPr="00926691">
        <w:rPr>
          <w:rFonts w:ascii="Arial" w:eastAsia="Calibri" w:hAnsi="Arial" w:cs="Arial"/>
          <w:spacing w:val="47"/>
        </w:rPr>
        <w:t xml:space="preserve"> </w:t>
      </w:r>
      <w:r w:rsidRPr="00926691">
        <w:rPr>
          <w:rFonts w:ascii="Arial" w:eastAsia="Calibri" w:hAnsi="Arial" w:cs="Arial"/>
        </w:rPr>
        <w:t>a</w:t>
      </w:r>
      <w:r w:rsidRPr="00926691">
        <w:rPr>
          <w:rFonts w:ascii="Arial" w:eastAsia="Calibri" w:hAnsi="Arial" w:cs="Arial"/>
          <w:spacing w:val="-3"/>
        </w:rPr>
        <w:t>r</w:t>
      </w:r>
      <w:r w:rsidRPr="00926691">
        <w:rPr>
          <w:rFonts w:ascii="Arial" w:eastAsia="Calibri" w:hAnsi="Arial" w:cs="Arial"/>
        </w:rPr>
        <w:t>e</w:t>
      </w:r>
      <w:r w:rsidRPr="00926691">
        <w:rPr>
          <w:rFonts w:ascii="Arial" w:eastAsia="Calibri" w:hAnsi="Arial" w:cs="Arial"/>
          <w:spacing w:val="47"/>
        </w:rPr>
        <w:t xml:space="preserve"> </w:t>
      </w:r>
      <w:r w:rsidRPr="00926691">
        <w:rPr>
          <w:rFonts w:ascii="Arial" w:eastAsia="Calibri" w:hAnsi="Arial" w:cs="Arial"/>
          <w:spacing w:val="-1"/>
        </w:rPr>
        <w:t>d</w:t>
      </w:r>
      <w:r w:rsidRPr="00926691">
        <w:rPr>
          <w:rFonts w:ascii="Arial" w:eastAsia="Calibri" w:hAnsi="Arial" w:cs="Arial"/>
          <w:spacing w:val="-3"/>
        </w:rPr>
        <w:t>u</w:t>
      </w:r>
      <w:r w:rsidRPr="00926691">
        <w:rPr>
          <w:rFonts w:ascii="Arial" w:eastAsia="Calibri" w:hAnsi="Arial" w:cs="Arial"/>
        </w:rPr>
        <w:t>ly</w:t>
      </w:r>
      <w:r w:rsidRPr="00926691">
        <w:rPr>
          <w:rFonts w:ascii="Arial" w:eastAsia="Calibri" w:hAnsi="Arial" w:cs="Arial"/>
          <w:spacing w:val="47"/>
        </w:rPr>
        <w:t xml:space="preserve"> </w:t>
      </w:r>
      <w:r w:rsidRPr="00926691">
        <w:rPr>
          <w:rFonts w:ascii="Arial" w:eastAsia="Calibri" w:hAnsi="Arial" w:cs="Arial"/>
        </w:rPr>
        <w:t>a</w:t>
      </w:r>
      <w:r w:rsidRPr="00926691">
        <w:rPr>
          <w:rFonts w:ascii="Arial" w:eastAsia="Calibri" w:hAnsi="Arial" w:cs="Arial"/>
          <w:spacing w:val="-1"/>
        </w:rPr>
        <w:t>pp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1"/>
        </w:rPr>
        <w:t>v</w:t>
      </w:r>
      <w:r w:rsidRPr="00926691">
        <w:rPr>
          <w:rFonts w:ascii="Arial" w:eastAsia="Calibri" w:hAnsi="Arial" w:cs="Arial"/>
        </w:rPr>
        <w:t>ed</w:t>
      </w:r>
      <w:r w:rsidRPr="00926691">
        <w:rPr>
          <w:rFonts w:ascii="Arial" w:eastAsia="Calibri" w:hAnsi="Arial" w:cs="Arial"/>
          <w:spacing w:val="44"/>
        </w:rPr>
        <w:t xml:space="preserve"> </w:t>
      </w:r>
      <w:r w:rsidRPr="00926691">
        <w:rPr>
          <w:rFonts w:ascii="Arial" w:eastAsia="Calibri" w:hAnsi="Arial" w:cs="Arial"/>
          <w:spacing w:val="-1"/>
        </w:rPr>
        <w:t>b</w:t>
      </w:r>
      <w:r w:rsidRPr="00926691">
        <w:rPr>
          <w:rFonts w:ascii="Arial" w:eastAsia="Calibri" w:hAnsi="Arial" w:cs="Arial"/>
        </w:rPr>
        <w:t>y</w:t>
      </w:r>
      <w:r w:rsidRPr="00926691">
        <w:rPr>
          <w:rFonts w:ascii="Arial" w:eastAsia="Calibri" w:hAnsi="Arial" w:cs="Arial"/>
          <w:spacing w:val="45"/>
        </w:rPr>
        <w:t xml:space="preserve"> </w:t>
      </w:r>
      <w:r w:rsidRPr="00926691">
        <w:rPr>
          <w:rFonts w:ascii="Arial" w:eastAsia="Calibri" w:hAnsi="Arial" w:cs="Arial"/>
        </w:rPr>
        <w:t>the</w:t>
      </w:r>
      <w:r w:rsidRPr="00926691">
        <w:rPr>
          <w:rFonts w:ascii="Arial" w:eastAsia="Calibri" w:hAnsi="Arial" w:cs="Arial"/>
          <w:spacing w:val="46"/>
        </w:rPr>
        <w:t xml:space="preserve"> </w:t>
      </w:r>
      <w:r w:rsidRPr="00926691">
        <w:rPr>
          <w:rFonts w:ascii="Arial" w:eastAsia="Calibri" w:hAnsi="Arial" w:cs="Arial"/>
          <w:spacing w:val="-1"/>
        </w:rPr>
        <w:t xml:space="preserve">appointed </w:t>
      </w:r>
      <w:r w:rsidRPr="00926691">
        <w:rPr>
          <w:rFonts w:ascii="Arial" w:eastAsia="Calibri" w:hAnsi="Arial" w:cs="Arial"/>
          <w:spacing w:val="-1"/>
        </w:rPr>
        <w:tab/>
        <w:t>officer;</w:t>
      </w:r>
    </w:p>
    <w:p w:rsidR="005F34DB" w:rsidRPr="00926691" w:rsidRDefault="005F34DB" w:rsidP="00BC3C59">
      <w:pPr>
        <w:pStyle w:val="ListParagraph"/>
        <w:widowControl/>
        <w:numPr>
          <w:ilvl w:val="0"/>
          <w:numId w:val="65"/>
        </w:numPr>
        <w:tabs>
          <w:tab w:val="left" w:pos="820"/>
        </w:tabs>
        <w:spacing w:line="280" w:lineRule="exact"/>
        <w:ind w:right="-20"/>
        <w:rPr>
          <w:rFonts w:ascii="Arial" w:eastAsia="Calibri" w:hAnsi="Arial" w:cs="Arial"/>
        </w:rPr>
      </w:pPr>
      <w:r w:rsidRPr="00926691">
        <w:rPr>
          <w:rFonts w:ascii="Arial" w:eastAsia="Calibri" w:hAnsi="Arial" w:cs="Arial"/>
        </w:rPr>
        <w:t>Rep</w:t>
      </w:r>
      <w:r w:rsidRPr="00926691">
        <w:rPr>
          <w:rFonts w:ascii="Arial" w:eastAsia="Calibri" w:hAnsi="Arial" w:cs="Arial"/>
          <w:spacing w:val="1"/>
        </w:rPr>
        <w:t>o</w:t>
      </w:r>
      <w:r w:rsidRPr="00926691">
        <w:rPr>
          <w:rFonts w:ascii="Arial" w:eastAsia="Calibri" w:hAnsi="Arial" w:cs="Arial"/>
        </w:rPr>
        <w:t>rt</w:t>
      </w:r>
      <w:r w:rsidRPr="00926691">
        <w:rPr>
          <w:rFonts w:ascii="Arial" w:eastAsia="Calibri" w:hAnsi="Arial" w:cs="Arial"/>
          <w:spacing w:val="47"/>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 xml:space="preserve">y  </w:t>
      </w:r>
      <w:r w:rsidRPr="00926691">
        <w:rPr>
          <w:rFonts w:ascii="Arial" w:eastAsia="Calibri" w:hAnsi="Arial" w:cs="Arial"/>
          <w:spacing w:val="-3"/>
        </w:rPr>
        <w:t>a</w:t>
      </w:r>
      <w:r w:rsidRPr="00926691">
        <w:rPr>
          <w:rFonts w:ascii="Arial" w:eastAsia="Calibri" w:hAnsi="Arial" w:cs="Arial"/>
        </w:rPr>
        <w:t>ctual</w:t>
      </w:r>
      <w:r w:rsidRPr="00926691">
        <w:rPr>
          <w:rFonts w:ascii="Arial" w:eastAsia="Calibri" w:hAnsi="Arial" w:cs="Arial"/>
          <w:spacing w:val="46"/>
        </w:rPr>
        <w:t xml:space="preserve"> </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48"/>
        </w:rPr>
        <w:t xml:space="preserve"> </w:t>
      </w:r>
      <w:r w:rsidRPr="00926691">
        <w:rPr>
          <w:rFonts w:ascii="Arial" w:eastAsia="Calibri" w:hAnsi="Arial" w:cs="Arial"/>
          <w:spacing w:val="-1"/>
        </w:rPr>
        <w:t>po</w:t>
      </w:r>
      <w:r w:rsidRPr="00926691">
        <w:rPr>
          <w:rFonts w:ascii="Arial" w:eastAsia="Calibri" w:hAnsi="Arial" w:cs="Arial"/>
          <w:spacing w:val="-2"/>
        </w:rPr>
        <w:t>t</w:t>
      </w:r>
      <w:r w:rsidRPr="00926691">
        <w:rPr>
          <w:rFonts w:ascii="Arial" w:eastAsia="Calibri" w:hAnsi="Arial" w:cs="Arial"/>
        </w:rPr>
        <w:t>ential</w:t>
      </w:r>
      <w:r w:rsidRPr="00926691">
        <w:rPr>
          <w:rFonts w:ascii="Arial" w:eastAsia="Calibri" w:hAnsi="Arial" w:cs="Arial"/>
          <w:spacing w:val="48"/>
        </w:rPr>
        <w:t xml:space="preserve"> </w:t>
      </w:r>
      <w:r w:rsidRPr="00926691">
        <w:rPr>
          <w:rFonts w:ascii="Arial" w:eastAsia="Calibri" w:hAnsi="Arial" w:cs="Arial"/>
        </w:rPr>
        <w:t>fi</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cial</w:t>
      </w:r>
      <w:r w:rsidRPr="00926691">
        <w:rPr>
          <w:rFonts w:ascii="Arial" w:eastAsia="Calibri" w:hAnsi="Arial" w:cs="Arial"/>
          <w:spacing w:val="48"/>
        </w:rPr>
        <w:t xml:space="preserve"> </w:t>
      </w:r>
      <w:r w:rsidRPr="00926691">
        <w:rPr>
          <w:rFonts w:ascii="Arial" w:eastAsia="Calibri" w:hAnsi="Arial" w:cs="Arial"/>
        </w:rPr>
        <w:t>iss</w:t>
      </w:r>
      <w:r w:rsidRPr="00926691">
        <w:rPr>
          <w:rFonts w:ascii="Arial" w:eastAsia="Calibri" w:hAnsi="Arial" w:cs="Arial"/>
          <w:spacing w:val="-1"/>
        </w:rPr>
        <w:t>u</w:t>
      </w:r>
      <w:r w:rsidRPr="00926691">
        <w:rPr>
          <w:rFonts w:ascii="Arial" w:eastAsia="Calibri" w:hAnsi="Arial" w:cs="Arial"/>
          <w:spacing w:val="-2"/>
        </w:rPr>
        <w:t>e</w:t>
      </w:r>
      <w:r w:rsidRPr="00926691">
        <w:rPr>
          <w:rFonts w:ascii="Arial" w:eastAsia="Calibri" w:hAnsi="Arial" w:cs="Arial"/>
        </w:rPr>
        <w:t>s</w:t>
      </w:r>
      <w:r w:rsidRPr="00926691">
        <w:rPr>
          <w:rFonts w:ascii="Arial" w:eastAsia="Calibri" w:hAnsi="Arial" w:cs="Arial"/>
          <w:spacing w:val="49"/>
        </w:rPr>
        <w:t xml:space="preserve"> </w:t>
      </w:r>
      <w:r w:rsidRPr="00926691">
        <w:rPr>
          <w:rFonts w:ascii="Arial" w:eastAsia="Calibri" w:hAnsi="Arial" w:cs="Arial"/>
          <w:spacing w:val="-2"/>
        </w:rPr>
        <w:t>t</w:t>
      </w:r>
      <w:r w:rsidRPr="00926691">
        <w:rPr>
          <w:rFonts w:ascii="Arial" w:eastAsia="Calibri" w:hAnsi="Arial" w:cs="Arial"/>
        </w:rPr>
        <w:t xml:space="preserve">o </w:t>
      </w:r>
      <w:r w:rsidRPr="00926691">
        <w:rPr>
          <w:rFonts w:ascii="Arial" w:eastAsia="Calibri" w:hAnsi="Arial" w:cs="Arial"/>
          <w:spacing w:val="3"/>
        </w:rPr>
        <w:t xml:space="preserve"> </w:t>
      </w:r>
      <w:r w:rsidRPr="00926691">
        <w:rPr>
          <w:rFonts w:ascii="Arial" w:eastAsia="Calibri" w:hAnsi="Arial" w:cs="Arial"/>
          <w:spacing w:val="-2"/>
        </w:rPr>
        <w:t>t</w:t>
      </w:r>
      <w:r w:rsidRPr="00926691">
        <w:rPr>
          <w:rFonts w:ascii="Arial" w:eastAsia="Calibri" w:hAnsi="Arial" w:cs="Arial"/>
          <w:spacing w:val="-1"/>
        </w:rPr>
        <w:t>h</w:t>
      </w:r>
      <w:r w:rsidRPr="00926691">
        <w:rPr>
          <w:rFonts w:ascii="Arial" w:eastAsia="Calibri" w:hAnsi="Arial" w:cs="Arial"/>
        </w:rPr>
        <w:t>e</w:t>
      </w:r>
      <w:r w:rsidRPr="00926691">
        <w:rPr>
          <w:rFonts w:ascii="Arial" w:eastAsia="Calibri" w:hAnsi="Arial" w:cs="Arial"/>
          <w:spacing w:val="49"/>
        </w:rPr>
        <w:t xml:space="preserve"> </w:t>
      </w:r>
      <w:r w:rsidRPr="00926691">
        <w:rPr>
          <w:rFonts w:ascii="Arial" w:eastAsia="Calibri" w:hAnsi="Arial" w:cs="Arial"/>
          <w:spacing w:val="1"/>
        </w:rPr>
        <w:t>FO</w:t>
      </w:r>
      <w:r w:rsidRPr="00926691">
        <w:rPr>
          <w:rFonts w:ascii="Arial" w:eastAsia="Calibri" w:hAnsi="Arial" w:cs="Arial"/>
        </w:rPr>
        <w:t xml:space="preserve">, </w:t>
      </w:r>
      <w:r w:rsidRPr="00926691">
        <w:rPr>
          <w:rFonts w:ascii="Arial" w:eastAsia="Calibri" w:hAnsi="Arial" w:cs="Arial"/>
          <w:spacing w:val="1"/>
        </w:rPr>
        <w:t xml:space="preserve"> </w:t>
      </w:r>
      <w:r w:rsidRPr="00926691">
        <w:rPr>
          <w:rFonts w:ascii="Arial" w:eastAsia="Calibri" w:hAnsi="Arial" w:cs="Arial"/>
        </w:rPr>
        <w:t>the</w:t>
      </w:r>
      <w:r w:rsidRPr="00926691">
        <w:rPr>
          <w:rFonts w:ascii="Arial" w:eastAsia="Calibri" w:hAnsi="Arial" w:cs="Arial"/>
          <w:spacing w:val="47"/>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rPr>
        <w:t>je</w:t>
      </w:r>
      <w:r w:rsidRPr="00926691">
        <w:rPr>
          <w:rFonts w:ascii="Arial" w:eastAsia="Calibri" w:hAnsi="Arial" w:cs="Arial"/>
          <w:spacing w:val="1"/>
        </w:rPr>
        <w:t>c</w:t>
      </w:r>
      <w:r w:rsidRPr="00926691">
        <w:rPr>
          <w:rFonts w:ascii="Arial" w:eastAsia="Calibri" w:hAnsi="Arial" w:cs="Arial"/>
        </w:rPr>
        <w:t xml:space="preserve">t </w:t>
      </w:r>
      <w:r w:rsidRPr="00926691">
        <w:rPr>
          <w:rFonts w:ascii="Arial" w:eastAsia="Calibri" w:hAnsi="Arial" w:cs="Arial"/>
          <w:spacing w:val="1"/>
        </w:rPr>
        <w:t>M</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1"/>
        </w:rPr>
        <w:t>g</w:t>
      </w:r>
      <w:r w:rsidRPr="00926691">
        <w:rPr>
          <w:rFonts w:ascii="Arial" w:eastAsia="Calibri" w:hAnsi="Arial" w:cs="Arial"/>
        </w:rPr>
        <w:t>er,</w:t>
      </w:r>
      <w:r w:rsidRPr="00926691">
        <w:rPr>
          <w:rFonts w:ascii="Arial" w:eastAsia="Calibri" w:hAnsi="Arial" w:cs="Arial"/>
          <w:spacing w:val="-2"/>
        </w:rPr>
        <w:t xml:space="preserve"> </w:t>
      </w:r>
      <w:r w:rsidRPr="00926691">
        <w:rPr>
          <w:rFonts w:ascii="Arial" w:eastAsia="Calibri" w:hAnsi="Arial" w:cs="Arial"/>
        </w:rPr>
        <w:t>as</w:t>
      </w:r>
      <w:r w:rsidRPr="00926691">
        <w:rPr>
          <w:rFonts w:ascii="Arial" w:eastAsia="Calibri" w:hAnsi="Arial" w:cs="Arial"/>
          <w:spacing w:val="1"/>
        </w:rPr>
        <w:t xml:space="preserve"> </w:t>
      </w:r>
      <w:r w:rsidRPr="00926691">
        <w:rPr>
          <w:rFonts w:ascii="Arial" w:eastAsia="Calibri" w:hAnsi="Arial" w:cs="Arial"/>
          <w:spacing w:val="1"/>
        </w:rPr>
        <w:tab/>
      </w:r>
      <w:r w:rsidRPr="00926691">
        <w:rPr>
          <w:rFonts w:ascii="Arial" w:eastAsia="Calibri" w:hAnsi="Arial" w:cs="Arial"/>
        </w:rPr>
        <w:t>a</w:t>
      </w:r>
      <w:r w:rsidRPr="00926691">
        <w:rPr>
          <w:rFonts w:ascii="Arial" w:eastAsia="Calibri" w:hAnsi="Arial" w:cs="Arial"/>
          <w:spacing w:val="-1"/>
        </w:rPr>
        <w:t>pp</w:t>
      </w:r>
      <w:r w:rsidRPr="00926691">
        <w:rPr>
          <w:rFonts w:ascii="Arial" w:eastAsia="Calibri" w:hAnsi="Arial" w:cs="Arial"/>
          <w:spacing w:val="-3"/>
        </w:rPr>
        <w:t>r</w:t>
      </w:r>
      <w:r w:rsidRPr="00926691">
        <w:rPr>
          <w:rFonts w:ascii="Arial" w:eastAsia="Calibri" w:hAnsi="Arial" w:cs="Arial"/>
          <w:spacing w:val="-1"/>
        </w:rPr>
        <w:t>op</w:t>
      </w:r>
      <w:r w:rsidRPr="00926691">
        <w:rPr>
          <w:rFonts w:ascii="Arial" w:eastAsia="Calibri" w:hAnsi="Arial" w:cs="Arial"/>
        </w:rPr>
        <w:t>ri</w:t>
      </w:r>
      <w:r w:rsidRPr="00926691">
        <w:rPr>
          <w:rFonts w:ascii="Arial" w:eastAsia="Calibri" w:hAnsi="Arial" w:cs="Arial"/>
          <w:spacing w:val="-1"/>
        </w:rPr>
        <w:t>a</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rPr>
        <w:t>;</w:t>
      </w:r>
    </w:p>
    <w:p w:rsidR="005F34DB" w:rsidRPr="00926691" w:rsidRDefault="005F34DB" w:rsidP="00BC3C59">
      <w:pPr>
        <w:pStyle w:val="ListParagraph"/>
        <w:widowControl/>
        <w:numPr>
          <w:ilvl w:val="0"/>
          <w:numId w:val="65"/>
        </w:numPr>
        <w:tabs>
          <w:tab w:val="left" w:pos="820"/>
        </w:tabs>
        <w:spacing w:before="41"/>
        <w:ind w:right="-20"/>
        <w:rPr>
          <w:rFonts w:ascii="Arial" w:eastAsia="Calibri" w:hAnsi="Arial" w:cs="Arial"/>
        </w:rPr>
      </w:pPr>
      <w:r w:rsidRPr="00926691">
        <w:rPr>
          <w:rFonts w:ascii="Arial" w:eastAsia="Calibri" w:hAnsi="Arial" w:cs="Arial"/>
          <w:spacing w:val="1"/>
        </w:rPr>
        <w:t>Mo</w:t>
      </w:r>
      <w:r w:rsidRPr="00926691">
        <w:rPr>
          <w:rFonts w:ascii="Arial" w:eastAsia="Calibri" w:hAnsi="Arial" w:cs="Arial"/>
          <w:spacing w:val="-1"/>
        </w:rPr>
        <w:t>n</w:t>
      </w:r>
      <w:r w:rsidRPr="00926691">
        <w:rPr>
          <w:rFonts w:ascii="Arial" w:eastAsia="Calibri" w:hAnsi="Arial" w:cs="Arial"/>
        </w:rPr>
        <w:t>i</w:t>
      </w:r>
      <w:r w:rsidRPr="00926691">
        <w:rPr>
          <w:rFonts w:ascii="Arial" w:eastAsia="Calibri" w:hAnsi="Arial" w:cs="Arial"/>
          <w:spacing w:val="-2"/>
        </w:rPr>
        <w:t>t</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2"/>
        </w:rPr>
        <w:t xml:space="preserve"> </w:t>
      </w:r>
      <w:r w:rsidRPr="00926691">
        <w:rPr>
          <w:rFonts w:ascii="Arial" w:eastAsia="Calibri" w:hAnsi="Arial" w:cs="Arial"/>
        </w:rPr>
        <w:t>e</w:t>
      </w:r>
      <w:r w:rsidRPr="00926691">
        <w:rPr>
          <w:rFonts w:ascii="Arial" w:eastAsia="Calibri" w:hAnsi="Arial" w:cs="Arial"/>
          <w:spacing w:val="1"/>
        </w:rPr>
        <w:t>x</w:t>
      </w:r>
      <w:r w:rsidRPr="00926691">
        <w:rPr>
          <w:rFonts w:ascii="Arial" w:eastAsia="Calibri" w:hAnsi="Arial" w:cs="Arial"/>
          <w:spacing w:val="-1"/>
        </w:rPr>
        <w:t>p</w:t>
      </w:r>
      <w:r w:rsidRPr="00926691">
        <w:rPr>
          <w:rFonts w:ascii="Arial" w:eastAsia="Calibri" w:hAnsi="Arial" w:cs="Arial"/>
        </w:rPr>
        <w:t>en</w:t>
      </w:r>
      <w:r w:rsidRPr="00926691">
        <w:rPr>
          <w:rFonts w:ascii="Arial" w:eastAsia="Calibri" w:hAnsi="Arial" w:cs="Arial"/>
          <w:spacing w:val="-1"/>
        </w:rPr>
        <w:t>d</w:t>
      </w:r>
      <w:r w:rsidRPr="00926691">
        <w:rPr>
          <w:rFonts w:ascii="Arial" w:eastAsia="Calibri" w:hAnsi="Arial" w:cs="Arial"/>
        </w:rPr>
        <w:t>it</w:t>
      </w:r>
      <w:r w:rsidRPr="00926691">
        <w:rPr>
          <w:rFonts w:ascii="Arial" w:eastAsia="Calibri" w:hAnsi="Arial" w:cs="Arial"/>
          <w:spacing w:val="-1"/>
        </w:rPr>
        <w:t>u</w:t>
      </w:r>
      <w:r w:rsidRPr="00926691">
        <w:rPr>
          <w:rFonts w:ascii="Arial" w:eastAsia="Calibri" w:hAnsi="Arial" w:cs="Arial"/>
        </w:rPr>
        <w:t>re</w:t>
      </w:r>
      <w:r w:rsidRPr="00926691">
        <w:rPr>
          <w:rFonts w:ascii="Arial" w:eastAsia="Calibri" w:hAnsi="Arial" w:cs="Arial"/>
          <w:spacing w:val="-2"/>
        </w:rPr>
        <w:t xml:space="preserve"> </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3"/>
        </w:rPr>
        <w:t xml:space="preserve"> </w:t>
      </w:r>
      <w:r w:rsidRPr="00926691">
        <w:rPr>
          <w:rFonts w:ascii="Arial" w:eastAsia="Calibri" w:hAnsi="Arial" w:cs="Arial"/>
        </w:rPr>
        <w:t>pe</w:t>
      </w:r>
      <w:r w:rsidRPr="00926691">
        <w:rPr>
          <w:rFonts w:ascii="Arial" w:eastAsia="Calibri" w:hAnsi="Arial" w:cs="Arial"/>
          <w:spacing w:val="-2"/>
        </w:rPr>
        <w:t>t</w:t>
      </w:r>
      <w:r w:rsidRPr="00926691">
        <w:rPr>
          <w:rFonts w:ascii="Arial" w:eastAsia="Calibri" w:hAnsi="Arial" w:cs="Arial"/>
        </w:rPr>
        <w:t>ty</w:t>
      </w:r>
      <w:r w:rsidRPr="00926691">
        <w:rPr>
          <w:rFonts w:ascii="Arial" w:eastAsia="Calibri" w:hAnsi="Arial" w:cs="Arial"/>
          <w:spacing w:val="1"/>
        </w:rPr>
        <w:t xml:space="preserve"> </w:t>
      </w:r>
      <w:r w:rsidRPr="00926691">
        <w:rPr>
          <w:rFonts w:ascii="Arial" w:eastAsia="Calibri" w:hAnsi="Arial" w:cs="Arial"/>
        </w:rPr>
        <w:t>c</w:t>
      </w:r>
      <w:r w:rsidRPr="00926691">
        <w:rPr>
          <w:rFonts w:ascii="Arial" w:eastAsia="Calibri" w:hAnsi="Arial" w:cs="Arial"/>
          <w:spacing w:val="-3"/>
        </w:rPr>
        <w:t>a</w:t>
      </w:r>
      <w:r w:rsidRPr="00926691">
        <w:rPr>
          <w:rFonts w:ascii="Arial" w:eastAsia="Calibri" w:hAnsi="Arial" w:cs="Arial"/>
        </w:rPr>
        <w:t>sh a</w:t>
      </w:r>
      <w:r w:rsidRPr="00926691">
        <w:rPr>
          <w:rFonts w:ascii="Arial" w:eastAsia="Calibri" w:hAnsi="Arial" w:cs="Arial"/>
          <w:spacing w:val="-1"/>
        </w:rPr>
        <w:t>n</w:t>
      </w:r>
      <w:r w:rsidRPr="00926691">
        <w:rPr>
          <w:rFonts w:ascii="Arial" w:eastAsia="Calibri" w:hAnsi="Arial" w:cs="Arial"/>
        </w:rPr>
        <w:t>d</w:t>
      </w:r>
      <w:r w:rsidRPr="00926691">
        <w:rPr>
          <w:rFonts w:ascii="Arial" w:eastAsia="Calibri" w:hAnsi="Arial" w:cs="Arial"/>
          <w:spacing w:val="-1"/>
        </w:rPr>
        <w:t xml:space="preserve"> </w:t>
      </w:r>
      <w:r w:rsidRPr="00926691">
        <w:rPr>
          <w:rFonts w:ascii="Arial" w:eastAsia="Calibri" w:hAnsi="Arial" w:cs="Arial"/>
          <w:spacing w:val="1"/>
        </w:rPr>
        <w:t>e</w:t>
      </w:r>
      <w:r w:rsidRPr="00926691">
        <w:rPr>
          <w:rFonts w:ascii="Arial" w:eastAsia="Calibri" w:hAnsi="Arial" w:cs="Arial"/>
          <w:spacing w:val="-1"/>
        </w:rPr>
        <w:t>n</w:t>
      </w:r>
      <w:r w:rsidRPr="00926691">
        <w:rPr>
          <w:rFonts w:ascii="Arial" w:eastAsia="Calibri" w:hAnsi="Arial" w:cs="Arial"/>
        </w:rPr>
        <w:t>su</w:t>
      </w:r>
      <w:r w:rsidRPr="00926691">
        <w:rPr>
          <w:rFonts w:ascii="Arial" w:eastAsia="Calibri" w:hAnsi="Arial" w:cs="Arial"/>
          <w:spacing w:val="-1"/>
        </w:rPr>
        <w:t>r</w:t>
      </w:r>
      <w:r w:rsidRPr="00926691">
        <w:rPr>
          <w:rFonts w:ascii="Arial" w:eastAsia="Calibri" w:hAnsi="Arial" w:cs="Arial"/>
        </w:rPr>
        <w:t>e</w:t>
      </w:r>
      <w:r w:rsidRPr="00926691">
        <w:rPr>
          <w:rFonts w:ascii="Arial" w:eastAsia="Calibri" w:hAnsi="Arial" w:cs="Arial"/>
          <w:spacing w:val="1"/>
        </w:rPr>
        <w:t xml:space="preserve"> </w:t>
      </w:r>
      <w:r w:rsidRPr="00926691">
        <w:rPr>
          <w:rFonts w:ascii="Arial" w:eastAsia="Calibri" w:hAnsi="Arial" w:cs="Arial"/>
        </w:rPr>
        <w:t>re</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s</w:t>
      </w:r>
      <w:r w:rsidRPr="00926691">
        <w:rPr>
          <w:rFonts w:ascii="Arial" w:eastAsia="Calibri" w:hAnsi="Arial" w:cs="Arial"/>
          <w:spacing w:val="-2"/>
        </w:rPr>
        <w:t xml:space="preserve"> </w:t>
      </w:r>
      <w:r w:rsidRPr="00926691">
        <w:rPr>
          <w:rFonts w:ascii="Arial" w:eastAsia="Calibri" w:hAnsi="Arial" w:cs="Arial"/>
          <w:spacing w:val="1"/>
        </w:rPr>
        <w:t>o</w:t>
      </w:r>
      <w:r w:rsidRPr="00926691">
        <w:rPr>
          <w:rFonts w:ascii="Arial" w:eastAsia="Calibri" w:hAnsi="Arial" w:cs="Arial"/>
        </w:rPr>
        <w:t>n fi</w:t>
      </w:r>
      <w:r w:rsidRPr="00926691">
        <w:rPr>
          <w:rFonts w:ascii="Arial" w:eastAsia="Calibri" w:hAnsi="Arial" w:cs="Arial"/>
          <w:spacing w:val="-1"/>
        </w:rPr>
        <w:t>l</w:t>
      </w:r>
      <w:r w:rsidRPr="00926691">
        <w:rPr>
          <w:rFonts w:ascii="Arial" w:eastAsia="Calibri" w:hAnsi="Arial" w:cs="Arial"/>
        </w:rPr>
        <w:t>e</w:t>
      </w:r>
      <w:r w:rsidRPr="00926691">
        <w:rPr>
          <w:rFonts w:ascii="Arial" w:eastAsia="Calibri" w:hAnsi="Arial" w:cs="Arial"/>
          <w:spacing w:val="1"/>
        </w:rPr>
        <w:t xml:space="preserve"> </w:t>
      </w:r>
      <w:r w:rsidRPr="00926691">
        <w:rPr>
          <w:rFonts w:ascii="Arial" w:eastAsia="Calibri" w:hAnsi="Arial" w:cs="Arial"/>
          <w:spacing w:val="-3"/>
        </w:rPr>
        <w:t>a</w:t>
      </w:r>
      <w:r w:rsidRPr="00926691">
        <w:rPr>
          <w:rFonts w:ascii="Arial" w:eastAsia="Calibri" w:hAnsi="Arial" w:cs="Arial"/>
        </w:rPr>
        <w:t>re</w:t>
      </w:r>
      <w:r w:rsidRPr="00926691">
        <w:rPr>
          <w:rFonts w:ascii="Arial" w:eastAsia="Calibri" w:hAnsi="Arial" w:cs="Arial"/>
          <w:spacing w:val="1"/>
        </w:rPr>
        <w:t xml:space="preserve"> </w:t>
      </w:r>
      <w:r w:rsidRPr="00926691">
        <w:rPr>
          <w:rFonts w:ascii="Arial" w:eastAsia="Calibri" w:hAnsi="Arial" w:cs="Arial"/>
          <w:spacing w:val="-1"/>
        </w:rPr>
        <w:t>u</w:t>
      </w:r>
      <w:r w:rsidRPr="00926691">
        <w:rPr>
          <w:rFonts w:ascii="Arial" w:eastAsia="Calibri" w:hAnsi="Arial" w:cs="Arial"/>
        </w:rPr>
        <w:t>p-</w:t>
      </w:r>
      <w:r w:rsidRPr="00926691">
        <w:rPr>
          <w:rFonts w:ascii="Arial" w:eastAsia="Calibri" w:hAnsi="Arial" w:cs="Arial"/>
          <w:spacing w:val="-2"/>
        </w:rPr>
        <w:t>t</w:t>
      </w:r>
      <w:r w:rsidRPr="00926691">
        <w:rPr>
          <w:rFonts w:ascii="Arial" w:eastAsia="Calibri" w:hAnsi="Arial" w:cs="Arial"/>
          <w:spacing w:val="1"/>
        </w:rPr>
        <w:t>o</w:t>
      </w:r>
      <w:r w:rsidRPr="00926691">
        <w:rPr>
          <w:rFonts w:ascii="Arial" w:eastAsia="Calibri" w:hAnsi="Arial" w:cs="Arial"/>
        </w:rPr>
        <w:t>-</w:t>
      </w:r>
      <w:r w:rsidRPr="00926691">
        <w:rPr>
          <w:rFonts w:ascii="Arial" w:eastAsia="Calibri" w:hAnsi="Arial" w:cs="Arial"/>
          <w:spacing w:val="-1"/>
        </w:rPr>
        <w:t>d</w:t>
      </w:r>
      <w:r w:rsidRPr="00926691">
        <w:rPr>
          <w:rFonts w:ascii="Arial" w:eastAsia="Calibri" w:hAnsi="Arial" w:cs="Arial"/>
        </w:rPr>
        <w:t>at</w:t>
      </w:r>
      <w:r w:rsidRPr="00926691">
        <w:rPr>
          <w:rFonts w:ascii="Arial" w:eastAsia="Calibri" w:hAnsi="Arial" w:cs="Arial"/>
          <w:spacing w:val="-2"/>
        </w:rPr>
        <w:t>e</w:t>
      </w:r>
      <w:r w:rsidRPr="00926691">
        <w:rPr>
          <w:rFonts w:ascii="Arial" w:eastAsia="Calibri" w:hAnsi="Arial" w:cs="Arial"/>
        </w:rPr>
        <w:t>;</w:t>
      </w:r>
    </w:p>
    <w:p w:rsidR="005F34DB" w:rsidRPr="00926691" w:rsidRDefault="005F34DB" w:rsidP="00BC3C59">
      <w:pPr>
        <w:pStyle w:val="ListParagraph"/>
        <w:widowControl/>
        <w:numPr>
          <w:ilvl w:val="0"/>
          <w:numId w:val="65"/>
        </w:numPr>
        <w:tabs>
          <w:tab w:val="left" w:pos="820"/>
        </w:tabs>
        <w:spacing w:before="39" w:line="275" w:lineRule="auto"/>
        <w:ind w:right="57"/>
        <w:jc w:val="both"/>
        <w:rPr>
          <w:rFonts w:ascii="Arial" w:eastAsia="Calibri" w:hAnsi="Arial" w:cs="Arial"/>
        </w:rPr>
      </w:pP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ti</w:t>
      </w:r>
      <w:r w:rsidRPr="00926691">
        <w:rPr>
          <w:rFonts w:ascii="Arial" w:eastAsia="Calibri" w:hAnsi="Arial" w:cs="Arial"/>
          <w:spacing w:val="-1"/>
        </w:rPr>
        <w:t>nu</w:t>
      </w:r>
      <w:r w:rsidRPr="00926691">
        <w:rPr>
          <w:rFonts w:ascii="Arial" w:eastAsia="Calibri" w:hAnsi="Arial" w:cs="Arial"/>
          <w:spacing w:val="1"/>
        </w:rPr>
        <w:t>o</w:t>
      </w:r>
      <w:r w:rsidRPr="00926691">
        <w:rPr>
          <w:rFonts w:ascii="Arial" w:eastAsia="Calibri" w:hAnsi="Arial" w:cs="Arial"/>
          <w:spacing w:val="-1"/>
        </w:rPr>
        <w:t>u</w:t>
      </w:r>
      <w:r w:rsidRPr="00926691">
        <w:rPr>
          <w:rFonts w:ascii="Arial" w:eastAsia="Calibri" w:hAnsi="Arial" w:cs="Arial"/>
        </w:rPr>
        <w:t>s</w:t>
      </w:r>
      <w:r w:rsidRPr="00926691">
        <w:rPr>
          <w:rFonts w:ascii="Arial" w:eastAsia="Calibri" w:hAnsi="Arial" w:cs="Arial"/>
          <w:spacing w:val="-3"/>
        </w:rPr>
        <w:t>l</w:t>
      </w:r>
      <w:r w:rsidRPr="00926691">
        <w:rPr>
          <w:rFonts w:ascii="Arial" w:eastAsia="Calibri" w:hAnsi="Arial" w:cs="Arial"/>
        </w:rPr>
        <w:t xml:space="preserve">y </w:t>
      </w:r>
      <w:r w:rsidRPr="00926691">
        <w:rPr>
          <w:rFonts w:ascii="Arial" w:eastAsia="Calibri" w:hAnsi="Arial" w:cs="Arial"/>
          <w:spacing w:val="14"/>
        </w:rPr>
        <w:t xml:space="preserve"> </w:t>
      </w:r>
      <w:r w:rsidRPr="00926691">
        <w:rPr>
          <w:rFonts w:ascii="Arial" w:eastAsia="Calibri" w:hAnsi="Arial" w:cs="Arial"/>
        </w:rPr>
        <w:t>i</w:t>
      </w:r>
      <w:r w:rsidRPr="00926691">
        <w:rPr>
          <w:rFonts w:ascii="Arial" w:eastAsia="Calibri" w:hAnsi="Arial" w:cs="Arial"/>
          <w:spacing w:val="1"/>
        </w:rPr>
        <w:t>m</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1"/>
        </w:rPr>
        <w:t>v</w:t>
      </w:r>
      <w:r w:rsidRPr="00926691">
        <w:rPr>
          <w:rFonts w:ascii="Arial" w:eastAsia="Calibri" w:hAnsi="Arial" w:cs="Arial"/>
        </w:rPr>
        <w:t xml:space="preserve">e </w:t>
      </w:r>
      <w:r w:rsidRPr="00926691">
        <w:rPr>
          <w:rFonts w:ascii="Arial" w:eastAsia="Calibri" w:hAnsi="Arial" w:cs="Arial"/>
          <w:spacing w:val="14"/>
        </w:rPr>
        <w:t xml:space="preserve"> </w:t>
      </w:r>
      <w:r w:rsidRPr="00926691">
        <w:rPr>
          <w:rFonts w:ascii="Arial" w:eastAsia="Calibri" w:hAnsi="Arial" w:cs="Arial"/>
        </w:rPr>
        <w:t>s</w:t>
      </w:r>
      <w:r w:rsidRPr="00926691">
        <w:rPr>
          <w:rFonts w:ascii="Arial" w:eastAsia="Calibri" w:hAnsi="Arial" w:cs="Arial"/>
          <w:spacing w:val="1"/>
        </w:rPr>
        <w:t>y</w:t>
      </w:r>
      <w:r w:rsidRPr="00926691">
        <w:rPr>
          <w:rFonts w:ascii="Arial" w:eastAsia="Calibri" w:hAnsi="Arial" w:cs="Arial"/>
          <w:spacing w:val="-2"/>
        </w:rPr>
        <w:t>s</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spacing w:val="-1"/>
        </w:rPr>
        <w:t>m</w:t>
      </w:r>
      <w:r w:rsidRPr="00926691">
        <w:rPr>
          <w:rFonts w:ascii="Arial" w:eastAsia="Calibri" w:hAnsi="Arial" w:cs="Arial"/>
        </w:rPr>
        <w:t xml:space="preserve">s </w:t>
      </w:r>
      <w:r w:rsidRPr="00926691">
        <w:rPr>
          <w:rFonts w:ascii="Arial" w:eastAsia="Calibri" w:hAnsi="Arial" w:cs="Arial"/>
          <w:spacing w:val="13"/>
        </w:rPr>
        <w:t xml:space="preserve"> </w:t>
      </w:r>
      <w:r w:rsidRPr="00926691">
        <w:rPr>
          <w:rFonts w:ascii="Arial" w:eastAsia="Calibri" w:hAnsi="Arial" w:cs="Arial"/>
        </w:rPr>
        <w:t xml:space="preserve">&amp; </w:t>
      </w:r>
      <w:r w:rsidRPr="00926691">
        <w:rPr>
          <w:rFonts w:ascii="Arial" w:eastAsia="Calibri" w:hAnsi="Arial" w:cs="Arial"/>
          <w:spacing w:val="14"/>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2"/>
        </w:rPr>
        <w:t>c</w:t>
      </w:r>
      <w:r w:rsidRPr="00926691">
        <w:rPr>
          <w:rFonts w:ascii="Arial" w:eastAsia="Calibri" w:hAnsi="Arial" w:cs="Arial"/>
        </w:rPr>
        <w:t>ed</w:t>
      </w:r>
      <w:r w:rsidRPr="00926691">
        <w:rPr>
          <w:rFonts w:ascii="Arial" w:eastAsia="Calibri" w:hAnsi="Arial" w:cs="Arial"/>
          <w:spacing w:val="-1"/>
        </w:rPr>
        <w:t>u</w:t>
      </w:r>
      <w:r w:rsidRPr="00926691">
        <w:rPr>
          <w:rFonts w:ascii="Arial" w:eastAsia="Calibri" w:hAnsi="Arial" w:cs="Arial"/>
        </w:rPr>
        <w:t xml:space="preserve">res </w:t>
      </w:r>
      <w:r w:rsidRPr="00926691">
        <w:rPr>
          <w:rFonts w:ascii="Arial" w:eastAsia="Calibri" w:hAnsi="Arial" w:cs="Arial"/>
          <w:spacing w:val="14"/>
        </w:rPr>
        <w:t xml:space="preserve"> </w:t>
      </w:r>
      <w:r w:rsidRPr="00926691">
        <w:rPr>
          <w:rFonts w:ascii="Arial" w:eastAsia="Calibri" w:hAnsi="Arial" w:cs="Arial"/>
          <w:spacing w:val="-2"/>
        </w:rPr>
        <w:t>t</w:t>
      </w:r>
      <w:r w:rsidRPr="00926691">
        <w:rPr>
          <w:rFonts w:ascii="Arial" w:eastAsia="Calibri" w:hAnsi="Arial" w:cs="Arial"/>
        </w:rPr>
        <w:t xml:space="preserve">o </w:t>
      </w:r>
      <w:r w:rsidRPr="00926691">
        <w:rPr>
          <w:rFonts w:ascii="Arial" w:eastAsia="Calibri" w:hAnsi="Arial" w:cs="Arial"/>
          <w:spacing w:val="14"/>
        </w:rPr>
        <w:t xml:space="preserve"> </w:t>
      </w:r>
      <w:r w:rsidRPr="00926691">
        <w:rPr>
          <w:rFonts w:ascii="Arial" w:eastAsia="Calibri" w:hAnsi="Arial" w:cs="Arial"/>
          <w:spacing w:val="-2"/>
        </w:rPr>
        <w:t>e</w:t>
      </w:r>
      <w:r w:rsidRPr="00926691">
        <w:rPr>
          <w:rFonts w:ascii="Arial" w:eastAsia="Calibri" w:hAnsi="Arial" w:cs="Arial"/>
          <w:spacing w:val="-1"/>
        </w:rPr>
        <w:t>nh</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 xml:space="preserve">ce </w:t>
      </w:r>
      <w:r w:rsidRPr="00926691">
        <w:rPr>
          <w:rFonts w:ascii="Arial" w:eastAsia="Calibri" w:hAnsi="Arial" w:cs="Arial"/>
          <w:spacing w:val="14"/>
        </w:rPr>
        <w:t xml:space="preserve"> </w:t>
      </w:r>
      <w:r w:rsidRPr="00926691">
        <w:rPr>
          <w:rFonts w:ascii="Arial" w:eastAsia="Calibri" w:hAnsi="Arial" w:cs="Arial"/>
        </w:rPr>
        <w:t>i</w:t>
      </w:r>
      <w:r w:rsidRPr="00926691">
        <w:rPr>
          <w:rFonts w:ascii="Arial" w:eastAsia="Calibri" w:hAnsi="Arial" w:cs="Arial"/>
          <w:spacing w:val="-1"/>
        </w:rPr>
        <w:t>n</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rPr>
        <w:t>r</w:t>
      </w:r>
      <w:r w:rsidRPr="00926691">
        <w:rPr>
          <w:rFonts w:ascii="Arial" w:eastAsia="Calibri" w:hAnsi="Arial" w:cs="Arial"/>
          <w:spacing w:val="-1"/>
        </w:rPr>
        <w:t>n</w:t>
      </w:r>
      <w:r w:rsidRPr="00926691">
        <w:rPr>
          <w:rFonts w:ascii="Arial" w:eastAsia="Calibri" w:hAnsi="Arial" w:cs="Arial"/>
        </w:rPr>
        <w:t xml:space="preserve">al </w:t>
      </w:r>
      <w:r w:rsidRPr="00926691">
        <w:rPr>
          <w:rFonts w:ascii="Arial" w:eastAsia="Calibri" w:hAnsi="Arial" w:cs="Arial"/>
          <w:spacing w:val="13"/>
        </w:rPr>
        <w:t xml:space="preserve"> </w:t>
      </w: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spacing w:val="-1"/>
        </w:rPr>
        <w:t>n</w:t>
      </w:r>
      <w:r w:rsidRPr="00926691">
        <w:rPr>
          <w:rFonts w:ascii="Arial" w:eastAsia="Calibri" w:hAnsi="Arial" w:cs="Arial"/>
        </w:rPr>
        <w:t>t</w:t>
      </w:r>
      <w:r w:rsidRPr="00926691">
        <w:rPr>
          <w:rFonts w:ascii="Arial" w:eastAsia="Calibri" w:hAnsi="Arial" w:cs="Arial"/>
          <w:spacing w:val="-2"/>
        </w:rPr>
        <w:t>r</w:t>
      </w:r>
      <w:r w:rsidRPr="00926691">
        <w:rPr>
          <w:rFonts w:ascii="Arial" w:eastAsia="Calibri" w:hAnsi="Arial" w:cs="Arial"/>
          <w:spacing w:val="1"/>
        </w:rPr>
        <w:t>o</w:t>
      </w:r>
      <w:r w:rsidRPr="00926691">
        <w:rPr>
          <w:rFonts w:ascii="Arial" w:eastAsia="Calibri" w:hAnsi="Arial" w:cs="Arial"/>
          <w:spacing w:val="4"/>
        </w:rPr>
        <w:t>l</w:t>
      </w:r>
      <w:r w:rsidRPr="00926691">
        <w:rPr>
          <w:rFonts w:ascii="Arial" w:eastAsia="Calibri" w:hAnsi="Arial" w:cs="Arial"/>
        </w:rPr>
        <w:t xml:space="preserve">s </w:t>
      </w:r>
      <w:r w:rsidRPr="00926691">
        <w:rPr>
          <w:rFonts w:ascii="Arial" w:eastAsia="Calibri" w:hAnsi="Arial" w:cs="Arial"/>
          <w:spacing w:val="11"/>
        </w:rPr>
        <w:t xml:space="preserve"> </w:t>
      </w:r>
      <w:r w:rsidRPr="00926691">
        <w:rPr>
          <w:rFonts w:ascii="Arial" w:eastAsia="Calibri" w:hAnsi="Arial" w:cs="Arial"/>
        </w:rPr>
        <w:t xml:space="preserve">to </w:t>
      </w:r>
      <w:r w:rsidRPr="00926691">
        <w:rPr>
          <w:rFonts w:ascii="Arial" w:eastAsia="Calibri" w:hAnsi="Arial" w:cs="Arial"/>
          <w:spacing w:val="15"/>
        </w:rPr>
        <w:t xml:space="preserve"> </w:t>
      </w:r>
      <w:r w:rsidRPr="00926691">
        <w:rPr>
          <w:rFonts w:ascii="Arial" w:eastAsia="Calibri" w:hAnsi="Arial" w:cs="Arial"/>
        </w:rPr>
        <w:t>satis</w:t>
      </w:r>
      <w:r w:rsidRPr="00926691">
        <w:rPr>
          <w:rFonts w:ascii="Arial" w:eastAsia="Calibri" w:hAnsi="Arial" w:cs="Arial"/>
          <w:spacing w:val="-2"/>
        </w:rPr>
        <w:t>f</w:t>
      </w:r>
      <w:r w:rsidRPr="00926691">
        <w:rPr>
          <w:rFonts w:ascii="Arial" w:eastAsia="Calibri" w:hAnsi="Arial" w:cs="Arial"/>
        </w:rPr>
        <w:t xml:space="preserve">y </w:t>
      </w:r>
      <w:r w:rsidRPr="00926691">
        <w:rPr>
          <w:rFonts w:ascii="Arial" w:eastAsia="Calibri" w:hAnsi="Arial" w:cs="Arial"/>
          <w:spacing w:val="14"/>
        </w:rPr>
        <w:t xml:space="preserve"> </w:t>
      </w:r>
      <w:r w:rsidRPr="00926691">
        <w:rPr>
          <w:rFonts w:ascii="Arial" w:eastAsia="Calibri" w:hAnsi="Arial" w:cs="Arial"/>
        </w:rPr>
        <w:t>a</w:t>
      </w:r>
      <w:r w:rsidRPr="00926691">
        <w:rPr>
          <w:rFonts w:ascii="Arial" w:eastAsia="Calibri" w:hAnsi="Arial" w:cs="Arial"/>
          <w:spacing w:val="-1"/>
        </w:rPr>
        <w:t>ud</w:t>
      </w:r>
      <w:r w:rsidRPr="00926691">
        <w:rPr>
          <w:rFonts w:ascii="Arial" w:eastAsia="Calibri" w:hAnsi="Arial" w:cs="Arial"/>
        </w:rPr>
        <w:t>it req</w:t>
      </w:r>
      <w:r w:rsidRPr="00926691">
        <w:rPr>
          <w:rFonts w:ascii="Arial" w:eastAsia="Calibri" w:hAnsi="Arial" w:cs="Arial"/>
          <w:spacing w:val="-1"/>
        </w:rPr>
        <w:t>u</w:t>
      </w:r>
      <w:r w:rsidRPr="00926691">
        <w:rPr>
          <w:rFonts w:ascii="Arial" w:eastAsia="Calibri" w:hAnsi="Arial" w:cs="Arial"/>
        </w:rPr>
        <w:t>ire</w:t>
      </w:r>
      <w:r w:rsidRPr="00926691">
        <w:rPr>
          <w:rFonts w:ascii="Arial" w:eastAsia="Calibri" w:hAnsi="Arial" w:cs="Arial"/>
          <w:spacing w:val="-1"/>
        </w:rPr>
        <w:t>m</w:t>
      </w:r>
      <w:r w:rsidRPr="00926691">
        <w:rPr>
          <w:rFonts w:ascii="Arial" w:eastAsia="Calibri" w:hAnsi="Arial" w:cs="Arial"/>
        </w:rPr>
        <w:t>ents;</w:t>
      </w:r>
    </w:p>
    <w:p w:rsidR="005F34DB" w:rsidRPr="00926691" w:rsidRDefault="005F34DB" w:rsidP="00BC3C59">
      <w:pPr>
        <w:pStyle w:val="ListParagraph"/>
        <w:widowControl/>
        <w:numPr>
          <w:ilvl w:val="0"/>
          <w:numId w:val="65"/>
        </w:numPr>
        <w:tabs>
          <w:tab w:val="left" w:pos="820"/>
        </w:tabs>
        <w:spacing w:before="2"/>
        <w:ind w:right="-20"/>
        <w:rPr>
          <w:rFonts w:ascii="Arial" w:eastAsia="Calibri" w:hAnsi="Arial" w:cs="Arial"/>
        </w:rPr>
      </w:pPr>
      <w:r w:rsidRPr="00926691">
        <w:rPr>
          <w:rFonts w:ascii="Arial" w:eastAsia="Calibri" w:hAnsi="Arial" w:cs="Arial"/>
          <w:spacing w:val="1"/>
        </w:rPr>
        <w:t>M</w:t>
      </w:r>
      <w:r w:rsidRPr="00926691">
        <w:rPr>
          <w:rFonts w:ascii="Arial" w:eastAsia="Calibri" w:hAnsi="Arial" w:cs="Arial"/>
        </w:rPr>
        <w:t>ai</w:t>
      </w:r>
      <w:r w:rsidRPr="00926691">
        <w:rPr>
          <w:rFonts w:ascii="Arial" w:eastAsia="Calibri" w:hAnsi="Arial" w:cs="Arial"/>
          <w:spacing w:val="-1"/>
        </w:rPr>
        <w:t>n</w:t>
      </w:r>
      <w:r w:rsidRPr="00926691">
        <w:rPr>
          <w:rFonts w:ascii="Arial" w:eastAsia="Calibri" w:hAnsi="Arial" w:cs="Arial"/>
        </w:rPr>
        <w:t>tain</w:t>
      </w:r>
      <w:r w:rsidRPr="00926691">
        <w:rPr>
          <w:rFonts w:ascii="Arial" w:eastAsia="Calibri" w:hAnsi="Arial" w:cs="Arial"/>
          <w:spacing w:val="-1"/>
        </w:rPr>
        <w:t xml:space="preserve"> </w:t>
      </w:r>
      <w:r w:rsidRPr="00926691">
        <w:rPr>
          <w:rFonts w:ascii="Arial" w:eastAsia="Calibri" w:hAnsi="Arial" w:cs="Arial"/>
        </w:rPr>
        <w:t>an i</w:t>
      </w:r>
      <w:r w:rsidRPr="00926691">
        <w:rPr>
          <w:rFonts w:ascii="Arial" w:eastAsia="Calibri" w:hAnsi="Arial" w:cs="Arial"/>
          <w:spacing w:val="-3"/>
        </w:rPr>
        <w:t>n</w:t>
      </w:r>
      <w:r w:rsidRPr="00926691">
        <w:rPr>
          <w:rFonts w:ascii="Arial" w:eastAsia="Calibri" w:hAnsi="Arial" w:cs="Arial"/>
          <w:spacing w:val="1"/>
        </w:rPr>
        <w:t>v</w:t>
      </w:r>
      <w:r w:rsidRPr="00926691">
        <w:rPr>
          <w:rFonts w:ascii="Arial" w:eastAsia="Calibri" w:hAnsi="Arial" w:cs="Arial"/>
        </w:rPr>
        <w:t>en</w:t>
      </w:r>
      <w:r w:rsidRPr="00926691">
        <w:rPr>
          <w:rFonts w:ascii="Arial" w:eastAsia="Calibri" w:hAnsi="Arial" w:cs="Arial"/>
          <w:spacing w:val="-2"/>
        </w:rPr>
        <w:t>t</w:t>
      </w:r>
      <w:r w:rsidRPr="00926691">
        <w:rPr>
          <w:rFonts w:ascii="Arial" w:eastAsia="Calibri" w:hAnsi="Arial" w:cs="Arial"/>
          <w:spacing w:val="1"/>
        </w:rPr>
        <w:t>o</w:t>
      </w:r>
      <w:r w:rsidRPr="00926691">
        <w:rPr>
          <w:rFonts w:ascii="Arial" w:eastAsia="Calibri" w:hAnsi="Arial" w:cs="Arial"/>
        </w:rPr>
        <w:t>ry</w:t>
      </w:r>
      <w:r w:rsidRPr="00926691">
        <w:rPr>
          <w:rFonts w:ascii="Arial" w:eastAsia="Calibri" w:hAnsi="Arial" w:cs="Arial"/>
          <w:spacing w:val="-2"/>
        </w:rPr>
        <w:t xml:space="preserve"> </w:t>
      </w:r>
      <w:r w:rsidRPr="00926691">
        <w:rPr>
          <w:rFonts w:ascii="Arial" w:eastAsia="Calibri" w:hAnsi="Arial" w:cs="Arial"/>
        </w:rPr>
        <w:t xml:space="preserve">file </w:t>
      </w:r>
      <w:r w:rsidRPr="00926691">
        <w:rPr>
          <w:rFonts w:ascii="Arial" w:eastAsia="Calibri" w:hAnsi="Arial" w:cs="Arial"/>
          <w:spacing w:val="-2"/>
        </w:rPr>
        <w:t>t</w:t>
      </w:r>
      <w:r w:rsidRPr="00926691">
        <w:rPr>
          <w:rFonts w:ascii="Arial" w:eastAsia="Calibri" w:hAnsi="Arial" w:cs="Arial"/>
        </w:rPr>
        <w:t>o</w:t>
      </w:r>
      <w:r w:rsidRPr="00926691">
        <w:rPr>
          <w:rFonts w:ascii="Arial" w:eastAsia="Calibri" w:hAnsi="Arial" w:cs="Arial"/>
          <w:spacing w:val="1"/>
        </w:rPr>
        <w:t xml:space="preserve"> </w:t>
      </w:r>
      <w:r w:rsidRPr="00926691">
        <w:rPr>
          <w:rFonts w:ascii="Arial" w:eastAsia="Calibri" w:hAnsi="Arial" w:cs="Arial"/>
        </w:rPr>
        <w:t>su</w:t>
      </w:r>
      <w:r w:rsidRPr="00926691">
        <w:rPr>
          <w:rFonts w:ascii="Arial" w:eastAsia="Calibri" w:hAnsi="Arial" w:cs="Arial"/>
          <w:spacing w:val="-1"/>
        </w:rPr>
        <w:t>pp</w:t>
      </w:r>
      <w:r w:rsidRPr="00926691">
        <w:rPr>
          <w:rFonts w:ascii="Arial" w:eastAsia="Calibri" w:hAnsi="Arial" w:cs="Arial"/>
          <w:spacing w:val="1"/>
        </w:rPr>
        <w:t>o</w:t>
      </w:r>
      <w:r w:rsidRPr="00926691">
        <w:rPr>
          <w:rFonts w:ascii="Arial" w:eastAsia="Calibri" w:hAnsi="Arial" w:cs="Arial"/>
          <w:spacing w:val="-3"/>
        </w:rPr>
        <w:t>r</w:t>
      </w:r>
      <w:r w:rsidRPr="00926691">
        <w:rPr>
          <w:rFonts w:ascii="Arial" w:eastAsia="Calibri" w:hAnsi="Arial" w:cs="Arial"/>
        </w:rPr>
        <w:t>t</w:t>
      </w:r>
      <w:r w:rsidRPr="00926691">
        <w:rPr>
          <w:rFonts w:ascii="Arial" w:eastAsia="Calibri" w:hAnsi="Arial" w:cs="Arial"/>
          <w:spacing w:val="1"/>
        </w:rPr>
        <w:t xml:space="preserve"> </w:t>
      </w:r>
      <w:r w:rsidRPr="00926691">
        <w:rPr>
          <w:rFonts w:ascii="Arial" w:eastAsia="Calibri" w:hAnsi="Arial" w:cs="Arial"/>
          <w:spacing w:val="-1"/>
        </w:rPr>
        <w:t>p</w:t>
      </w:r>
      <w:r w:rsidRPr="00926691">
        <w:rPr>
          <w:rFonts w:ascii="Arial" w:eastAsia="Calibri" w:hAnsi="Arial" w:cs="Arial"/>
          <w:spacing w:val="1"/>
        </w:rPr>
        <w:t>u</w:t>
      </w:r>
      <w:r w:rsidRPr="00926691">
        <w:rPr>
          <w:rFonts w:ascii="Arial" w:eastAsia="Calibri" w:hAnsi="Arial" w:cs="Arial"/>
        </w:rPr>
        <w:t>rc</w:t>
      </w:r>
      <w:r w:rsidRPr="00926691">
        <w:rPr>
          <w:rFonts w:ascii="Arial" w:eastAsia="Calibri" w:hAnsi="Arial" w:cs="Arial"/>
          <w:spacing w:val="-1"/>
        </w:rPr>
        <w:t>h</w:t>
      </w:r>
      <w:r w:rsidRPr="00926691">
        <w:rPr>
          <w:rFonts w:ascii="Arial" w:eastAsia="Calibri" w:hAnsi="Arial" w:cs="Arial"/>
        </w:rPr>
        <w:t>ases</w:t>
      </w:r>
      <w:r w:rsidRPr="00926691">
        <w:rPr>
          <w:rFonts w:ascii="Arial" w:eastAsia="Calibri" w:hAnsi="Arial" w:cs="Arial"/>
          <w:spacing w:val="-2"/>
        </w:rPr>
        <w:t xml:space="preserve"> </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3"/>
        </w:rPr>
        <w:t xml:space="preserve"> </w:t>
      </w:r>
      <w:r w:rsidRPr="00926691">
        <w:rPr>
          <w:rFonts w:ascii="Arial" w:eastAsia="Calibri" w:hAnsi="Arial" w:cs="Arial"/>
        </w:rPr>
        <w:t>all</w:t>
      </w:r>
      <w:r w:rsidRPr="00926691">
        <w:rPr>
          <w:rFonts w:ascii="Arial" w:eastAsia="Calibri" w:hAnsi="Arial" w:cs="Arial"/>
          <w:spacing w:val="-2"/>
        </w:rPr>
        <w:t xml:space="preserve"> </w:t>
      </w:r>
      <w:r w:rsidRPr="00926691">
        <w:rPr>
          <w:rFonts w:ascii="Arial" w:eastAsia="Calibri" w:hAnsi="Arial" w:cs="Arial"/>
        </w:rPr>
        <w:t>eq</w:t>
      </w:r>
      <w:r w:rsidRPr="00926691">
        <w:rPr>
          <w:rFonts w:ascii="Arial" w:eastAsia="Calibri" w:hAnsi="Arial" w:cs="Arial"/>
          <w:spacing w:val="-1"/>
        </w:rPr>
        <w:t>u</w:t>
      </w:r>
      <w:r w:rsidRPr="00926691">
        <w:rPr>
          <w:rFonts w:ascii="Arial" w:eastAsia="Calibri" w:hAnsi="Arial" w:cs="Arial"/>
        </w:rPr>
        <w:t>i</w:t>
      </w:r>
      <w:r w:rsidRPr="00926691">
        <w:rPr>
          <w:rFonts w:ascii="Arial" w:eastAsia="Calibri" w:hAnsi="Arial" w:cs="Arial"/>
          <w:spacing w:val="-1"/>
        </w:rPr>
        <w:t>p</w:t>
      </w:r>
      <w:r w:rsidRPr="00926691">
        <w:rPr>
          <w:rFonts w:ascii="Arial" w:eastAsia="Calibri" w:hAnsi="Arial" w:cs="Arial"/>
          <w:spacing w:val="1"/>
        </w:rPr>
        <w:t>m</w:t>
      </w:r>
      <w:r w:rsidRPr="00926691">
        <w:rPr>
          <w:rFonts w:ascii="Arial" w:eastAsia="Calibri" w:hAnsi="Arial" w:cs="Arial"/>
        </w:rPr>
        <w:t>en</w:t>
      </w:r>
      <w:r w:rsidRPr="00926691">
        <w:rPr>
          <w:rFonts w:ascii="Arial" w:eastAsia="Calibri" w:hAnsi="Arial" w:cs="Arial"/>
          <w:spacing w:val="-2"/>
        </w:rPr>
        <w:t>t</w:t>
      </w:r>
      <w:r w:rsidRPr="00926691">
        <w:rPr>
          <w:rFonts w:ascii="Arial" w:eastAsia="Calibri" w:hAnsi="Arial" w:cs="Arial"/>
          <w:spacing w:val="1"/>
        </w:rPr>
        <w:t>/</w:t>
      </w:r>
      <w:r w:rsidRPr="00926691">
        <w:rPr>
          <w:rFonts w:ascii="Arial" w:eastAsia="Calibri" w:hAnsi="Arial" w:cs="Arial"/>
        </w:rPr>
        <w:t>ass</w:t>
      </w:r>
      <w:r w:rsidRPr="00926691">
        <w:rPr>
          <w:rFonts w:ascii="Arial" w:eastAsia="Calibri" w:hAnsi="Arial" w:cs="Arial"/>
          <w:spacing w:val="-2"/>
        </w:rPr>
        <w:t>e</w:t>
      </w:r>
      <w:r w:rsidRPr="00926691">
        <w:rPr>
          <w:rFonts w:ascii="Arial" w:eastAsia="Calibri" w:hAnsi="Arial" w:cs="Arial"/>
        </w:rPr>
        <w:t>ts;</w:t>
      </w:r>
    </w:p>
    <w:p w:rsidR="005F34DB" w:rsidRPr="00926691" w:rsidRDefault="005F34DB" w:rsidP="00BC3C59">
      <w:pPr>
        <w:pStyle w:val="ListParagraph"/>
        <w:widowControl/>
        <w:numPr>
          <w:ilvl w:val="0"/>
          <w:numId w:val="65"/>
        </w:numPr>
        <w:tabs>
          <w:tab w:val="left" w:pos="820"/>
        </w:tabs>
        <w:spacing w:before="39"/>
        <w:ind w:right="-20"/>
        <w:rPr>
          <w:rFonts w:ascii="Arial" w:eastAsia="Calibri" w:hAnsi="Arial" w:cs="Arial"/>
        </w:rPr>
      </w:pPr>
      <w:r w:rsidRPr="00926691">
        <w:rPr>
          <w:rFonts w:ascii="Arial" w:eastAsia="Calibri" w:hAnsi="Arial" w:cs="Arial"/>
        </w:rPr>
        <w:t>U</w:t>
      </w:r>
      <w:r w:rsidRPr="00926691">
        <w:rPr>
          <w:rFonts w:ascii="Arial" w:eastAsia="Calibri" w:hAnsi="Arial" w:cs="Arial"/>
          <w:spacing w:val="-1"/>
        </w:rPr>
        <w:t>nd</w:t>
      </w:r>
      <w:r w:rsidRPr="00926691">
        <w:rPr>
          <w:rFonts w:ascii="Arial" w:eastAsia="Calibri" w:hAnsi="Arial" w:cs="Arial"/>
        </w:rPr>
        <w:t>erta</w:t>
      </w:r>
      <w:r w:rsidRPr="00926691">
        <w:rPr>
          <w:rFonts w:ascii="Arial" w:eastAsia="Calibri" w:hAnsi="Arial" w:cs="Arial"/>
          <w:spacing w:val="1"/>
        </w:rPr>
        <w:t>k</w:t>
      </w:r>
      <w:r w:rsidRPr="00926691">
        <w:rPr>
          <w:rFonts w:ascii="Arial" w:eastAsia="Calibri" w:hAnsi="Arial" w:cs="Arial"/>
        </w:rPr>
        <w:t xml:space="preserve">e </w:t>
      </w:r>
      <w:r w:rsidRPr="00926691">
        <w:rPr>
          <w:rFonts w:ascii="Arial" w:eastAsia="Calibri" w:hAnsi="Arial" w:cs="Arial"/>
          <w:spacing w:val="23"/>
        </w:rPr>
        <w:t xml:space="preserve"> </w:t>
      </w:r>
      <w:r w:rsidRPr="00926691">
        <w:rPr>
          <w:rFonts w:ascii="Arial" w:eastAsia="Calibri" w:hAnsi="Arial" w:cs="Arial"/>
          <w:spacing w:val="-1"/>
        </w:rPr>
        <w:t>o</w:t>
      </w:r>
      <w:r w:rsidRPr="00926691">
        <w:rPr>
          <w:rFonts w:ascii="Arial" w:eastAsia="Calibri" w:hAnsi="Arial" w:cs="Arial"/>
        </w:rPr>
        <w:t xml:space="preserve">ther </w:t>
      </w:r>
      <w:r w:rsidRPr="00926691">
        <w:rPr>
          <w:rFonts w:ascii="Arial" w:eastAsia="Calibri" w:hAnsi="Arial" w:cs="Arial"/>
          <w:spacing w:val="25"/>
        </w:rPr>
        <w:t xml:space="preserve"> </w:t>
      </w:r>
      <w:r w:rsidRPr="00926691">
        <w:rPr>
          <w:rFonts w:ascii="Arial" w:eastAsia="Calibri" w:hAnsi="Arial" w:cs="Arial"/>
          <w:spacing w:val="-3"/>
        </w:rPr>
        <w:t>r</w:t>
      </w:r>
      <w:r w:rsidRPr="00926691">
        <w:rPr>
          <w:rFonts w:ascii="Arial" w:eastAsia="Calibri" w:hAnsi="Arial" w:cs="Arial"/>
        </w:rPr>
        <w:t>el</w:t>
      </w:r>
      <w:r w:rsidRPr="00926691">
        <w:rPr>
          <w:rFonts w:ascii="Arial" w:eastAsia="Calibri" w:hAnsi="Arial" w:cs="Arial"/>
          <w:spacing w:val="-2"/>
        </w:rPr>
        <w:t>e</w:t>
      </w:r>
      <w:r w:rsidRPr="00926691">
        <w:rPr>
          <w:rFonts w:ascii="Arial" w:eastAsia="Calibri" w:hAnsi="Arial" w:cs="Arial"/>
          <w:spacing w:val="1"/>
        </w:rPr>
        <w:t>v</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 xml:space="preserve">t </w:t>
      </w:r>
      <w:r w:rsidRPr="00926691">
        <w:rPr>
          <w:rFonts w:ascii="Arial" w:eastAsia="Calibri" w:hAnsi="Arial" w:cs="Arial"/>
          <w:spacing w:val="23"/>
        </w:rPr>
        <w:t xml:space="preserve"> </w:t>
      </w:r>
      <w:r w:rsidRPr="00926691">
        <w:rPr>
          <w:rFonts w:ascii="Arial" w:eastAsia="Calibri" w:hAnsi="Arial" w:cs="Arial"/>
          <w:spacing w:val="1"/>
        </w:rPr>
        <w:t>m</w:t>
      </w:r>
      <w:r w:rsidRPr="00926691">
        <w:rPr>
          <w:rFonts w:ascii="Arial" w:eastAsia="Calibri" w:hAnsi="Arial" w:cs="Arial"/>
          <w:spacing w:val="-3"/>
        </w:rPr>
        <w:t>a</w:t>
      </w:r>
      <w:r w:rsidRPr="00926691">
        <w:rPr>
          <w:rFonts w:ascii="Arial" w:eastAsia="Calibri" w:hAnsi="Arial" w:cs="Arial"/>
        </w:rPr>
        <w:t>t</w:t>
      </w:r>
      <w:r w:rsidRPr="00926691">
        <w:rPr>
          <w:rFonts w:ascii="Arial" w:eastAsia="Calibri" w:hAnsi="Arial" w:cs="Arial"/>
          <w:spacing w:val="1"/>
        </w:rPr>
        <w:t>t</w:t>
      </w:r>
      <w:r w:rsidRPr="00926691">
        <w:rPr>
          <w:rFonts w:ascii="Arial" w:eastAsia="Calibri" w:hAnsi="Arial" w:cs="Arial"/>
        </w:rPr>
        <w:t xml:space="preserve">ers </w:t>
      </w:r>
      <w:r w:rsidRPr="00926691">
        <w:rPr>
          <w:rFonts w:ascii="Arial" w:eastAsia="Calibri" w:hAnsi="Arial" w:cs="Arial"/>
          <w:spacing w:val="23"/>
        </w:rPr>
        <w:t xml:space="preserve"> </w:t>
      </w:r>
      <w:r w:rsidRPr="00926691">
        <w:rPr>
          <w:rFonts w:ascii="Arial" w:eastAsia="Calibri" w:hAnsi="Arial" w:cs="Arial"/>
        </w:rPr>
        <w:t>assi</w:t>
      </w:r>
      <w:r w:rsidRPr="00926691">
        <w:rPr>
          <w:rFonts w:ascii="Arial" w:eastAsia="Calibri" w:hAnsi="Arial" w:cs="Arial"/>
          <w:spacing w:val="-1"/>
        </w:rPr>
        <w:t>gn</w:t>
      </w:r>
      <w:r w:rsidRPr="00926691">
        <w:rPr>
          <w:rFonts w:ascii="Arial" w:eastAsia="Calibri" w:hAnsi="Arial" w:cs="Arial"/>
        </w:rPr>
        <w:t xml:space="preserve">ed </w:t>
      </w:r>
      <w:r w:rsidRPr="00926691">
        <w:rPr>
          <w:rFonts w:ascii="Arial" w:eastAsia="Calibri" w:hAnsi="Arial" w:cs="Arial"/>
          <w:spacing w:val="22"/>
        </w:rPr>
        <w:t xml:space="preserve"> </w:t>
      </w:r>
      <w:r w:rsidRPr="00926691">
        <w:rPr>
          <w:rFonts w:ascii="Arial" w:eastAsia="Calibri" w:hAnsi="Arial" w:cs="Arial"/>
          <w:spacing w:val="-1"/>
        </w:rPr>
        <w:t>b</w:t>
      </w:r>
      <w:r w:rsidRPr="00926691">
        <w:rPr>
          <w:rFonts w:ascii="Arial" w:eastAsia="Calibri" w:hAnsi="Arial" w:cs="Arial"/>
        </w:rPr>
        <w:t xml:space="preserve">y </w:t>
      </w:r>
      <w:r w:rsidRPr="00926691">
        <w:rPr>
          <w:rFonts w:ascii="Arial" w:eastAsia="Calibri" w:hAnsi="Arial" w:cs="Arial"/>
          <w:spacing w:val="27"/>
        </w:rPr>
        <w:t xml:space="preserve"> </w:t>
      </w:r>
      <w:r w:rsidRPr="00926691">
        <w:rPr>
          <w:rFonts w:ascii="Arial" w:eastAsia="Calibri" w:hAnsi="Arial" w:cs="Arial"/>
        </w:rPr>
        <w:t xml:space="preserve">the </w:t>
      </w:r>
      <w:r w:rsidRPr="00926691">
        <w:rPr>
          <w:rFonts w:ascii="Arial" w:eastAsia="Calibri" w:hAnsi="Arial" w:cs="Arial"/>
          <w:spacing w:val="26"/>
        </w:rPr>
        <w:t xml:space="preserve"> </w:t>
      </w:r>
      <w:r w:rsidRPr="00926691">
        <w:rPr>
          <w:rFonts w:ascii="Arial" w:eastAsia="Calibri" w:hAnsi="Arial" w:cs="Arial"/>
          <w:spacing w:val="1"/>
        </w:rPr>
        <w:t>P</w:t>
      </w:r>
      <w:r w:rsidRPr="00926691">
        <w:rPr>
          <w:rFonts w:ascii="Arial" w:eastAsia="Calibri" w:hAnsi="Arial" w:cs="Arial"/>
          <w:spacing w:val="-3"/>
        </w:rPr>
        <w:t>r</w:t>
      </w:r>
      <w:r w:rsidRPr="00926691">
        <w:rPr>
          <w:rFonts w:ascii="Arial" w:eastAsia="Calibri" w:hAnsi="Arial" w:cs="Arial"/>
          <w:spacing w:val="1"/>
        </w:rPr>
        <w:t>o</w:t>
      </w:r>
      <w:r w:rsidRPr="00926691">
        <w:rPr>
          <w:rFonts w:ascii="Arial" w:eastAsia="Calibri" w:hAnsi="Arial" w:cs="Arial"/>
          <w:spacing w:val="-2"/>
        </w:rPr>
        <w:t>j</w:t>
      </w:r>
      <w:r w:rsidRPr="00926691">
        <w:rPr>
          <w:rFonts w:ascii="Arial" w:eastAsia="Calibri" w:hAnsi="Arial" w:cs="Arial"/>
        </w:rPr>
        <w:t xml:space="preserve">ect </w:t>
      </w:r>
      <w:r w:rsidRPr="00926691">
        <w:rPr>
          <w:rFonts w:ascii="Arial" w:eastAsia="Calibri" w:hAnsi="Arial" w:cs="Arial"/>
          <w:spacing w:val="25"/>
        </w:rPr>
        <w:t xml:space="preserve"> </w:t>
      </w:r>
      <w:r w:rsidRPr="00926691">
        <w:rPr>
          <w:rFonts w:ascii="Arial" w:eastAsia="Calibri" w:hAnsi="Arial" w:cs="Arial"/>
        </w:rPr>
        <w:t>Manager.</w:t>
      </w:r>
    </w:p>
    <w:p w:rsidR="005F34DB" w:rsidRPr="00926691" w:rsidRDefault="005F34DB" w:rsidP="005F34DB">
      <w:pPr>
        <w:pStyle w:val="ListParagraph"/>
        <w:tabs>
          <w:tab w:val="left" w:pos="820"/>
        </w:tabs>
        <w:spacing w:before="39" w:line="275" w:lineRule="auto"/>
        <w:ind w:left="1180" w:right="61"/>
        <w:jc w:val="both"/>
        <w:rPr>
          <w:rFonts w:ascii="Arial" w:eastAsia="Calibri" w:hAnsi="Arial" w:cs="Arial"/>
        </w:rPr>
      </w:pPr>
    </w:p>
    <w:p w:rsidR="005F34DB" w:rsidRPr="00926691" w:rsidRDefault="005F34DB" w:rsidP="005F34DB">
      <w:pPr>
        <w:jc w:val="both"/>
        <w:rPr>
          <w:rFonts w:ascii="Arial" w:hAnsi="Arial" w:cs="Arial"/>
        </w:rPr>
      </w:pPr>
    </w:p>
    <w:p w:rsidR="005F34DB" w:rsidRPr="00926691" w:rsidRDefault="0037494E" w:rsidP="005F34DB">
      <w:pPr>
        <w:tabs>
          <w:tab w:val="left" w:pos="660"/>
        </w:tabs>
        <w:ind w:left="100" w:right="-20"/>
        <w:rPr>
          <w:rFonts w:ascii="Arial" w:hAnsi="Arial" w:cs="Arial"/>
        </w:rPr>
      </w:pPr>
      <w:r w:rsidRPr="00926691">
        <w:rPr>
          <w:rFonts w:ascii="Arial" w:hAnsi="Arial" w:cs="Arial"/>
          <w:b/>
          <w:bCs/>
          <w:spacing w:val="-2"/>
        </w:rPr>
        <w:t>5</w:t>
      </w:r>
      <w:r w:rsidR="005F34DB" w:rsidRPr="00926691">
        <w:rPr>
          <w:rFonts w:ascii="Arial" w:hAnsi="Arial" w:cs="Arial"/>
          <w:b/>
          <w:bCs/>
          <w:spacing w:val="-2"/>
        </w:rPr>
        <w:t>. K</w:t>
      </w:r>
      <w:r w:rsidR="005F34DB" w:rsidRPr="00926691">
        <w:rPr>
          <w:rFonts w:ascii="Arial" w:hAnsi="Arial" w:cs="Arial"/>
          <w:b/>
          <w:bCs/>
        </w:rPr>
        <w:t>ey</w:t>
      </w:r>
      <w:r w:rsidR="005F34DB" w:rsidRPr="00926691">
        <w:rPr>
          <w:rFonts w:ascii="Arial" w:hAnsi="Arial" w:cs="Arial"/>
          <w:b/>
          <w:bCs/>
          <w:spacing w:val="2"/>
        </w:rPr>
        <w:t xml:space="preserve"> </w:t>
      </w:r>
      <w:r w:rsidR="005F34DB" w:rsidRPr="00926691">
        <w:rPr>
          <w:rFonts w:ascii="Arial" w:hAnsi="Arial" w:cs="Arial"/>
          <w:b/>
          <w:bCs/>
          <w:spacing w:val="-3"/>
        </w:rPr>
        <w:t>p</w:t>
      </w:r>
      <w:r w:rsidR="005F34DB" w:rsidRPr="00926691">
        <w:rPr>
          <w:rFonts w:ascii="Arial" w:hAnsi="Arial" w:cs="Arial"/>
          <w:b/>
          <w:bCs/>
        </w:rPr>
        <w:t>e</w:t>
      </w:r>
      <w:r w:rsidR="005F34DB" w:rsidRPr="00926691">
        <w:rPr>
          <w:rFonts w:ascii="Arial" w:hAnsi="Arial" w:cs="Arial"/>
          <w:b/>
          <w:bCs/>
          <w:spacing w:val="2"/>
        </w:rPr>
        <w:t>r</w:t>
      </w:r>
      <w:r w:rsidR="005F34DB" w:rsidRPr="00926691">
        <w:rPr>
          <w:rFonts w:ascii="Arial" w:hAnsi="Arial" w:cs="Arial"/>
          <w:b/>
          <w:bCs/>
          <w:spacing w:val="-3"/>
        </w:rPr>
        <w:t>f</w:t>
      </w:r>
      <w:r w:rsidR="005F34DB" w:rsidRPr="00926691">
        <w:rPr>
          <w:rFonts w:ascii="Arial" w:hAnsi="Arial" w:cs="Arial"/>
          <w:b/>
          <w:bCs/>
        </w:rPr>
        <w:t>or</w:t>
      </w:r>
      <w:r w:rsidR="005F34DB" w:rsidRPr="00926691">
        <w:rPr>
          <w:rFonts w:ascii="Arial" w:hAnsi="Arial" w:cs="Arial"/>
          <w:b/>
          <w:bCs/>
          <w:spacing w:val="-1"/>
        </w:rPr>
        <w:t>m</w:t>
      </w:r>
      <w:r w:rsidR="005F34DB" w:rsidRPr="00926691">
        <w:rPr>
          <w:rFonts w:ascii="Arial" w:hAnsi="Arial" w:cs="Arial"/>
          <w:b/>
          <w:bCs/>
          <w:spacing w:val="2"/>
        </w:rPr>
        <w:t>a</w:t>
      </w:r>
      <w:r w:rsidR="005F34DB" w:rsidRPr="00926691">
        <w:rPr>
          <w:rFonts w:ascii="Arial" w:hAnsi="Arial" w:cs="Arial"/>
          <w:b/>
          <w:bCs/>
        </w:rPr>
        <w:t>n</w:t>
      </w:r>
      <w:r w:rsidR="005F34DB" w:rsidRPr="00926691">
        <w:rPr>
          <w:rFonts w:ascii="Arial" w:hAnsi="Arial" w:cs="Arial"/>
          <w:b/>
          <w:bCs/>
          <w:spacing w:val="1"/>
        </w:rPr>
        <w:t>c</w:t>
      </w:r>
      <w:r w:rsidR="005F34DB" w:rsidRPr="00926691">
        <w:rPr>
          <w:rFonts w:ascii="Arial" w:hAnsi="Arial" w:cs="Arial"/>
          <w:b/>
          <w:bCs/>
        </w:rPr>
        <w:t>e in</w:t>
      </w:r>
      <w:r w:rsidR="005F34DB" w:rsidRPr="00926691">
        <w:rPr>
          <w:rFonts w:ascii="Arial" w:hAnsi="Arial" w:cs="Arial"/>
          <w:b/>
          <w:bCs/>
          <w:spacing w:val="-1"/>
        </w:rPr>
        <w:t>d</w:t>
      </w:r>
      <w:r w:rsidR="005F34DB" w:rsidRPr="00926691">
        <w:rPr>
          <w:rFonts w:ascii="Arial" w:hAnsi="Arial" w:cs="Arial"/>
          <w:b/>
          <w:bCs/>
        </w:rPr>
        <w:t>ic</w:t>
      </w:r>
      <w:r w:rsidR="005F34DB" w:rsidRPr="00926691">
        <w:rPr>
          <w:rFonts w:ascii="Arial" w:hAnsi="Arial" w:cs="Arial"/>
          <w:b/>
          <w:bCs/>
          <w:spacing w:val="-1"/>
        </w:rPr>
        <w:t>a</w:t>
      </w:r>
      <w:r w:rsidR="005F34DB" w:rsidRPr="00926691">
        <w:rPr>
          <w:rFonts w:ascii="Arial" w:hAnsi="Arial" w:cs="Arial"/>
          <w:b/>
          <w:bCs/>
        </w:rPr>
        <w:t>tors</w:t>
      </w:r>
    </w:p>
    <w:p w:rsidR="005F34DB" w:rsidRPr="00926691" w:rsidRDefault="005F34DB" w:rsidP="00BC3C59">
      <w:pPr>
        <w:pStyle w:val="ListParagraph"/>
        <w:widowControl/>
        <w:numPr>
          <w:ilvl w:val="0"/>
          <w:numId w:val="65"/>
        </w:numPr>
        <w:spacing w:before="76" w:line="241" w:lineRule="auto"/>
        <w:ind w:right="63"/>
        <w:jc w:val="both"/>
        <w:rPr>
          <w:rFonts w:ascii="Arial" w:hAnsi="Arial" w:cs="Arial"/>
        </w:rPr>
      </w:pPr>
      <w:r w:rsidRPr="00926691">
        <w:rPr>
          <w:rFonts w:ascii="Arial" w:hAnsi="Arial" w:cs="Arial"/>
        </w:rPr>
        <w:t>Annu</w:t>
      </w:r>
      <w:r w:rsidRPr="00926691">
        <w:rPr>
          <w:rFonts w:ascii="Arial" w:hAnsi="Arial" w:cs="Arial"/>
          <w:spacing w:val="-1"/>
        </w:rPr>
        <w:t>a</w:t>
      </w:r>
      <w:r w:rsidRPr="00926691">
        <w:rPr>
          <w:rFonts w:ascii="Arial" w:hAnsi="Arial" w:cs="Arial"/>
        </w:rPr>
        <w:t>l</w:t>
      </w:r>
      <w:r w:rsidRPr="00926691">
        <w:rPr>
          <w:rFonts w:ascii="Arial" w:hAnsi="Arial" w:cs="Arial"/>
          <w:spacing w:val="27"/>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26"/>
        </w:rPr>
        <w:t xml:space="preserve"> </w:t>
      </w:r>
      <w:r w:rsidRPr="00926691">
        <w:rPr>
          <w:rFonts w:ascii="Arial" w:hAnsi="Arial" w:cs="Arial"/>
        </w:rPr>
        <w:t>q</w:t>
      </w:r>
      <w:r w:rsidRPr="00926691">
        <w:rPr>
          <w:rFonts w:ascii="Arial" w:hAnsi="Arial" w:cs="Arial"/>
          <w:spacing w:val="2"/>
        </w:rPr>
        <w:t>u</w:t>
      </w:r>
      <w:r w:rsidRPr="00926691">
        <w:rPr>
          <w:rFonts w:ascii="Arial" w:hAnsi="Arial" w:cs="Arial"/>
          <w:spacing w:val="-1"/>
        </w:rPr>
        <w:t>a</w:t>
      </w:r>
      <w:r w:rsidRPr="00926691">
        <w:rPr>
          <w:rFonts w:ascii="Arial" w:hAnsi="Arial" w:cs="Arial"/>
        </w:rPr>
        <w:t>rt</w:t>
      </w:r>
      <w:r w:rsidRPr="00926691">
        <w:rPr>
          <w:rFonts w:ascii="Arial" w:hAnsi="Arial" w:cs="Arial"/>
          <w:spacing w:val="1"/>
        </w:rPr>
        <w:t>e</w:t>
      </w:r>
      <w:r w:rsidRPr="00926691">
        <w:rPr>
          <w:rFonts w:ascii="Arial" w:hAnsi="Arial" w:cs="Arial"/>
        </w:rPr>
        <w:t>r</w:t>
      </w:r>
      <w:r w:rsidRPr="00926691">
        <w:rPr>
          <w:rFonts w:ascii="Arial" w:hAnsi="Arial" w:cs="Arial"/>
          <w:spacing w:val="2"/>
        </w:rPr>
        <w:t>l</w:t>
      </w:r>
      <w:r w:rsidRPr="00926691">
        <w:rPr>
          <w:rFonts w:ascii="Arial" w:hAnsi="Arial" w:cs="Arial"/>
        </w:rPr>
        <w:t>y</w:t>
      </w:r>
      <w:r w:rsidRPr="00926691">
        <w:rPr>
          <w:rFonts w:ascii="Arial" w:hAnsi="Arial" w:cs="Arial"/>
          <w:spacing w:val="21"/>
        </w:rPr>
        <w:t xml:space="preserve"> </w:t>
      </w:r>
      <w:r w:rsidRPr="00926691">
        <w:rPr>
          <w:rFonts w:ascii="Arial" w:hAnsi="Arial" w:cs="Arial"/>
          <w:spacing w:val="3"/>
        </w:rPr>
        <w:t>P</w:t>
      </w:r>
      <w:r w:rsidRPr="00926691">
        <w:rPr>
          <w:rFonts w:ascii="Arial" w:hAnsi="Arial" w:cs="Arial"/>
          <w:spacing w:val="1"/>
        </w:rPr>
        <w:t>r</w:t>
      </w:r>
      <w:r w:rsidRPr="00926691">
        <w:rPr>
          <w:rFonts w:ascii="Arial" w:hAnsi="Arial" w:cs="Arial"/>
        </w:rPr>
        <w:t>oje</w:t>
      </w:r>
      <w:r w:rsidRPr="00926691">
        <w:rPr>
          <w:rFonts w:ascii="Arial" w:hAnsi="Arial" w:cs="Arial"/>
          <w:spacing w:val="-1"/>
        </w:rPr>
        <w:t>c</w:t>
      </w:r>
      <w:r w:rsidRPr="00926691">
        <w:rPr>
          <w:rFonts w:ascii="Arial" w:hAnsi="Arial" w:cs="Arial"/>
        </w:rPr>
        <w:t>t</w:t>
      </w:r>
      <w:r w:rsidRPr="00926691">
        <w:rPr>
          <w:rFonts w:ascii="Arial" w:hAnsi="Arial" w:cs="Arial"/>
          <w:spacing w:val="27"/>
        </w:rPr>
        <w:t xml:space="preserve"> </w:t>
      </w:r>
      <w:r w:rsidRPr="00926691">
        <w:rPr>
          <w:rFonts w:ascii="Arial" w:hAnsi="Arial" w:cs="Arial"/>
        </w:rPr>
        <w:t>bu</w:t>
      </w:r>
      <w:r w:rsidRPr="00926691">
        <w:rPr>
          <w:rFonts w:ascii="Arial" w:hAnsi="Arial" w:cs="Arial"/>
          <w:spacing w:val="2"/>
        </w:rPr>
        <w:t>d</w:t>
      </w:r>
      <w:r w:rsidRPr="00926691">
        <w:rPr>
          <w:rFonts w:ascii="Arial" w:hAnsi="Arial" w:cs="Arial"/>
          <w:spacing w:val="-2"/>
        </w:rPr>
        <w:t>g</w:t>
      </w:r>
      <w:r w:rsidRPr="00926691">
        <w:rPr>
          <w:rFonts w:ascii="Arial" w:hAnsi="Arial" w:cs="Arial"/>
          <w:spacing w:val="-1"/>
        </w:rPr>
        <w:t>e</w:t>
      </w:r>
      <w:r w:rsidRPr="00926691">
        <w:rPr>
          <w:rFonts w:ascii="Arial" w:hAnsi="Arial" w:cs="Arial"/>
        </w:rPr>
        <w:t>t</w:t>
      </w:r>
      <w:r w:rsidRPr="00926691">
        <w:rPr>
          <w:rFonts w:ascii="Arial" w:hAnsi="Arial" w:cs="Arial"/>
          <w:spacing w:val="27"/>
        </w:rPr>
        <w:t xml:space="preserve"> </w:t>
      </w:r>
      <w:r w:rsidRPr="00926691">
        <w:rPr>
          <w:rFonts w:ascii="Arial" w:hAnsi="Arial" w:cs="Arial"/>
        </w:rPr>
        <w:t>plans</w:t>
      </w:r>
      <w:r w:rsidRPr="00926691">
        <w:rPr>
          <w:rFonts w:ascii="Arial" w:hAnsi="Arial" w:cs="Arial"/>
          <w:spacing w:val="28"/>
        </w:rPr>
        <w:t xml:space="preserve"> </w:t>
      </w:r>
      <w:r w:rsidRPr="00926691">
        <w:rPr>
          <w:rFonts w:ascii="Arial" w:hAnsi="Arial" w:cs="Arial"/>
        </w:rPr>
        <w:t>t</w:t>
      </w:r>
      <w:r w:rsidRPr="00926691">
        <w:rPr>
          <w:rFonts w:ascii="Arial" w:hAnsi="Arial" w:cs="Arial"/>
          <w:spacing w:val="1"/>
        </w:rPr>
        <w:t>i</w:t>
      </w:r>
      <w:r w:rsidRPr="00926691">
        <w:rPr>
          <w:rFonts w:ascii="Arial" w:hAnsi="Arial" w:cs="Arial"/>
        </w:rPr>
        <w:t>mely</w:t>
      </w:r>
      <w:r w:rsidRPr="00926691">
        <w:rPr>
          <w:rFonts w:ascii="Arial" w:hAnsi="Arial" w:cs="Arial"/>
          <w:spacing w:val="24"/>
        </w:rPr>
        <w:t xml:space="preserve"> </w:t>
      </w:r>
      <w:r w:rsidRPr="00926691">
        <w:rPr>
          <w:rFonts w:ascii="Arial" w:hAnsi="Arial" w:cs="Arial"/>
          <w:spacing w:val="2"/>
        </w:rPr>
        <w:t>d</w:t>
      </w:r>
      <w:r w:rsidRPr="00926691">
        <w:rPr>
          <w:rFonts w:ascii="Arial" w:hAnsi="Arial" w:cs="Arial"/>
          <w:spacing w:val="-1"/>
        </w:rPr>
        <w:t>e</w:t>
      </w:r>
      <w:r w:rsidRPr="00926691">
        <w:rPr>
          <w:rFonts w:ascii="Arial" w:hAnsi="Arial" w:cs="Arial"/>
        </w:rPr>
        <w:t>v</w:t>
      </w:r>
      <w:r w:rsidRPr="00926691">
        <w:rPr>
          <w:rFonts w:ascii="Arial" w:hAnsi="Arial" w:cs="Arial"/>
          <w:spacing w:val="-1"/>
        </w:rPr>
        <w:t>e</w:t>
      </w:r>
      <w:r w:rsidRPr="00926691">
        <w:rPr>
          <w:rFonts w:ascii="Arial" w:hAnsi="Arial" w:cs="Arial"/>
        </w:rPr>
        <w:t>loped</w:t>
      </w:r>
      <w:r w:rsidRPr="00926691">
        <w:rPr>
          <w:rFonts w:ascii="Arial" w:hAnsi="Arial" w:cs="Arial"/>
          <w:spacing w:val="28"/>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29"/>
        </w:rPr>
        <w:t xml:space="preserve"> </w:t>
      </w:r>
      <w:r w:rsidRPr="00926691">
        <w:rPr>
          <w:rFonts w:ascii="Arial" w:hAnsi="Arial" w:cs="Arial"/>
          <w:spacing w:val="-1"/>
        </w:rPr>
        <w:t>a</w:t>
      </w:r>
      <w:r w:rsidRPr="00926691">
        <w:rPr>
          <w:rFonts w:ascii="Arial" w:hAnsi="Arial" w:cs="Arial"/>
        </w:rPr>
        <w:t>ppro</w:t>
      </w:r>
      <w:r w:rsidRPr="00926691">
        <w:rPr>
          <w:rFonts w:ascii="Arial" w:hAnsi="Arial" w:cs="Arial"/>
          <w:spacing w:val="1"/>
        </w:rPr>
        <w:t>v</w:t>
      </w:r>
      <w:r w:rsidRPr="00926691">
        <w:rPr>
          <w:rFonts w:ascii="Arial" w:hAnsi="Arial" w:cs="Arial"/>
          <w:spacing w:val="-1"/>
        </w:rPr>
        <w:t>e</w:t>
      </w:r>
      <w:r w:rsidRPr="00926691">
        <w:rPr>
          <w:rFonts w:ascii="Arial" w:hAnsi="Arial" w:cs="Arial"/>
        </w:rPr>
        <w:t>d</w:t>
      </w:r>
      <w:r w:rsidRPr="00926691">
        <w:rPr>
          <w:rFonts w:ascii="Arial" w:hAnsi="Arial" w:cs="Arial"/>
          <w:spacing w:val="26"/>
        </w:rPr>
        <w:t xml:space="preserve"> </w:t>
      </w:r>
      <w:r w:rsidRPr="00926691">
        <w:rPr>
          <w:rFonts w:ascii="Arial" w:hAnsi="Arial" w:cs="Arial"/>
        </w:rPr>
        <w:t>to</w:t>
      </w:r>
      <w:r w:rsidRPr="00926691">
        <w:rPr>
          <w:rFonts w:ascii="Arial" w:hAnsi="Arial" w:cs="Arial"/>
          <w:spacing w:val="27"/>
        </w:rPr>
        <w:t xml:space="preserve"> </w:t>
      </w:r>
      <w:r w:rsidRPr="00926691">
        <w:rPr>
          <w:rFonts w:ascii="Arial" w:hAnsi="Arial" w:cs="Arial"/>
          <w:spacing w:val="-1"/>
        </w:rPr>
        <w:t>e</w:t>
      </w:r>
      <w:r w:rsidRPr="00926691">
        <w:rPr>
          <w:rFonts w:ascii="Arial" w:hAnsi="Arial" w:cs="Arial"/>
        </w:rPr>
        <w:t>nsu</w:t>
      </w:r>
      <w:r w:rsidRPr="00926691">
        <w:rPr>
          <w:rFonts w:ascii="Arial" w:hAnsi="Arial" w:cs="Arial"/>
          <w:spacing w:val="2"/>
        </w:rPr>
        <w:t>r</w:t>
      </w:r>
      <w:r w:rsidRPr="00926691">
        <w:rPr>
          <w:rFonts w:ascii="Arial" w:hAnsi="Arial" w:cs="Arial"/>
        </w:rPr>
        <w:t xml:space="preserve">e </w:t>
      </w:r>
      <w:r w:rsidRPr="00926691">
        <w:rPr>
          <w:rFonts w:ascii="Arial" w:hAnsi="Arial" w:cs="Arial"/>
          <w:spacing w:val="-2"/>
        </w:rPr>
        <w:t>g</w:t>
      </w:r>
      <w:r w:rsidRPr="00926691">
        <w:rPr>
          <w:rFonts w:ascii="Arial" w:hAnsi="Arial" w:cs="Arial"/>
        </w:rPr>
        <w:t>ood p</w:t>
      </w:r>
      <w:r w:rsidRPr="00926691">
        <w:rPr>
          <w:rFonts w:ascii="Arial" w:hAnsi="Arial" w:cs="Arial"/>
          <w:spacing w:val="-1"/>
        </w:rPr>
        <w:t>r</w:t>
      </w:r>
      <w:r w:rsidRPr="00926691">
        <w:rPr>
          <w:rFonts w:ascii="Arial" w:hAnsi="Arial" w:cs="Arial"/>
        </w:rPr>
        <w:t>o</w:t>
      </w:r>
      <w:r w:rsidRPr="00926691">
        <w:rPr>
          <w:rFonts w:ascii="Arial" w:hAnsi="Arial" w:cs="Arial"/>
          <w:spacing w:val="3"/>
        </w:rPr>
        <w:t>j</w:t>
      </w:r>
      <w:r w:rsidRPr="00926691">
        <w:rPr>
          <w:rFonts w:ascii="Arial" w:hAnsi="Arial" w:cs="Arial"/>
          <w:spacing w:val="-1"/>
        </w:rPr>
        <w:t>ec</w:t>
      </w:r>
      <w:r w:rsidRPr="00926691">
        <w:rPr>
          <w:rFonts w:ascii="Arial" w:hAnsi="Arial" w:cs="Arial"/>
        </w:rPr>
        <w:t>t pr</w:t>
      </w:r>
      <w:r w:rsidRPr="00926691">
        <w:rPr>
          <w:rFonts w:ascii="Arial" w:hAnsi="Arial" w:cs="Arial"/>
          <w:spacing w:val="2"/>
        </w:rPr>
        <w:t>o</w:t>
      </w:r>
      <w:r w:rsidRPr="00926691">
        <w:rPr>
          <w:rFonts w:ascii="Arial" w:hAnsi="Arial" w:cs="Arial"/>
          <w:spacing w:val="-2"/>
        </w:rPr>
        <w:t>g</w:t>
      </w:r>
      <w:r w:rsidRPr="00926691">
        <w:rPr>
          <w:rFonts w:ascii="Arial" w:hAnsi="Arial" w:cs="Arial"/>
          <w:spacing w:val="1"/>
        </w:rPr>
        <w:t>r</w:t>
      </w:r>
      <w:r w:rsidRPr="00926691">
        <w:rPr>
          <w:rFonts w:ascii="Arial" w:hAnsi="Arial" w:cs="Arial"/>
          <w:spacing w:val="-1"/>
        </w:rPr>
        <w:t>e</w:t>
      </w:r>
      <w:r w:rsidRPr="00926691">
        <w:rPr>
          <w:rFonts w:ascii="Arial" w:hAnsi="Arial" w:cs="Arial"/>
        </w:rPr>
        <w:t>ss;</w:t>
      </w:r>
    </w:p>
    <w:p w:rsidR="005F34DB" w:rsidRPr="00926691" w:rsidRDefault="005F34DB" w:rsidP="00BC3C59">
      <w:pPr>
        <w:pStyle w:val="ListParagraph"/>
        <w:widowControl/>
        <w:numPr>
          <w:ilvl w:val="0"/>
          <w:numId w:val="65"/>
        </w:numPr>
        <w:spacing w:before="98" w:line="276" w:lineRule="exact"/>
        <w:ind w:right="63"/>
        <w:jc w:val="both"/>
        <w:rPr>
          <w:rFonts w:ascii="Arial" w:hAnsi="Arial" w:cs="Arial"/>
        </w:rPr>
      </w:pPr>
      <w:r w:rsidRPr="00926691">
        <w:rPr>
          <w:rFonts w:ascii="Arial" w:hAnsi="Arial" w:cs="Arial"/>
        </w:rPr>
        <w:t>The</w:t>
      </w:r>
      <w:r w:rsidRPr="00926691">
        <w:rPr>
          <w:rFonts w:ascii="Arial" w:hAnsi="Arial" w:cs="Arial"/>
          <w:spacing w:val="4"/>
        </w:rPr>
        <w:t xml:space="preserve"> </w:t>
      </w:r>
      <w:r w:rsidRPr="00926691">
        <w:rPr>
          <w:rFonts w:ascii="Arial" w:hAnsi="Arial" w:cs="Arial"/>
          <w:spacing w:val="1"/>
        </w:rPr>
        <w:t>P</w:t>
      </w:r>
      <w:r w:rsidRPr="00926691">
        <w:rPr>
          <w:rFonts w:ascii="Arial" w:hAnsi="Arial" w:cs="Arial"/>
        </w:rPr>
        <w:t>MU</w:t>
      </w:r>
      <w:r w:rsidRPr="00926691">
        <w:rPr>
          <w:rFonts w:ascii="Arial" w:hAnsi="Arial" w:cs="Arial"/>
          <w:spacing w:val="5"/>
        </w:rPr>
        <w:t xml:space="preserve"> </w:t>
      </w:r>
      <w:r w:rsidRPr="00926691">
        <w:rPr>
          <w:rFonts w:ascii="Arial" w:hAnsi="Arial" w:cs="Arial"/>
        </w:rPr>
        <w:t>t</w:t>
      </w:r>
      <w:r w:rsidRPr="00926691">
        <w:rPr>
          <w:rFonts w:ascii="Arial" w:hAnsi="Arial" w:cs="Arial"/>
          <w:spacing w:val="1"/>
        </w:rPr>
        <w:t>i</w:t>
      </w:r>
      <w:r w:rsidRPr="00926691">
        <w:rPr>
          <w:rFonts w:ascii="Arial" w:hAnsi="Arial" w:cs="Arial"/>
        </w:rPr>
        <w:t>me</w:t>
      </w:r>
      <w:r w:rsidRPr="00926691">
        <w:rPr>
          <w:rFonts w:ascii="Arial" w:hAnsi="Arial" w:cs="Arial"/>
          <w:spacing w:val="2"/>
        </w:rPr>
        <w:t>l</w:t>
      </w:r>
      <w:r w:rsidRPr="00926691">
        <w:rPr>
          <w:rFonts w:ascii="Arial" w:hAnsi="Arial" w:cs="Arial"/>
        </w:rPr>
        <w:t>y</w:t>
      </w:r>
      <w:r w:rsidRPr="00926691">
        <w:rPr>
          <w:rFonts w:ascii="Arial" w:hAnsi="Arial" w:cs="Arial"/>
          <w:spacing w:val="2"/>
        </w:rPr>
        <w:t xml:space="preserve"> </w:t>
      </w:r>
      <w:r w:rsidRPr="00926691">
        <w:rPr>
          <w:rFonts w:ascii="Arial" w:hAnsi="Arial" w:cs="Arial"/>
          <w:spacing w:val="-2"/>
        </w:rPr>
        <w:t>g</w:t>
      </w:r>
      <w:r w:rsidRPr="00926691">
        <w:rPr>
          <w:rFonts w:ascii="Arial" w:hAnsi="Arial" w:cs="Arial"/>
          <w:spacing w:val="-1"/>
        </w:rPr>
        <w:t>e</w:t>
      </w:r>
      <w:r w:rsidRPr="00926691">
        <w:rPr>
          <w:rFonts w:ascii="Arial" w:hAnsi="Arial" w:cs="Arial"/>
        </w:rPr>
        <w:t>t</w:t>
      </w:r>
      <w:r w:rsidRPr="00926691">
        <w:rPr>
          <w:rFonts w:ascii="Arial" w:hAnsi="Arial" w:cs="Arial"/>
          <w:spacing w:val="5"/>
        </w:rPr>
        <w:t xml:space="preserve"> </w:t>
      </w:r>
      <w:r w:rsidRPr="00926691">
        <w:rPr>
          <w:rFonts w:ascii="Arial" w:hAnsi="Arial" w:cs="Arial"/>
          <w:spacing w:val="2"/>
        </w:rPr>
        <w:t>q</w:t>
      </w:r>
      <w:r w:rsidRPr="00926691">
        <w:rPr>
          <w:rFonts w:ascii="Arial" w:hAnsi="Arial" w:cs="Arial"/>
        </w:rPr>
        <w:t>u</w:t>
      </w:r>
      <w:r w:rsidRPr="00926691">
        <w:rPr>
          <w:rFonts w:ascii="Arial" w:hAnsi="Arial" w:cs="Arial"/>
          <w:spacing w:val="-1"/>
        </w:rPr>
        <w:t>a</w:t>
      </w:r>
      <w:r w:rsidRPr="00926691">
        <w:rPr>
          <w:rFonts w:ascii="Arial" w:hAnsi="Arial" w:cs="Arial"/>
        </w:rPr>
        <w:t>rt</w:t>
      </w:r>
      <w:r w:rsidRPr="00926691">
        <w:rPr>
          <w:rFonts w:ascii="Arial" w:hAnsi="Arial" w:cs="Arial"/>
          <w:spacing w:val="-1"/>
        </w:rPr>
        <w:t>e</w:t>
      </w:r>
      <w:r w:rsidRPr="00926691">
        <w:rPr>
          <w:rFonts w:ascii="Arial" w:hAnsi="Arial" w:cs="Arial"/>
        </w:rPr>
        <w:t>r</w:t>
      </w:r>
      <w:r w:rsidRPr="00926691">
        <w:rPr>
          <w:rFonts w:ascii="Arial" w:hAnsi="Arial" w:cs="Arial"/>
          <w:spacing w:val="4"/>
        </w:rPr>
        <w:t>l</w:t>
      </w:r>
      <w:r w:rsidRPr="00926691">
        <w:rPr>
          <w:rFonts w:ascii="Arial" w:hAnsi="Arial" w:cs="Arial"/>
        </w:rPr>
        <w:t xml:space="preserve">y </w:t>
      </w:r>
      <w:r w:rsidRPr="00926691">
        <w:rPr>
          <w:rFonts w:ascii="Arial" w:hAnsi="Arial" w:cs="Arial"/>
          <w:spacing w:val="-1"/>
        </w:rPr>
        <w:t>a</w:t>
      </w:r>
      <w:r w:rsidRPr="00926691">
        <w:rPr>
          <w:rFonts w:ascii="Arial" w:hAnsi="Arial" w:cs="Arial"/>
        </w:rPr>
        <w:t>d</w:t>
      </w:r>
      <w:r w:rsidRPr="00926691">
        <w:rPr>
          <w:rFonts w:ascii="Arial" w:hAnsi="Arial" w:cs="Arial"/>
          <w:spacing w:val="2"/>
        </w:rPr>
        <w:t>v</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e</w:t>
      </w:r>
      <w:r w:rsidRPr="00926691">
        <w:rPr>
          <w:rFonts w:ascii="Arial" w:hAnsi="Arial" w:cs="Arial"/>
          <w:spacing w:val="4"/>
        </w:rPr>
        <w:t xml:space="preserve"> </w:t>
      </w:r>
      <w:r w:rsidRPr="00926691">
        <w:rPr>
          <w:rFonts w:ascii="Arial" w:hAnsi="Arial" w:cs="Arial"/>
        </w:rPr>
        <w:t>to</w:t>
      </w:r>
      <w:r w:rsidRPr="00926691">
        <w:rPr>
          <w:rFonts w:ascii="Arial" w:hAnsi="Arial" w:cs="Arial"/>
          <w:spacing w:val="5"/>
        </w:rPr>
        <w:t xml:space="preserve"> </w:t>
      </w:r>
      <w:r w:rsidRPr="00926691">
        <w:rPr>
          <w:rFonts w:ascii="Arial" w:hAnsi="Arial" w:cs="Arial"/>
        </w:rPr>
        <w:t>i</w:t>
      </w:r>
      <w:r w:rsidRPr="00926691">
        <w:rPr>
          <w:rFonts w:ascii="Arial" w:hAnsi="Arial" w:cs="Arial"/>
          <w:spacing w:val="1"/>
        </w:rPr>
        <w:t>m</w:t>
      </w:r>
      <w:r w:rsidRPr="00926691">
        <w:rPr>
          <w:rFonts w:ascii="Arial" w:hAnsi="Arial" w:cs="Arial"/>
          <w:spacing w:val="2"/>
        </w:rPr>
        <w:t>p</w:t>
      </w:r>
      <w:r w:rsidRPr="00926691">
        <w:rPr>
          <w:rFonts w:ascii="Arial" w:hAnsi="Arial" w:cs="Arial"/>
        </w:rPr>
        <w:t>lem</w:t>
      </w:r>
      <w:r w:rsidRPr="00926691">
        <w:rPr>
          <w:rFonts w:ascii="Arial" w:hAnsi="Arial" w:cs="Arial"/>
          <w:spacing w:val="-1"/>
        </w:rPr>
        <w:t>e</w:t>
      </w:r>
      <w:r w:rsidRPr="00926691">
        <w:rPr>
          <w:rFonts w:ascii="Arial" w:hAnsi="Arial" w:cs="Arial"/>
        </w:rPr>
        <w:t>nt</w:t>
      </w:r>
      <w:r w:rsidRPr="00926691">
        <w:rPr>
          <w:rFonts w:ascii="Arial" w:hAnsi="Arial" w:cs="Arial"/>
          <w:spacing w:val="5"/>
        </w:rPr>
        <w:t xml:space="preserve"> </w:t>
      </w:r>
      <w:r w:rsidRPr="00926691">
        <w:rPr>
          <w:rFonts w:ascii="Arial" w:hAnsi="Arial" w:cs="Arial"/>
        </w:rPr>
        <w:t>the</w:t>
      </w:r>
      <w:r w:rsidRPr="00926691">
        <w:rPr>
          <w:rFonts w:ascii="Arial" w:hAnsi="Arial" w:cs="Arial"/>
          <w:spacing w:val="4"/>
        </w:rPr>
        <w:t xml:space="preserve"> </w:t>
      </w:r>
      <w:r w:rsidRPr="00926691">
        <w:rPr>
          <w:rFonts w:ascii="Arial" w:hAnsi="Arial" w:cs="Arial"/>
          <w:spacing w:val="-1"/>
        </w:rPr>
        <w:t>e</w:t>
      </w:r>
      <w:r w:rsidRPr="00926691">
        <w:rPr>
          <w:rFonts w:ascii="Arial" w:hAnsi="Arial" w:cs="Arial"/>
        </w:rPr>
        <w:t>ndors</w:t>
      </w:r>
      <w:r w:rsidRPr="00926691">
        <w:rPr>
          <w:rFonts w:ascii="Arial" w:hAnsi="Arial" w:cs="Arial"/>
          <w:spacing w:val="-1"/>
        </w:rPr>
        <w:t>e</w:t>
      </w:r>
      <w:r w:rsidRPr="00926691">
        <w:rPr>
          <w:rFonts w:ascii="Arial" w:hAnsi="Arial" w:cs="Arial"/>
        </w:rPr>
        <w:t>d</w:t>
      </w:r>
      <w:r w:rsidRPr="00926691">
        <w:rPr>
          <w:rFonts w:ascii="Arial" w:hAnsi="Arial" w:cs="Arial"/>
          <w:spacing w:val="5"/>
        </w:rPr>
        <w:t xml:space="preserve"> </w:t>
      </w:r>
      <w:r w:rsidRPr="00926691">
        <w:rPr>
          <w:rFonts w:ascii="Arial" w:hAnsi="Arial" w:cs="Arial"/>
          <w:spacing w:val="2"/>
        </w:rPr>
        <w:t>w</w:t>
      </w:r>
      <w:r w:rsidRPr="00926691">
        <w:rPr>
          <w:rFonts w:ascii="Arial" w:hAnsi="Arial" w:cs="Arial"/>
        </w:rPr>
        <w:t>o</w:t>
      </w:r>
      <w:r w:rsidRPr="00926691">
        <w:rPr>
          <w:rFonts w:ascii="Arial" w:hAnsi="Arial" w:cs="Arial"/>
          <w:spacing w:val="-1"/>
        </w:rPr>
        <w:t>r</w:t>
      </w:r>
      <w:r w:rsidRPr="00926691">
        <w:rPr>
          <w:rFonts w:ascii="Arial" w:hAnsi="Arial" w:cs="Arial"/>
        </w:rPr>
        <w:t>k</w:t>
      </w:r>
      <w:r w:rsidRPr="00926691">
        <w:rPr>
          <w:rFonts w:ascii="Arial" w:hAnsi="Arial" w:cs="Arial"/>
          <w:spacing w:val="5"/>
        </w:rPr>
        <w:t xml:space="preserve"> </w:t>
      </w:r>
      <w:r w:rsidRPr="00926691">
        <w:rPr>
          <w:rFonts w:ascii="Arial" w:hAnsi="Arial" w:cs="Arial"/>
        </w:rPr>
        <w:t>plan</w:t>
      </w:r>
      <w:r w:rsidRPr="00926691">
        <w:rPr>
          <w:rFonts w:ascii="Arial" w:hAnsi="Arial" w:cs="Arial"/>
          <w:spacing w:val="4"/>
        </w:rPr>
        <w:t xml:space="preserve"> </w:t>
      </w:r>
      <w:r w:rsidRPr="00926691">
        <w:rPr>
          <w:rFonts w:ascii="Arial" w:hAnsi="Arial" w:cs="Arial"/>
          <w:spacing w:val="-1"/>
        </w:rPr>
        <w:t>a</w:t>
      </w:r>
      <w:r w:rsidRPr="00926691">
        <w:rPr>
          <w:rFonts w:ascii="Arial" w:hAnsi="Arial" w:cs="Arial"/>
        </w:rPr>
        <w:t>s s</w:t>
      </w:r>
      <w:r w:rsidRPr="00926691">
        <w:rPr>
          <w:rFonts w:ascii="Arial" w:hAnsi="Arial" w:cs="Arial"/>
          <w:spacing w:val="-1"/>
        </w:rPr>
        <w:t>c</w:t>
      </w:r>
      <w:r w:rsidRPr="00926691">
        <w:rPr>
          <w:rFonts w:ascii="Arial" w:hAnsi="Arial" w:cs="Arial"/>
        </w:rPr>
        <w:t>h</w:t>
      </w:r>
      <w:r w:rsidRPr="00926691">
        <w:rPr>
          <w:rFonts w:ascii="Arial" w:hAnsi="Arial" w:cs="Arial"/>
          <w:spacing w:val="-1"/>
        </w:rPr>
        <w:t>e</w:t>
      </w:r>
      <w:r w:rsidRPr="00926691">
        <w:rPr>
          <w:rFonts w:ascii="Arial" w:hAnsi="Arial" w:cs="Arial"/>
        </w:rPr>
        <w:t>duled;</w:t>
      </w:r>
    </w:p>
    <w:p w:rsidR="005F34DB" w:rsidRPr="00926691" w:rsidRDefault="005F34DB" w:rsidP="00BC3C59">
      <w:pPr>
        <w:pStyle w:val="ListParagraph"/>
        <w:widowControl/>
        <w:numPr>
          <w:ilvl w:val="0"/>
          <w:numId w:val="65"/>
        </w:numPr>
        <w:spacing w:before="98" w:line="276" w:lineRule="exact"/>
        <w:ind w:right="58"/>
        <w:jc w:val="both"/>
        <w:rPr>
          <w:rFonts w:ascii="Arial" w:hAnsi="Arial" w:cs="Arial"/>
        </w:rPr>
      </w:pPr>
      <w:r w:rsidRPr="00926691">
        <w:rPr>
          <w:rFonts w:ascii="Arial" w:hAnsi="Arial" w:cs="Arial"/>
          <w:spacing w:val="1"/>
        </w:rPr>
        <w:t>P</w:t>
      </w:r>
      <w:r w:rsidRPr="00926691">
        <w:rPr>
          <w:rFonts w:ascii="Arial" w:hAnsi="Arial" w:cs="Arial"/>
        </w:rPr>
        <w:t>roj</w:t>
      </w:r>
      <w:r w:rsidRPr="00926691">
        <w:rPr>
          <w:rFonts w:ascii="Arial" w:hAnsi="Arial" w:cs="Arial"/>
          <w:spacing w:val="-1"/>
        </w:rPr>
        <w:t>ec</w:t>
      </w:r>
      <w:r w:rsidRPr="00926691">
        <w:rPr>
          <w:rFonts w:ascii="Arial" w:hAnsi="Arial" w:cs="Arial"/>
        </w:rPr>
        <w:t>t</w:t>
      </w:r>
      <w:r w:rsidRPr="00926691">
        <w:rPr>
          <w:rFonts w:ascii="Arial" w:hAnsi="Arial" w:cs="Arial"/>
          <w:spacing w:val="5"/>
        </w:rPr>
        <w:t xml:space="preserve"> </w:t>
      </w:r>
      <w:r w:rsidRPr="00926691">
        <w:rPr>
          <w:rFonts w:ascii="Arial" w:hAnsi="Arial" w:cs="Arial"/>
        </w:rPr>
        <w:t>disburs</w:t>
      </w:r>
      <w:r w:rsidRPr="00926691">
        <w:rPr>
          <w:rFonts w:ascii="Arial" w:hAnsi="Arial" w:cs="Arial"/>
          <w:spacing w:val="-1"/>
        </w:rPr>
        <w:t>e</w:t>
      </w:r>
      <w:r w:rsidRPr="00926691">
        <w:rPr>
          <w:rFonts w:ascii="Arial" w:hAnsi="Arial" w:cs="Arial"/>
        </w:rPr>
        <w:t>ment</w:t>
      </w:r>
      <w:r w:rsidRPr="00926691">
        <w:rPr>
          <w:rFonts w:ascii="Arial" w:hAnsi="Arial" w:cs="Arial"/>
          <w:spacing w:val="5"/>
        </w:rPr>
        <w:t xml:space="preserve"> </w:t>
      </w:r>
      <w:r w:rsidRPr="00926691">
        <w:rPr>
          <w:rFonts w:ascii="Arial" w:hAnsi="Arial" w:cs="Arial"/>
        </w:rPr>
        <w:t>str</w:t>
      </w:r>
      <w:r w:rsidRPr="00926691">
        <w:rPr>
          <w:rFonts w:ascii="Arial" w:hAnsi="Arial" w:cs="Arial"/>
          <w:spacing w:val="3"/>
        </w:rPr>
        <w:t>i</w:t>
      </w:r>
      <w:r w:rsidRPr="00926691">
        <w:rPr>
          <w:rFonts w:ascii="Arial" w:hAnsi="Arial" w:cs="Arial"/>
          <w:spacing w:val="-1"/>
        </w:rPr>
        <w:t>c</w:t>
      </w:r>
      <w:r w:rsidRPr="00926691">
        <w:rPr>
          <w:rFonts w:ascii="Arial" w:hAnsi="Arial" w:cs="Arial"/>
        </w:rPr>
        <w:t>t</w:t>
      </w:r>
      <w:r w:rsidRPr="00926691">
        <w:rPr>
          <w:rFonts w:ascii="Arial" w:hAnsi="Arial" w:cs="Arial"/>
          <w:spacing w:val="3"/>
        </w:rPr>
        <w:t>l</w:t>
      </w:r>
      <w:r w:rsidRPr="00926691">
        <w:rPr>
          <w:rFonts w:ascii="Arial" w:hAnsi="Arial" w:cs="Arial"/>
        </w:rPr>
        <w:t>y follows</w:t>
      </w:r>
      <w:r w:rsidRPr="00926691">
        <w:rPr>
          <w:rFonts w:ascii="Arial" w:hAnsi="Arial" w:cs="Arial"/>
          <w:spacing w:val="7"/>
        </w:rPr>
        <w:t xml:space="preserve"> </w:t>
      </w:r>
      <w:r w:rsidRPr="00926691">
        <w:rPr>
          <w:rFonts w:ascii="Arial" w:hAnsi="Arial" w:cs="Arial"/>
        </w:rPr>
        <w:t>r</w:t>
      </w:r>
      <w:r w:rsidRPr="00926691">
        <w:rPr>
          <w:rFonts w:ascii="Arial" w:hAnsi="Arial" w:cs="Arial"/>
          <w:spacing w:val="-2"/>
        </w:rPr>
        <w:t>e</w:t>
      </w:r>
      <w:r w:rsidRPr="00926691">
        <w:rPr>
          <w:rFonts w:ascii="Arial" w:hAnsi="Arial" w:cs="Arial"/>
        </w:rPr>
        <w:t>le</w:t>
      </w:r>
      <w:r w:rsidRPr="00926691">
        <w:rPr>
          <w:rFonts w:ascii="Arial" w:hAnsi="Arial" w:cs="Arial"/>
          <w:spacing w:val="2"/>
        </w:rPr>
        <w:t>v</w:t>
      </w:r>
      <w:r w:rsidRPr="00926691">
        <w:rPr>
          <w:rFonts w:ascii="Arial" w:hAnsi="Arial" w:cs="Arial"/>
          <w:spacing w:val="-1"/>
        </w:rPr>
        <w:t>a</w:t>
      </w:r>
      <w:r w:rsidRPr="00926691">
        <w:rPr>
          <w:rFonts w:ascii="Arial" w:hAnsi="Arial" w:cs="Arial"/>
        </w:rPr>
        <w:t>nt</w:t>
      </w:r>
      <w:r w:rsidRPr="00926691">
        <w:rPr>
          <w:rFonts w:ascii="Arial" w:hAnsi="Arial" w:cs="Arial"/>
          <w:spacing w:val="5"/>
        </w:rPr>
        <w:t xml:space="preserve"> </w:t>
      </w:r>
      <w:r w:rsidRPr="00926691">
        <w:rPr>
          <w:rFonts w:ascii="Arial" w:hAnsi="Arial" w:cs="Arial"/>
        </w:rPr>
        <w:t>regulations</w:t>
      </w:r>
      <w:r w:rsidRPr="00926691">
        <w:rPr>
          <w:rFonts w:ascii="Arial" w:hAnsi="Arial" w:cs="Arial"/>
          <w:spacing w:val="5"/>
        </w:rPr>
        <w:t xml:space="preserve"> </w:t>
      </w:r>
      <w:r w:rsidRPr="00926691">
        <w:rPr>
          <w:rFonts w:ascii="Arial" w:hAnsi="Arial" w:cs="Arial"/>
          <w:spacing w:val="-1"/>
        </w:rPr>
        <w:t>a</w:t>
      </w:r>
      <w:r w:rsidRPr="00926691">
        <w:rPr>
          <w:rFonts w:ascii="Arial" w:hAnsi="Arial" w:cs="Arial"/>
        </w:rPr>
        <w:t>s</w:t>
      </w:r>
      <w:r w:rsidRPr="00926691">
        <w:rPr>
          <w:rFonts w:ascii="Arial" w:hAnsi="Arial" w:cs="Arial"/>
          <w:spacing w:val="5"/>
        </w:rPr>
        <w:t xml:space="preserve"> </w:t>
      </w:r>
      <w:r w:rsidRPr="00926691">
        <w:rPr>
          <w:rFonts w:ascii="Arial" w:hAnsi="Arial" w:cs="Arial"/>
        </w:rPr>
        <w:t>is</w:t>
      </w:r>
      <w:r w:rsidRPr="00926691">
        <w:rPr>
          <w:rFonts w:ascii="Arial" w:hAnsi="Arial" w:cs="Arial"/>
          <w:spacing w:val="1"/>
        </w:rPr>
        <w:t>s</w:t>
      </w:r>
      <w:r w:rsidRPr="00926691">
        <w:rPr>
          <w:rFonts w:ascii="Arial" w:hAnsi="Arial" w:cs="Arial"/>
        </w:rPr>
        <w:t>u</w:t>
      </w:r>
      <w:r w:rsidRPr="00926691">
        <w:rPr>
          <w:rFonts w:ascii="Arial" w:hAnsi="Arial" w:cs="Arial"/>
          <w:spacing w:val="-1"/>
        </w:rPr>
        <w:t>e</w:t>
      </w:r>
      <w:r w:rsidRPr="00926691">
        <w:rPr>
          <w:rFonts w:ascii="Arial" w:hAnsi="Arial" w:cs="Arial"/>
        </w:rPr>
        <w:t>d</w:t>
      </w:r>
      <w:r w:rsidRPr="00926691">
        <w:rPr>
          <w:rFonts w:ascii="Arial" w:hAnsi="Arial" w:cs="Arial"/>
          <w:spacing w:val="5"/>
        </w:rPr>
        <w:t xml:space="preserve"> </w:t>
      </w:r>
      <w:r w:rsidRPr="00926691">
        <w:rPr>
          <w:rFonts w:ascii="Arial" w:hAnsi="Arial" w:cs="Arial"/>
          <w:spacing w:val="2"/>
        </w:rPr>
        <w:t>b</w:t>
      </w:r>
      <w:r w:rsidRPr="00926691">
        <w:rPr>
          <w:rFonts w:ascii="Arial" w:hAnsi="Arial" w:cs="Arial"/>
        </w:rPr>
        <w:t>y</w:t>
      </w:r>
      <w:r w:rsidRPr="00926691">
        <w:rPr>
          <w:rFonts w:ascii="Arial" w:hAnsi="Arial" w:cs="Arial"/>
          <w:spacing w:val="6"/>
        </w:rPr>
        <w:t xml:space="preserve"> </w:t>
      </w:r>
      <w:r w:rsidRPr="00926691">
        <w:rPr>
          <w:rFonts w:ascii="Arial" w:hAnsi="Arial" w:cs="Arial"/>
        </w:rPr>
        <w:t>t</w:t>
      </w:r>
      <w:r w:rsidRPr="00926691">
        <w:rPr>
          <w:rFonts w:ascii="Arial" w:hAnsi="Arial" w:cs="Arial"/>
          <w:spacing w:val="3"/>
        </w:rPr>
        <w:t>h</w:t>
      </w:r>
      <w:r w:rsidRPr="00926691">
        <w:rPr>
          <w:rFonts w:ascii="Arial" w:hAnsi="Arial" w:cs="Arial"/>
        </w:rPr>
        <w:t>e</w:t>
      </w:r>
      <w:r w:rsidRPr="00926691">
        <w:rPr>
          <w:rFonts w:ascii="Arial" w:hAnsi="Arial" w:cs="Arial"/>
          <w:spacing w:val="6"/>
        </w:rPr>
        <w:t xml:space="preserve"> </w:t>
      </w:r>
      <w:r w:rsidRPr="00926691">
        <w:rPr>
          <w:rFonts w:ascii="Arial" w:hAnsi="Arial" w:cs="Arial"/>
        </w:rPr>
        <w:t>donor and endorsed by SADC;</w:t>
      </w:r>
    </w:p>
    <w:p w:rsidR="005F34DB" w:rsidRPr="00926691" w:rsidRDefault="005F34DB" w:rsidP="00BC3C59">
      <w:pPr>
        <w:pStyle w:val="ListParagraph"/>
        <w:widowControl/>
        <w:numPr>
          <w:ilvl w:val="0"/>
          <w:numId w:val="65"/>
        </w:numPr>
        <w:spacing w:before="96" w:line="276" w:lineRule="exact"/>
        <w:ind w:right="60"/>
        <w:jc w:val="both"/>
        <w:rPr>
          <w:rFonts w:ascii="Arial" w:hAnsi="Arial" w:cs="Arial"/>
        </w:rPr>
      </w:pPr>
      <w:r w:rsidRPr="00926691">
        <w:rPr>
          <w:rFonts w:ascii="Arial" w:hAnsi="Arial" w:cs="Arial"/>
          <w:spacing w:val="-2"/>
        </w:rPr>
        <w:t>B</w:t>
      </w:r>
      <w:r w:rsidRPr="00926691">
        <w:rPr>
          <w:rFonts w:ascii="Arial" w:hAnsi="Arial" w:cs="Arial"/>
        </w:rPr>
        <w:t>u</w:t>
      </w:r>
      <w:r w:rsidRPr="00926691">
        <w:rPr>
          <w:rFonts w:ascii="Arial" w:hAnsi="Arial" w:cs="Arial"/>
          <w:spacing w:val="2"/>
        </w:rPr>
        <w:t>d</w:t>
      </w:r>
      <w:r w:rsidRPr="00926691">
        <w:rPr>
          <w:rFonts w:ascii="Arial" w:hAnsi="Arial" w:cs="Arial"/>
          <w:spacing w:val="-2"/>
        </w:rPr>
        <w:t>g</w:t>
      </w:r>
      <w:r w:rsidRPr="00926691">
        <w:rPr>
          <w:rFonts w:ascii="Arial" w:hAnsi="Arial" w:cs="Arial"/>
          <w:spacing w:val="-1"/>
        </w:rPr>
        <w:t>e</w:t>
      </w:r>
      <w:r w:rsidRPr="00926691">
        <w:rPr>
          <w:rFonts w:ascii="Arial" w:hAnsi="Arial" w:cs="Arial"/>
        </w:rPr>
        <w:t xml:space="preserve">t </w:t>
      </w:r>
      <w:r w:rsidRPr="00926691">
        <w:rPr>
          <w:rFonts w:ascii="Arial" w:hAnsi="Arial" w:cs="Arial"/>
          <w:spacing w:val="7"/>
        </w:rPr>
        <w:t xml:space="preserve"> </w:t>
      </w:r>
      <w:r w:rsidRPr="00926691">
        <w:rPr>
          <w:rFonts w:ascii="Arial" w:hAnsi="Arial" w:cs="Arial"/>
          <w:spacing w:val="-1"/>
        </w:rPr>
        <w:t>e</w:t>
      </w:r>
      <w:r w:rsidRPr="00926691">
        <w:rPr>
          <w:rFonts w:ascii="Arial" w:hAnsi="Arial" w:cs="Arial"/>
        </w:rPr>
        <w:t>st</w:t>
      </w:r>
      <w:r w:rsidRPr="00926691">
        <w:rPr>
          <w:rFonts w:ascii="Arial" w:hAnsi="Arial" w:cs="Arial"/>
          <w:spacing w:val="1"/>
        </w:rPr>
        <w:t>i</w:t>
      </w:r>
      <w:r w:rsidRPr="00926691">
        <w:rPr>
          <w:rFonts w:ascii="Arial" w:hAnsi="Arial" w:cs="Arial"/>
        </w:rPr>
        <w:t xml:space="preserve">mation </w:t>
      </w:r>
      <w:r w:rsidRPr="00926691">
        <w:rPr>
          <w:rFonts w:ascii="Arial" w:hAnsi="Arial" w:cs="Arial"/>
          <w:spacing w:val="7"/>
        </w:rPr>
        <w:t xml:space="preserve"> </w:t>
      </w:r>
      <w:r w:rsidRPr="00926691">
        <w:rPr>
          <w:rFonts w:ascii="Arial" w:hAnsi="Arial" w:cs="Arial"/>
          <w:spacing w:val="-1"/>
        </w:rPr>
        <w:t>a</w:t>
      </w:r>
      <w:r w:rsidRPr="00926691">
        <w:rPr>
          <w:rFonts w:ascii="Arial" w:hAnsi="Arial" w:cs="Arial"/>
        </w:rPr>
        <w:t xml:space="preserve">nd </w:t>
      </w:r>
      <w:r w:rsidRPr="00926691">
        <w:rPr>
          <w:rFonts w:ascii="Arial" w:hAnsi="Arial" w:cs="Arial"/>
          <w:spacing w:val="7"/>
        </w:rPr>
        <w:t xml:space="preserve"> </w:t>
      </w:r>
      <w:r w:rsidRPr="00926691">
        <w:rPr>
          <w:rFonts w:ascii="Arial" w:hAnsi="Arial" w:cs="Arial"/>
          <w:spacing w:val="-1"/>
        </w:rPr>
        <w:t>a</w:t>
      </w:r>
      <w:r w:rsidRPr="00926691">
        <w:rPr>
          <w:rFonts w:ascii="Arial" w:hAnsi="Arial" w:cs="Arial"/>
        </w:rPr>
        <w:t>dv</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 xml:space="preserve">e </w:t>
      </w:r>
      <w:r w:rsidRPr="00926691">
        <w:rPr>
          <w:rFonts w:ascii="Arial" w:hAnsi="Arial" w:cs="Arial"/>
          <w:spacing w:val="6"/>
        </w:rPr>
        <w:t xml:space="preserve"> </w:t>
      </w:r>
      <w:r w:rsidRPr="00926691">
        <w:rPr>
          <w:rFonts w:ascii="Arial" w:hAnsi="Arial" w:cs="Arial"/>
          <w:spacing w:val="-1"/>
        </w:rPr>
        <w:t>a</w:t>
      </w:r>
      <w:r w:rsidRPr="00926691">
        <w:rPr>
          <w:rFonts w:ascii="Arial" w:hAnsi="Arial" w:cs="Arial"/>
        </w:rPr>
        <w:t xml:space="preserve">re </w:t>
      </w:r>
      <w:r w:rsidRPr="00926691">
        <w:rPr>
          <w:rFonts w:ascii="Arial" w:hAnsi="Arial" w:cs="Arial"/>
          <w:spacing w:val="5"/>
        </w:rPr>
        <w:t xml:space="preserve"> </w:t>
      </w:r>
      <w:r w:rsidRPr="00926691">
        <w:rPr>
          <w:rFonts w:ascii="Arial" w:hAnsi="Arial" w:cs="Arial"/>
        </w:rPr>
        <w:t>ma</w:t>
      </w:r>
      <w:r w:rsidRPr="00926691">
        <w:rPr>
          <w:rFonts w:ascii="Arial" w:hAnsi="Arial" w:cs="Arial"/>
          <w:spacing w:val="2"/>
        </w:rPr>
        <w:t>d</w:t>
      </w:r>
      <w:r w:rsidRPr="00926691">
        <w:rPr>
          <w:rFonts w:ascii="Arial" w:hAnsi="Arial" w:cs="Arial"/>
        </w:rPr>
        <w:t xml:space="preserve">e </w:t>
      </w:r>
      <w:r w:rsidRPr="00926691">
        <w:rPr>
          <w:rFonts w:ascii="Arial" w:hAnsi="Arial" w:cs="Arial"/>
          <w:spacing w:val="6"/>
        </w:rPr>
        <w:t xml:space="preserve"> </w:t>
      </w:r>
      <w:r w:rsidRPr="00926691">
        <w:rPr>
          <w:rFonts w:ascii="Arial" w:hAnsi="Arial" w:cs="Arial"/>
          <w:spacing w:val="-1"/>
        </w:rPr>
        <w:t>a</w:t>
      </w:r>
      <w:r w:rsidRPr="00926691">
        <w:rPr>
          <w:rFonts w:ascii="Arial" w:hAnsi="Arial" w:cs="Arial"/>
        </w:rPr>
        <w:t>v</w:t>
      </w:r>
      <w:r w:rsidRPr="00926691">
        <w:rPr>
          <w:rFonts w:ascii="Arial" w:hAnsi="Arial" w:cs="Arial"/>
          <w:spacing w:val="-1"/>
        </w:rPr>
        <w:t>a</w:t>
      </w:r>
      <w:r w:rsidRPr="00926691">
        <w:rPr>
          <w:rFonts w:ascii="Arial" w:hAnsi="Arial" w:cs="Arial"/>
        </w:rPr>
        <w:t>i</w:t>
      </w:r>
      <w:r w:rsidRPr="00926691">
        <w:rPr>
          <w:rFonts w:ascii="Arial" w:hAnsi="Arial" w:cs="Arial"/>
          <w:spacing w:val="3"/>
        </w:rPr>
        <w:t>l</w:t>
      </w:r>
      <w:r w:rsidRPr="00926691">
        <w:rPr>
          <w:rFonts w:ascii="Arial" w:hAnsi="Arial" w:cs="Arial"/>
          <w:spacing w:val="-1"/>
        </w:rPr>
        <w:t>a</w:t>
      </w:r>
      <w:r w:rsidRPr="00926691">
        <w:rPr>
          <w:rFonts w:ascii="Arial" w:hAnsi="Arial" w:cs="Arial"/>
        </w:rPr>
        <w:t xml:space="preserve">ble </w:t>
      </w:r>
      <w:r w:rsidRPr="00926691">
        <w:rPr>
          <w:rFonts w:ascii="Arial" w:hAnsi="Arial" w:cs="Arial"/>
          <w:spacing w:val="6"/>
        </w:rPr>
        <w:t xml:space="preserve"> </w:t>
      </w:r>
      <w:r w:rsidRPr="00926691">
        <w:rPr>
          <w:rFonts w:ascii="Arial" w:hAnsi="Arial" w:cs="Arial"/>
        </w:rPr>
        <w:t xml:space="preserve">for </w:t>
      </w:r>
      <w:r w:rsidRPr="00926691">
        <w:rPr>
          <w:rFonts w:ascii="Arial" w:hAnsi="Arial" w:cs="Arial"/>
          <w:spacing w:val="6"/>
        </w:rPr>
        <w:t xml:space="preserve"> </w:t>
      </w:r>
      <w:r w:rsidRPr="00926691">
        <w:rPr>
          <w:rFonts w:ascii="Arial" w:hAnsi="Arial" w:cs="Arial"/>
        </w:rPr>
        <w:t>t</w:t>
      </w:r>
      <w:r w:rsidRPr="00926691">
        <w:rPr>
          <w:rFonts w:ascii="Arial" w:hAnsi="Arial" w:cs="Arial"/>
          <w:spacing w:val="1"/>
        </w:rPr>
        <w:t>i</w:t>
      </w:r>
      <w:r w:rsidRPr="00926691">
        <w:rPr>
          <w:rFonts w:ascii="Arial" w:hAnsi="Arial" w:cs="Arial"/>
        </w:rPr>
        <w:t>me</w:t>
      </w:r>
      <w:r w:rsidRPr="00926691">
        <w:rPr>
          <w:rFonts w:ascii="Arial" w:hAnsi="Arial" w:cs="Arial"/>
          <w:spacing w:val="2"/>
        </w:rPr>
        <w:t>l</w:t>
      </w:r>
      <w:r w:rsidRPr="00926691">
        <w:rPr>
          <w:rFonts w:ascii="Arial" w:hAnsi="Arial" w:cs="Arial"/>
        </w:rPr>
        <w:t xml:space="preserve">y </w:t>
      </w:r>
      <w:r w:rsidRPr="00926691">
        <w:rPr>
          <w:rFonts w:ascii="Arial" w:hAnsi="Arial" w:cs="Arial"/>
          <w:spacing w:val="2"/>
        </w:rPr>
        <w:t xml:space="preserve"> </w:t>
      </w:r>
      <w:r w:rsidRPr="00926691">
        <w:rPr>
          <w:rFonts w:ascii="Arial" w:hAnsi="Arial" w:cs="Arial"/>
        </w:rPr>
        <w:t>i</w:t>
      </w:r>
      <w:r w:rsidRPr="00926691">
        <w:rPr>
          <w:rFonts w:ascii="Arial" w:hAnsi="Arial" w:cs="Arial"/>
          <w:spacing w:val="1"/>
        </w:rPr>
        <w:t>m</w:t>
      </w:r>
      <w:r w:rsidRPr="00926691">
        <w:rPr>
          <w:rFonts w:ascii="Arial" w:hAnsi="Arial" w:cs="Arial"/>
        </w:rPr>
        <w:t>ple</w:t>
      </w:r>
      <w:r w:rsidRPr="00926691">
        <w:rPr>
          <w:rFonts w:ascii="Arial" w:hAnsi="Arial" w:cs="Arial"/>
          <w:spacing w:val="2"/>
        </w:rPr>
        <w:t>m</w:t>
      </w:r>
      <w:r w:rsidRPr="00926691">
        <w:rPr>
          <w:rFonts w:ascii="Arial" w:hAnsi="Arial" w:cs="Arial"/>
          <w:spacing w:val="-1"/>
        </w:rPr>
        <w:t>e</w:t>
      </w:r>
      <w:r w:rsidRPr="00926691">
        <w:rPr>
          <w:rFonts w:ascii="Arial" w:hAnsi="Arial" w:cs="Arial"/>
        </w:rPr>
        <w:t xml:space="preserve">ntation </w:t>
      </w:r>
      <w:r w:rsidRPr="00926691">
        <w:rPr>
          <w:rFonts w:ascii="Arial" w:hAnsi="Arial" w:cs="Arial"/>
          <w:spacing w:val="7"/>
        </w:rPr>
        <w:t xml:space="preserve"> </w:t>
      </w:r>
      <w:r w:rsidRPr="00926691">
        <w:rPr>
          <w:rFonts w:ascii="Arial" w:hAnsi="Arial" w:cs="Arial"/>
        </w:rPr>
        <w:t>of p</w:t>
      </w:r>
      <w:r w:rsidRPr="00926691">
        <w:rPr>
          <w:rFonts w:ascii="Arial" w:hAnsi="Arial" w:cs="Arial"/>
          <w:spacing w:val="-1"/>
        </w:rPr>
        <w:t>r</w:t>
      </w:r>
      <w:r w:rsidRPr="00926691">
        <w:rPr>
          <w:rFonts w:ascii="Arial" w:hAnsi="Arial" w:cs="Arial"/>
        </w:rPr>
        <w:t>oje</w:t>
      </w:r>
      <w:r w:rsidRPr="00926691">
        <w:rPr>
          <w:rFonts w:ascii="Arial" w:hAnsi="Arial" w:cs="Arial"/>
          <w:spacing w:val="-1"/>
        </w:rPr>
        <w:t>c</w:t>
      </w:r>
      <w:r w:rsidRPr="00926691">
        <w:rPr>
          <w:rFonts w:ascii="Arial" w:hAnsi="Arial" w:cs="Arial"/>
        </w:rPr>
        <w:t>t a</w:t>
      </w:r>
      <w:r w:rsidRPr="00926691">
        <w:rPr>
          <w:rFonts w:ascii="Arial" w:hAnsi="Arial" w:cs="Arial"/>
          <w:spacing w:val="-1"/>
        </w:rPr>
        <w:t>c</w:t>
      </w:r>
      <w:r w:rsidRPr="00926691">
        <w:rPr>
          <w:rFonts w:ascii="Arial" w:hAnsi="Arial" w:cs="Arial"/>
        </w:rPr>
        <w:t>t</w:t>
      </w:r>
      <w:r w:rsidRPr="00926691">
        <w:rPr>
          <w:rFonts w:ascii="Arial" w:hAnsi="Arial" w:cs="Arial"/>
          <w:spacing w:val="1"/>
        </w:rPr>
        <w:t>i</w:t>
      </w:r>
      <w:r w:rsidRPr="00926691">
        <w:rPr>
          <w:rFonts w:ascii="Arial" w:hAnsi="Arial" w:cs="Arial"/>
        </w:rPr>
        <w:t>vi</w:t>
      </w:r>
      <w:r w:rsidRPr="00926691">
        <w:rPr>
          <w:rFonts w:ascii="Arial" w:hAnsi="Arial" w:cs="Arial"/>
          <w:spacing w:val="1"/>
        </w:rPr>
        <w:t>t</w:t>
      </w:r>
      <w:r w:rsidRPr="00926691">
        <w:rPr>
          <w:rFonts w:ascii="Arial" w:hAnsi="Arial" w:cs="Arial"/>
        </w:rPr>
        <w:t>ies;</w:t>
      </w:r>
    </w:p>
    <w:p w:rsidR="005F34DB" w:rsidRPr="00926691" w:rsidRDefault="005F34DB" w:rsidP="00BC3C59">
      <w:pPr>
        <w:pStyle w:val="ListParagraph"/>
        <w:widowControl/>
        <w:numPr>
          <w:ilvl w:val="0"/>
          <w:numId w:val="65"/>
        </w:numPr>
        <w:spacing w:before="78"/>
        <w:ind w:right="26"/>
        <w:jc w:val="both"/>
        <w:rPr>
          <w:rFonts w:ascii="Arial" w:hAnsi="Arial" w:cs="Arial"/>
        </w:rPr>
      </w:pPr>
      <w:r w:rsidRPr="00926691">
        <w:rPr>
          <w:rFonts w:ascii="Arial" w:hAnsi="Arial" w:cs="Arial"/>
          <w:spacing w:val="1"/>
        </w:rPr>
        <w:t>P</w:t>
      </w:r>
      <w:r w:rsidRPr="00926691">
        <w:rPr>
          <w:rFonts w:ascii="Arial" w:hAnsi="Arial" w:cs="Arial"/>
        </w:rPr>
        <w:t>roj</w:t>
      </w:r>
      <w:r w:rsidRPr="00926691">
        <w:rPr>
          <w:rFonts w:ascii="Arial" w:hAnsi="Arial" w:cs="Arial"/>
          <w:spacing w:val="-1"/>
        </w:rPr>
        <w:t>ec</w:t>
      </w:r>
      <w:r w:rsidRPr="00926691">
        <w:rPr>
          <w:rFonts w:ascii="Arial" w:hAnsi="Arial" w:cs="Arial"/>
        </w:rPr>
        <w:t>t fin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 xml:space="preserve">ial </w:t>
      </w:r>
      <w:r w:rsidRPr="00926691">
        <w:rPr>
          <w:rFonts w:ascii="Arial" w:hAnsi="Arial" w:cs="Arial"/>
          <w:spacing w:val="1"/>
        </w:rPr>
        <w:t>r</w:t>
      </w:r>
      <w:r w:rsidRPr="00926691">
        <w:rPr>
          <w:rFonts w:ascii="Arial" w:hAnsi="Arial" w:cs="Arial"/>
          <w:spacing w:val="-1"/>
        </w:rPr>
        <w:t>e</w:t>
      </w:r>
      <w:r w:rsidRPr="00926691">
        <w:rPr>
          <w:rFonts w:ascii="Arial" w:hAnsi="Arial" w:cs="Arial"/>
        </w:rPr>
        <w:t>ports</w:t>
      </w:r>
      <w:r w:rsidRPr="00926691">
        <w:rPr>
          <w:rFonts w:ascii="Arial" w:hAnsi="Arial" w:cs="Arial"/>
          <w:spacing w:val="2"/>
        </w:rPr>
        <w:t xml:space="preserve"> </w:t>
      </w:r>
      <w:r w:rsidRPr="00926691">
        <w:rPr>
          <w:rFonts w:ascii="Arial" w:hAnsi="Arial" w:cs="Arial"/>
        </w:rPr>
        <w:t>p</w:t>
      </w:r>
      <w:r w:rsidRPr="00926691">
        <w:rPr>
          <w:rFonts w:ascii="Arial" w:hAnsi="Arial" w:cs="Arial"/>
          <w:spacing w:val="-1"/>
        </w:rPr>
        <w:t>re</w:t>
      </w:r>
      <w:r w:rsidRPr="00926691">
        <w:rPr>
          <w:rFonts w:ascii="Arial" w:hAnsi="Arial" w:cs="Arial"/>
        </w:rPr>
        <w:t>p</w:t>
      </w:r>
      <w:r w:rsidRPr="00926691">
        <w:rPr>
          <w:rFonts w:ascii="Arial" w:hAnsi="Arial" w:cs="Arial"/>
          <w:spacing w:val="-1"/>
        </w:rPr>
        <w:t>a</w:t>
      </w:r>
      <w:r w:rsidRPr="00926691">
        <w:rPr>
          <w:rFonts w:ascii="Arial" w:hAnsi="Arial" w:cs="Arial"/>
          <w:spacing w:val="1"/>
        </w:rPr>
        <w:t>r</w:t>
      </w:r>
      <w:r w:rsidRPr="00926691">
        <w:rPr>
          <w:rFonts w:ascii="Arial" w:hAnsi="Arial" w:cs="Arial"/>
          <w:spacing w:val="-1"/>
        </w:rPr>
        <w:t>e</w:t>
      </w:r>
      <w:r w:rsidRPr="00926691">
        <w:rPr>
          <w:rFonts w:ascii="Arial" w:hAnsi="Arial" w:cs="Arial"/>
        </w:rPr>
        <w:t xml:space="preserve">d </w:t>
      </w:r>
      <w:r w:rsidRPr="00926691">
        <w:rPr>
          <w:rFonts w:ascii="Arial" w:hAnsi="Arial" w:cs="Arial"/>
          <w:spacing w:val="-1"/>
        </w:rPr>
        <w:t>a</w:t>
      </w:r>
      <w:r w:rsidRPr="00926691">
        <w:rPr>
          <w:rFonts w:ascii="Arial" w:hAnsi="Arial" w:cs="Arial"/>
        </w:rPr>
        <w:t>nd</w:t>
      </w:r>
      <w:r w:rsidRPr="00926691">
        <w:rPr>
          <w:rFonts w:ascii="Arial" w:hAnsi="Arial" w:cs="Arial"/>
          <w:spacing w:val="2"/>
        </w:rPr>
        <w:t xml:space="preserve"> </w:t>
      </w:r>
      <w:r w:rsidRPr="00926691">
        <w:rPr>
          <w:rFonts w:ascii="Arial" w:hAnsi="Arial" w:cs="Arial"/>
          <w:spacing w:val="-1"/>
        </w:rPr>
        <w:t>a</w:t>
      </w:r>
      <w:r w:rsidRPr="00926691">
        <w:rPr>
          <w:rFonts w:ascii="Arial" w:hAnsi="Arial" w:cs="Arial"/>
        </w:rPr>
        <w:t>ppro</w:t>
      </w:r>
      <w:r w:rsidRPr="00926691">
        <w:rPr>
          <w:rFonts w:ascii="Arial" w:hAnsi="Arial" w:cs="Arial"/>
          <w:spacing w:val="-1"/>
        </w:rPr>
        <w:t>ve</w:t>
      </w:r>
      <w:r w:rsidRPr="00926691">
        <w:rPr>
          <w:rFonts w:ascii="Arial" w:hAnsi="Arial" w:cs="Arial"/>
        </w:rPr>
        <w:t>d</w:t>
      </w:r>
      <w:r w:rsidRPr="00926691">
        <w:rPr>
          <w:rFonts w:ascii="Arial" w:hAnsi="Arial" w:cs="Arial"/>
          <w:spacing w:val="2"/>
        </w:rPr>
        <w:t xml:space="preserve"> </w:t>
      </w:r>
      <w:r w:rsidRPr="00926691">
        <w:rPr>
          <w:rFonts w:ascii="Arial" w:hAnsi="Arial" w:cs="Arial"/>
          <w:spacing w:val="1"/>
        </w:rPr>
        <w:t>as</w:t>
      </w:r>
      <w:r w:rsidRPr="00926691">
        <w:rPr>
          <w:rFonts w:ascii="Arial" w:hAnsi="Arial" w:cs="Arial"/>
        </w:rPr>
        <w:t xml:space="preserve"> r</w:t>
      </w:r>
      <w:r w:rsidRPr="00926691">
        <w:rPr>
          <w:rFonts w:ascii="Arial" w:hAnsi="Arial" w:cs="Arial"/>
          <w:spacing w:val="-1"/>
        </w:rPr>
        <w:t>e</w:t>
      </w:r>
      <w:r w:rsidRPr="00926691">
        <w:rPr>
          <w:rFonts w:ascii="Arial" w:hAnsi="Arial" w:cs="Arial"/>
        </w:rPr>
        <w:t>quir</w:t>
      </w:r>
      <w:r w:rsidRPr="00926691">
        <w:rPr>
          <w:rFonts w:ascii="Arial" w:hAnsi="Arial" w:cs="Arial"/>
          <w:spacing w:val="-1"/>
        </w:rPr>
        <w:t>e</w:t>
      </w:r>
      <w:r w:rsidRPr="00926691">
        <w:rPr>
          <w:rFonts w:ascii="Arial" w:hAnsi="Arial" w:cs="Arial"/>
        </w:rPr>
        <w:t>d;</w:t>
      </w:r>
    </w:p>
    <w:p w:rsidR="005F34DB" w:rsidRPr="00926691" w:rsidRDefault="005F34DB" w:rsidP="00BC3C59">
      <w:pPr>
        <w:pStyle w:val="ListParagraph"/>
        <w:widowControl/>
        <w:numPr>
          <w:ilvl w:val="0"/>
          <w:numId w:val="65"/>
        </w:numPr>
        <w:spacing w:before="80"/>
        <w:ind w:right="116"/>
        <w:jc w:val="both"/>
        <w:rPr>
          <w:rFonts w:ascii="Arial" w:hAnsi="Arial" w:cs="Arial"/>
        </w:rPr>
      </w:pPr>
      <w:r w:rsidRPr="00926691">
        <w:rPr>
          <w:rFonts w:ascii="Arial" w:hAnsi="Arial" w:cs="Arial"/>
        </w:rPr>
        <w:t xml:space="preserve">No </w:t>
      </w:r>
      <w:r w:rsidRPr="00926691">
        <w:rPr>
          <w:rFonts w:ascii="Arial" w:hAnsi="Arial" w:cs="Arial"/>
          <w:spacing w:val="-1"/>
        </w:rPr>
        <w:t>c</w:t>
      </w:r>
      <w:r w:rsidRPr="00926691">
        <w:rPr>
          <w:rFonts w:ascii="Arial" w:hAnsi="Arial" w:cs="Arial"/>
        </w:rPr>
        <w:t>ritic</w:t>
      </w:r>
      <w:r w:rsidRPr="00926691">
        <w:rPr>
          <w:rFonts w:ascii="Arial" w:hAnsi="Arial" w:cs="Arial"/>
          <w:spacing w:val="-1"/>
        </w:rPr>
        <w:t>a</w:t>
      </w:r>
      <w:r w:rsidRPr="00926691">
        <w:rPr>
          <w:rFonts w:ascii="Arial" w:hAnsi="Arial" w:cs="Arial"/>
        </w:rPr>
        <w:t>l audit findi</w:t>
      </w:r>
      <w:r w:rsidRPr="00926691">
        <w:rPr>
          <w:rFonts w:ascii="Arial" w:hAnsi="Arial" w:cs="Arial"/>
          <w:spacing w:val="2"/>
        </w:rPr>
        <w:t>n</w:t>
      </w:r>
      <w:r w:rsidRPr="00926691">
        <w:rPr>
          <w:rFonts w:ascii="Arial" w:hAnsi="Arial" w:cs="Arial"/>
          <w:spacing w:val="-2"/>
        </w:rPr>
        <w:t>g</w:t>
      </w:r>
      <w:r w:rsidRPr="00926691">
        <w:rPr>
          <w:rFonts w:ascii="Arial" w:hAnsi="Arial" w:cs="Arial"/>
        </w:rPr>
        <w:t>s</w:t>
      </w:r>
      <w:r w:rsidRPr="00926691">
        <w:rPr>
          <w:rFonts w:ascii="Arial" w:hAnsi="Arial" w:cs="Arial"/>
          <w:spacing w:val="2"/>
        </w:rPr>
        <w:t xml:space="preserve"> </w:t>
      </w:r>
      <w:r w:rsidRPr="00926691">
        <w:rPr>
          <w:rFonts w:ascii="Arial" w:hAnsi="Arial" w:cs="Arial"/>
        </w:rPr>
        <w:t>in proj</w:t>
      </w:r>
      <w:r w:rsidRPr="00926691">
        <w:rPr>
          <w:rFonts w:ascii="Arial" w:hAnsi="Arial" w:cs="Arial"/>
          <w:spacing w:val="-1"/>
        </w:rPr>
        <w:t>ec</w:t>
      </w:r>
      <w:r w:rsidRPr="00926691">
        <w:rPr>
          <w:rFonts w:ascii="Arial" w:hAnsi="Arial" w:cs="Arial"/>
        </w:rPr>
        <w:t>t fin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e</w:t>
      </w:r>
      <w:r w:rsidRPr="00926691">
        <w:rPr>
          <w:rFonts w:ascii="Arial" w:hAnsi="Arial" w:cs="Arial"/>
          <w:spacing w:val="-1"/>
        </w:rPr>
        <w:t xml:space="preserve"> </w:t>
      </w:r>
      <w:r w:rsidRPr="00926691">
        <w:rPr>
          <w:rFonts w:ascii="Arial" w:hAnsi="Arial" w:cs="Arial"/>
        </w:rPr>
        <w:t>man</w:t>
      </w:r>
      <w:r w:rsidRPr="00926691">
        <w:rPr>
          <w:rFonts w:ascii="Arial" w:hAnsi="Arial" w:cs="Arial"/>
          <w:spacing w:val="1"/>
        </w:rPr>
        <w:t>a</w:t>
      </w:r>
      <w:r w:rsidRPr="00926691">
        <w:rPr>
          <w:rFonts w:ascii="Arial" w:hAnsi="Arial" w:cs="Arial"/>
        </w:rPr>
        <w:t>g</w:t>
      </w:r>
      <w:r w:rsidRPr="00926691">
        <w:rPr>
          <w:rFonts w:ascii="Arial" w:hAnsi="Arial" w:cs="Arial"/>
          <w:spacing w:val="-1"/>
        </w:rPr>
        <w:t>e</w:t>
      </w:r>
      <w:r w:rsidRPr="00926691">
        <w:rPr>
          <w:rFonts w:ascii="Arial" w:hAnsi="Arial" w:cs="Arial"/>
        </w:rPr>
        <w:t>ment;</w:t>
      </w:r>
    </w:p>
    <w:p w:rsidR="005F34DB" w:rsidRPr="00926691" w:rsidRDefault="005F34DB" w:rsidP="00BC3C59">
      <w:pPr>
        <w:pStyle w:val="ListParagraph"/>
        <w:widowControl/>
        <w:numPr>
          <w:ilvl w:val="0"/>
          <w:numId w:val="65"/>
        </w:numPr>
        <w:spacing w:before="98" w:line="276" w:lineRule="exact"/>
        <w:ind w:right="61"/>
        <w:jc w:val="both"/>
        <w:rPr>
          <w:rFonts w:ascii="Arial" w:hAnsi="Arial" w:cs="Arial"/>
        </w:rPr>
      </w:pPr>
      <w:r w:rsidRPr="00926691">
        <w:rPr>
          <w:rFonts w:ascii="Arial" w:hAnsi="Arial" w:cs="Arial"/>
        </w:rPr>
        <w:t>R</w:t>
      </w:r>
      <w:r w:rsidRPr="00926691">
        <w:rPr>
          <w:rFonts w:ascii="Arial" w:hAnsi="Arial" w:cs="Arial"/>
          <w:spacing w:val="-1"/>
        </w:rPr>
        <w:t>e</w:t>
      </w:r>
      <w:r w:rsidRPr="00926691">
        <w:rPr>
          <w:rFonts w:ascii="Arial" w:hAnsi="Arial" w:cs="Arial"/>
        </w:rPr>
        <w:t>qu</w:t>
      </w:r>
      <w:r w:rsidRPr="00926691">
        <w:rPr>
          <w:rFonts w:ascii="Arial" w:hAnsi="Arial" w:cs="Arial"/>
          <w:spacing w:val="-1"/>
        </w:rPr>
        <w:t>e</w:t>
      </w:r>
      <w:r w:rsidRPr="00926691">
        <w:rPr>
          <w:rFonts w:ascii="Arial" w:hAnsi="Arial" w:cs="Arial"/>
        </w:rPr>
        <w:t>sts</w:t>
      </w:r>
      <w:r w:rsidRPr="00926691">
        <w:rPr>
          <w:rFonts w:ascii="Arial" w:hAnsi="Arial" w:cs="Arial"/>
          <w:spacing w:val="2"/>
        </w:rPr>
        <w:t xml:space="preserve"> </w:t>
      </w:r>
      <w:r w:rsidRPr="00926691">
        <w:rPr>
          <w:rFonts w:ascii="Arial" w:hAnsi="Arial" w:cs="Arial"/>
        </w:rPr>
        <w:t>for</w:t>
      </w:r>
      <w:r w:rsidRPr="00926691">
        <w:rPr>
          <w:rFonts w:ascii="Arial" w:hAnsi="Arial" w:cs="Arial"/>
          <w:spacing w:val="2"/>
        </w:rPr>
        <w:t xml:space="preserve"> </w:t>
      </w:r>
      <w:r w:rsidRPr="00926691">
        <w:rPr>
          <w:rFonts w:ascii="Arial" w:hAnsi="Arial" w:cs="Arial"/>
          <w:spacing w:val="-1"/>
        </w:rPr>
        <w:t>a</w:t>
      </w:r>
      <w:r w:rsidRPr="00926691">
        <w:rPr>
          <w:rFonts w:ascii="Arial" w:hAnsi="Arial" w:cs="Arial"/>
          <w:spacing w:val="2"/>
        </w:rPr>
        <w:t>d</w:t>
      </w:r>
      <w:r w:rsidRPr="00926691">
        <w:rPr>
          <w:rFonts w:ascii="Arial" w:hAnsi="Arial" w:cs="Arial"/>
          <w:spacing w:val="-1"/>
        </w:rPr>
        <w:t>-</w:t>
      </w:r>
      <w:r w:rsidRPr="00926691">
        <w:rPr>
          <w:rFonts w:ascii="Arial" w:hAnsi="Arial" w:cs="Arial"/>
        </w:rPr>
        <w:t>h</w:t>
      </w:r>
      <w:r w:rsidRPr="00926691">
        <w:rPr>
          <w:rFonts w:ascii="Arial" w:hAnsi="Arial" w:cs="Arial"/>
          <w:spacing w:val="2"/>
        </w:rPr>
        <w:t>o</w:t>
      </w:r>
      <w:r w:rsidRPr="00926691">
        <w:rPr>
          <w:rFonts w:ascii="Arial" w:hAnsi="Arial" w:cs="Arial"/>
        </w:rPr>
        <w:t>c fi</w:t>
      </w:r>
      <w:r w:rsidRPr="00926691">
        <w:rPr>
          <w:rFonts w:ascii="Arial" w:hAnsi="Arial" w:cs="Arial"/>
          <w:spacing w:val="2"/>
        </w:rPr>
        <w:t>n</w:t>
      </w:r>
      <w:r w:rsidRPr="00926691">
        <w:rPr>
          <w:rFonts w:ascii="Arial" w:hAnsi="Arial" w:cs="Arial"/>
          <w:spacing w:val="-1"/>
        </w:rPr>
        <w:t>a</w:t>
      </w:r>
      <w:r w:rsidRPr="00926691">
        <w:rPr>
          <w:rFonts w:ascii="Arial" w:hAnsi="Arial" w:cs="Arial"/>
        </w:rPr>
        <w:t>n</w:t>
      </w:r>
      <w:r w:rsidRPr="00926691">
        <w:rPr>
          <w:rFonts w:ascii="Arial" w:hAnsi="Arial" w:cs="Arial"/>
          <w:spacing w:val="-1"/>
        </w:rPr>
        <w:t>c</w:t>
      </w:r>
      <w:r w:rsidRPr="00926691">
        <w:rPr>
          <w:rFonts w:ascii="Arial" w:hAnsi="Arial" w:cs="Arial"/>
        </w:rPr>
        <w:t>ial</w:t>
      </w:r>
      <w:r w:rsidRPr="00926691">
        <w:rPr>
          <w:rFonts w:ascii="Arial" w:hAnsi="Arial" w:cs="Arial"/>
          <w:spacing w:val="1"/>
        </w:rPr>
        <w:t xml:space="preserve"> r</w:t>
      </w:r>
      <w:r w:rsidRPr="00926691">
        <w:rPr>
          <w:rFonts w:ascii="Arial" w:hAnsi="Arial" w:cs="Arial"/>
          <w:spacing w:val="-1"/>
        </w:rPr>
        <w:t>e</w:t>
      </w:r>
      <w:r w:rsidRPr="00926691">
        <w:rPr>
          <w:rFonts w:ascii="Arial" w:hAnsi="Arial" w:cs="Arial"/>
        </w:rPr>
        <w:t>ports</w:t>
      </w:r>
      <w:r w:rsidRPr="00926691">
        <w:rPr>
          <w:rFonts w:ascii="Arial" w:hAnsi="Arial" w:cs="Arial"/>
          <w:spacing w:val="1"/>
        </w:rPr>
        <w:t xml:space="preserve"> </w:t>
      </w:r>
      <w:r w:rsidRPr="00926691">
        <w:rPr>
          <w:rFonts w:ascii="Arial" w:hAnsi="Arial" w:cs="Arial"/>
          <w:spacing w:val="2"/>
        </w:rPr>
        <w:t>o</w:t>
      </w:r>
      <w:r w:rsidRPr="00926691">
        <w:rPr>
          <w:rFonts w:ascii="Arial" w:hAnsi="Arial" w:cs="Arial"/>
        </w:rPr>
        <w:t>r</w:t>
      </w:r>
      <w:r w:rsidRPr="00926691">
        <w:rPr>
          <w:rFonts w:ascii="Arial" w:hAnsi="Arial" w:cs="Arial"/>
          <w:spacing w:val="1"/>
        </w:rPr>
        <w:t xml:space="preserve"> </w:t>
      </w:r>
      <w:r w:rsidRPr="00926691">
        <w:rPr>
          <w:rFonts w:ascii="Arial" w:hAnsi="Arial" w:cs="Arial"/>
        </w:rPr>
        <w:t>p</w:t>
      </w:r>
      <w:r w:rsidRPr="00926691">
        <w:rPr>
          <w:rFonts w:ascii="Arial" w:hAnsi="Arial" w:cs="Arial"/>
          <w:spacing w:val="-1"/>
        </w:rPr>
        <w:t>r</w:t>
      </w:r>
      <w:r w:rsidRPr="00926691">
        <w:rPr>
          <w:rFonts w:ascii="Arial" w:hAnsi="Arial" w:cs="Arial"/>
        </w:rPr>
        <w:t>oj</w:t>
      </w:r>
      <w:r w:rsidRPr="00926691">
        <w:rPr>
          <w:rFonts w:ascii="Arial" w:hAnsi="Arial" w:cs="Arial"/>
          <w:spacing w:val="2"/>
        </w:rPr>
        <w:t>e</w:t>
      </w:r>
      <w:r w:rsidRPr="00926691">
        <w:rPr>
          <w:rFonts w:ascii="Arial" w:hAnsi="Arial" w:cs="Arial"/>
          <w:spacing w:val="-1"/>
        </w:rPr>
        <w:t>c</w:t>
      </w:r>
      <w:r w:rsidRPr="00926691">
        <w:rPr>
          <w:rFonts w:ascii="Arial" w:hAnsi="Arial" w:cs="Arial"/>
        </w:rPr>
        <w:t>t</w:t>
      </w:r>
      <w:r w:rsidRPr="00926691">
        <w:rPr>
          <w:rFonts w:ascii="Arial" w:hAnsi="Arial" w:cs="Arial"/>
          <w:spacing w:val="4"/>
        </w:rPr>
        <w:t xml:space="preserve"> </w:t>
      </w:r>
      <w:r w:rsidRPr="00926691">
        <w:rPr>
          <w:rFonts w:ascii="Arial" w:hAnsi="Arial" w:cs="Arial"/>
        </w:rPr>
        <w:t>disburs</w:t>
      </w:r>
      <w:r w:rsidRPr="00926691">
        <w:rPr>
          <w:rFonts w:ascii="Arial" w:hAnsi="Arial" w:cs="Arial"/>
          <w:spacing w:val="-1"/>
        </w:rPr>
        <w:t>e</w:t>
      </w:r>
      <w:r w:rsidRPr="00926691">
        <w:rPr>
          <w:rFonts w:ascii="Arial" w:hAnsi="Arial" w:cs="Arial"/>
        </w:rPr>
        <w:t>ment</w:t>
      </w:r>
      <w:r w:rsidRPr="00926691">
        <w:rPr>
          <w:rFonts w:ascii="Arial" w:hAnsi="Arial" w:cs="Arial"/>
          <w:spacing w:val="4"/>
        </w:rPr>
        <w:t xml:space="preserve"> </w:t>
      </w:r>
      <w:r w:rsidRPr="00926691">
        <w:rPr>
          <w:rFonts w:ascii="Arial" w:hAnsi="Arial" w:cs="Arial"/>
          <w:spacing w:val="-1"/>
        </w:rPr>
        <w:t>e</w:t>
      </w:r>
      <w:r w:rsidRPr="00926691">
        <w:rPr>
          <w:rFonts w:ascii="Arial" w:hAnsi="Arial" w:cs="Arial"/>
          <w:spacing w:val="2"/>
        </w:rPr>
        <w:t>x</w:t>
      </w:r>
      <w:r w:rsidRPr="00926691">
        <w:rPr>
          <w:rFonts w:ascii="Arial" w:hAnsi="Arial" w:cs="Arial"/>
        </w:rPr>
        <w:t>plan</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ons</w:t>
      </w:r>
      <w:r w:rsidRPr="00926691">
        <w:rPr>
          <w:rFonts w:ascii="Arial" w:hAnsi="Arial" w:cs="Arial"/>
          <w:spacing w:val="2"/>
        </w:rPr>
        <w:t xml:space="preserve"> </w:t>
      </w:r>
      <w:r w:rsidRPr="00926691">
        <w:rPr>
          <w:rFonts w:ascii="Arial" w:hAnsi="Arial" w:cs="Arial"/>
        </w:rPr>
        <w:t>f</w:t>
      </w:r>
      <w:r w:rsidRPr="00926691">
        <w:rPr>
          <w:rFonts w:ascii="Arial" w:hAnsi="Arial" w:cs="Arial"/>
          <w:spacing w:val="-1"/>
        </w:rPr>
        <w:t>r</w:t>
      </w:r>
      <w:r w:rsidRPr="00926691">
        <w:rPr>
          <w:rFonts w:ascii="Arial" w:hAnsi="Arial" w:cs="Arial"/>
        </w:rPr>
        <w:t>om</w:t>
      </w:r>
      <w:r w:rsidRPr="00926691">
        <w:rPr>
          <w:rFonts w:ascii="Arial" w:hAnsi="Arial" w:cs="Arial"/>
          <w:spacing w:val="2"/>
        </w:rPr>
        <w:t xml:space="preserve"> </w:t>
      </w:r>
      <w:r w:rsidRPr="00926691">
        <w:rPr>
          <w:rFonts w:ascii="Arial" w:hAnsi="Arial" w:cs="Arial"/>
        </w:rPr>
        <w:t>the dono</w:t>
      </w:r>
      <w:r w:rsidRPr="00926691">
        <w:rPr>
          <w:rFonts w:ascii="Arial" w:hAnsi="Arial" w:cs="Arial"/>
          <w:spacing w:val="-1"/>
        </w:rPr>
        <w:t>r</w:t>
      </w:r>
      <w:r w:rsidRPr="00926691">
        <w:rPr>
          <w:rFonts w:ascii="Arial" w:hAnsi="Arial" w:cs="Arial"/>
        </w:rPr>
        <w:t xml:space="preserve">s or </w:t>
      </w:r>
      <w:r w:rsidRPr="00926691">
        <w:rPr>
          <w:rFonts w:ascii="Arial" w:hAnsi="Arial" w:cs="Arial"/>
          <w:spacing w:val="-1"/>
        </w:rPr>
        <w:t>SADC</w:t>
      </w:r>
      <w:r w:rsidRPr="00926691">
        <w:rPr>
          <w:rFonts w:ascii="Arial" w:hAnsi="Arial" w:cs="Arial"/>
        </w:rPr>
        <w:t xml:space="preserve"> ti</w:t>
      </w:r>
      <w:r w:rsidRPr="00926691">
        <w:rPr>
          <w:rFonts w:ascii="Arial" w:hAnsi="Arial" w:cs="Arial"/>
          <w:spacing w:val="1"/>
        </w:rPr>
        <w:t>m</w:t>
      </w:r>
      <w:r w:rsidRPr="00926691">
        <w:rPr>
          <w:rFonts w:ascii="Arial" w:hAnsi="Arial" w:cs="Arial"/>
          <w:spacing w:val="-1"/>
        </w:rPr>
        <w:t>e</w:t>
      </w:r>
      <w:r w:rsidRPr="00926691">
        <w:rPr>
          <w:rFonts w:ascii="Arial" w:hAnsi="Arial" w:cs="Arial"/>
          <w:spacing w:val="3"/>
        </w:rPr>
        <w:t>l</w:t>
      </w:r>
      <w:r w:rsidRPr="00926691">
        <w:rPr>
          <w:rFonts w:ascii="Arial" w:hAnsi="Arial" w:cs="Arial"/>
        </w:rPr>
        <w:t>y</w:t>
      </w:r>
      <w:r w:rsidRPr="00926691">
        <w:rPr>
          <w:rFonts w:ascii="Arial" w:hAnsi="Arial" w:cs="Arial"/>
          <w:spacing w:val="-3"/>
        </w:rPr>
        <w:t xml:space="preserve"> </w:t>
      </w:r>
      <w:r w:rsidRPr="00926691">
        <w:rPr>
          <w:rFonts w:ascii="Arial" w:hAnsi="Arial" w:cs="Arial"/>
        </w:rPr>
        <w:t>g</w:t>
      </w:r>
      <w:r w:rsidRPr="00926691">
        <w:rPr>
          <w:rFonts w:ascii="Arial" w:hAnsi="Arial" w:cs="Arial"/>
          <w:spacing w:val="-1"/>
        </w:rPr>
        <w:t>ra</w:t>
      </w:r>
      <w:r w:rsidRPr="00926691">
        <w:rPr>
          <w:rFonts w:ascii="Arial" w:hAnsi="Arial" w:cs="Arial"/>
        </w:rPr>
        <w:t>nte</w:t>
      </w:r>
      <w:r w:rsidRPr="00926691">
        <w:rPr>
          <w:rFonts w:ascii="Arial" w:hAnsi="Arial" w:cs="Arial"/>
          <w:spacing w:val="2"/>
        </w:rPr>
        <w:t>d</w:t>
      </w:r>
      <w:r w:rsidRPr="00926691">
        <w:rPr>
          <w:rFonts w:ascii="Arial" w:hAnsi="Arial" w:cs="Arial"/>
        </w:rPr>
        <w:t>;</w:t>
      </w:r>
    </w:p>
    <w:p w:rsidR="005F34DB" w:rsidRPr="00926691" w:rsidRDefault="005F34DB" w:rsidP="00BC3C59">
      <w:pPr>
        <w:pStyle w:val="ListParagraph"/>
        <w:widowControl/>
        <w:numPr>
          <w:ilvl w:val="0"/>
          <w:numId w:val="65"/>
        </w:numPr>
        <w:spacing w:before="78"/>
        <w:ind w:right="59"/>
        <w:jc w:val="both"/>
        <w:rPr>
          <w:rFonts w:ascii="Arial" w:hAnsi="Arial" w:cs="Arial"/>
        </w:rPr>
      </w:pPr>
      <w:r w:rsidRPr="00926691">
        <w:rPr>
          <w:rFonts w:ascii="Arial" w:hAnsi="Arial" w:cs="Arial"/>
        </w:rPr>
        <w:t>Equipm</w:t>
      </w:r>
      <w:r w:rsidRPr="00926691">
        <w:rPr>
          <w:rFonts w:ascii="Arial" w:hAnsi="Arial" w:cs="Arial"/>
          <w:spacing w:val="-1"/>
        </w:rPr>
        <w:t>e</w:t>
      </w:r>
      <w:r w:rsidRPr="00926691">
        <w:rPr>
          <w:rFonts w:ascii="Arial" w:hAnsi="Arial" w:cs="Arial"/>
        </w:rPr>
        <w:t>nt</w:t>
      </w:r>
      <w:r w:rsidRPr="00926691">
        <w:rPr>
          <w:rFonts w:ascii="Arial" w:hAnsi="Arial" w:cs="Arial"/>
          <w:spacing w:val="53"/>
        </w:rPr>
        <w:t xml:space="preserve"> </w:t>
      </w:r>
      <w:r w:rsidRPr="00926691">
        <w:rPr>
          <w:rFonts w:ascii="Arial" w:hAnsi="Arial" w:cs="Arial"/>
          <w:spacing w:val="-1"/>
        </w:rPr>
        <w:t>a</w:t>
      </w:r>
      <w:r w:rsidRPr="00926691">
        <w:rPr>
          <w:rFonts w:ascii="Arial" w:hAnsi="Arial" w:cs="Arial"/>
        </w:rPr>
        <w:t>nd</w:t>
      </w:r>
      <w:r w:rsidRPr="00926691">
        <w:rPr>
          <w:rFonts w:ascii="Arial" w:hAnsi="Arial" w:cs="Arial"/>
          <w:spacing w:val="53"/>
        </w:rPr>
        <w:t xml:space="preserve"> </w:t>
      </w:r>
      <w:r w:rsidRPr="00926691">
        <w:rPr>
          <w:rFonts w:ascii="Arial" w:hAnsi="Arial" w:cs="Arial"/>
        </w:rPr>
        <w:t>s</w:t>
      </w:r>
      <w:r w:rsidRPr="00926691">
        <w:rPr>
          <w:rFonts w:ascii="Arial" w:hAnsi="Arial" w:cs="Arial"/>
          <w:spacing w:val="-1"/>
        </w:rPr>
        <w:t>e</w:t>
      </w:r>
      <w:r w:rsidRPr="00926691">
        <w:rPr>
          <w:rFonts w:ascii="Arial" w:hAnsi="Arial" w:cs="Arial"/>
        </w:rPr>
        <w:t>rvi</w:t>
      </w:r>
      <w:r w:rsidRPr="00926691">
        <w:rPr>
          <w:rFonts w:ascii="Arial" w:hAnsi="Arial" w:cs="Arial"/>
          <w:spacing w:val="-1"/>
        </w:rPr>
        <w:t>c</w:t>
      </w:r>
      <w:r w:rsidRPr="00926691">
        <w:rPr>
          <w:rFonts w:ascii="Arial" w:hAnsi="Arial" w:cs="Arial"/>
        </w:rPr>
        <w:t>e</w:t>
      </w:r>
      <w:r w:rsidRPr="00926691">
        <w:rPr>
          <w:rFonts w:ascii="Arial" w:hAnsi="Arial" w:cs="Arial"/>
          <w:spacing w:val="54"/>
        </w:rPr>
        <w:t xml:space="preserve"> </w:t>
      </w:r>
      <w:r w:rsidRPr="00926691">
        <w:rPr>
          <w:rFonts w:ascii="Arial" w:hAnsi="Arial" w:cs="Arial"/>
        </w:rPr>
        <w:t>n</w:t>
      </w:r>
      <w:r w:rsidRPr="00926691">
        <w:rPr>
          <w:rFonts w:ascii="Arial" w:hAnsi="Arial" w:cs="Arial"/>
          <w:spacing w:val="-1"/>
        </w:rPr>
        <w:t>ee</w:t>
      </w:r>
      <w:r w:rsidRPr="00926691">
        <w:rPr>
          <w:rFonts w:ascii="Arial" w:hAnsi="Arial" w:cs="Arial"/>
        </w:rPr>
        <w:t>d</w:t>
      </w:r>
      <w:r w:rsidRPr="00926691">
        <w:rPr>
          <w:rFonts w:ascii="Arial" w:hAnsi="Arial" w:cs="Arial"/>
          <w:spacing w:val="-1"/>
        </w:rPr>
        <w:t>e</w:t>
      </w:r>
      <w:r w:rsidRPr="00926691">
        <w:rPr>
          <w:rFonts w:ascii="Arial" w:hAnsi="Arial" w:cs="Arial"/>
        </w:rPr>
        <w:t>d</w:t>
      </w:r>
      <w:r w:rsidRPr="00926691">
        <w:rPr>
          <w:rFonts w:ascii="Arial" w:hAnsi="Arial" w:cs="Arial"/>
          <w:spacing w:val="53"/>
        </w:rPr>
        <w:t xml:space="preserve"> </w:t>
      </w:r>
      <w:r w:rsidRPr="00926691">
        <w:rPr>
          <w:rFonts w:ascii="Arial" w:hAnsi="Arial" w:cs="Arial"/>
        </w:rPr>
        <w:t>f</w:t>
      </w:r>
      <w:r w:rsidRPr="00926691">
        <w:rPr>
          <w:rFonts w:ascii="Arial" w:hAnsi="Arial" w:cs="Arial"/>
          <w:spacing w:val="1"/>
        </w:rPr>
        <w:t>o</w:t>
      </w:r>
      <w:r w:rsidRPr="00926691">
        <w:rPr>
          <w:rFonts w:ascii="Arial" w:hAnsi="Arial" w:cs="Arial"/>
        </w:rPr>
        <w:t>r</w:t>
      </w:r>
      <w:r w:rsidRPr="00926691">
        <w:rPr>
          <w:rFonts w:ascii="Arial" w:hAnsi="Arial" w:cs="Arial"/>
          <w:spacing w:val="52"/>
        </w:rPr>
        <w:t xml:space="preserve"> </w:t>
      </w:r>
      <w:r w:rsidRPr="00926691">
        <w:rPr>
          <w:rFonts w:ascii="Arial" w:hAnsi="Arial" w:cs="Arial"/>
        </w:rPr>
        <w:t>p</w:t>
      </w:r>
      <w:r w:rsidRPr="00926691">
        <w:rPr>
          <w:rFonts w:ascii="Arial" w:hAnsi="Arial" w:cs="Arial"/>
          <w:spacing w:val="-1"/>
        </w:rPr>
        <w:t>r</w:t>
      </w:r>
      <w:r w:rsidRPr="00926691">
        <w:rPr>
          <w:rFonts w:ascii="Arial" w:hAnsi="Arial" w:cs="Arial"/>
          <w:spacing w:val="2"/>
        </w:rPr>
        <w:t>o</w:t>
      </w:r>
      <w:r w:rsidRPr="00926691">
        <w:rPr>
          <w:rFonts w:ascii="Arial" w:hAnsi="Arial" w:cs="Arial"/>
        </w:rPr>
        <w:t>je</w:t>
      </w:r>
      <w:r w:rsidRPr="00926691">
        <w:rPr>
          <w:rFonts w:ascii="Arial" w:hAnsi="Arial" w:cs="Arial"/>
          <w:spacing w:val="-1"/>
        </w:rPr>
        <w:t>c</w:t>
      </w:r>
      <w:r w:rsidRPr="00926691">
        <w:rPr>
          <w:rFonts w:ascii="Arial" w:hAnsi="Arial" w:cs="Arial"/>
        </w:rPr>
        <w:t>t</w:t>
      </w:r>
      <w:r w:rsidRPr="00926691">
        <w:rPr>
          <w:rFonts w:ascii="Arial" w:hAnsi="Arial" w:cs="Arial"/>
          <w:spacing w:val="53"/>
        </w:rPr>
        <w:t xml:space="preserve"> </w:t>
      </w:r>
      <w:r w:rsidRPr="00926691">
        <w:rPr>
          <w:rFonts w:ascii="Arial" w:hAnsi="Arial" w:cs="Arial"/>
        </w:rPr>
        <w:t>i</w:t>
      </w:r>
      <w:r w:rsidRPr="00926691">
        <w:rPr>
          <w:rFonts w:ascii="Arial" w:hAnsi="Arial" w:cs="Arial"/>
          <w:spacing w:val="1"/>
        </w:rPr>
        <w:t>m</w:t>
      </w:r>
      <w:r w:rsidRPr="00926691">
        <w:rPr>
          <w:rFonts w:ascii="Arial" w:hAnsi="Arial" w:cs="Arial"/>
        </w:rPr>
        <w:t>p</w:t>
      </w:r>
      <w:r w:rsidRPr="00926691">
        <w:rPr>
          <w:rFonts w:ascii="Arial" w:hAnsi="Arial" w:cs="Arial"/>
          <w:spacing w:val="3"/>
        </w:rPr>
        <w:t>l</w:t>
      </w:r>
      <w:r w:rsidRPr="00926691">
        <w:rPr>
          <w:rFonts w:ascii="Arial" w:hAnsi="Arial" w:cs="Arial"/>
          <w:spacing w:val="-1"/>
        </w:rPr>
        <w:t>e</w:t>
      </w:r>
      <w:r w:rsidRPr="00926691">
        <w:rPr>
          <w:rFonts w:ascii="Arial" w:hAnsi="Arial" w:cs="Arial"/>
        </w:rPr>
        <w:t>ment</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on</w:t>
      </w:r>
      <w:r w:rsidRPr="00926691">
        <w:rPr>
          <w:rFonts w:ascii="Arial" w:hAnsi="Arial" w:cs="Arial"/>
          <w:spacing w:val="53"/>
        </w:rPr>
        <w:t xml:space="preserve"> </w:t>
      </w:r>
      <w:r w:rsidRPr="00926691">
        <w:rPr>
          <w:rFonts w:ascii="Arial" w:hAnsi="Arial" w:cs="Arial"/>
        </w:rPr>
        <w:t>p</w:t>
      </w:r>
      <w:r w:rsidRPr="00926691">
        <w:rPr>
          <w:rFonts w:ascii="Arial" w:hAnsi="Arial" w:cs="Arial"/>
          <w:spacing w:val="-1"/>
        </w:rPr>
        <w:t>r</w:t>
      </w:r>
      <w:r w:rsidRPr="00926691">
        <w:rPr>
          <w:rFonts w:ascii="Arial" w:hAnsi="Arial" w:cs="Arial"/>
        </w:rPr>
        <w:t>o</w:t>
      </w:r>
      <w:r w:rsidRPr="00926691">
        <w:rPr>
          <w:rFonts w:ascii="Arial" w:hAnsi="Arial" w:cs="Arial"/>
          <w:spacing w:val="-1"/>
        </w:rPr>
        <w:t>c</w:t>
      </w:r>
      <w:r w:rsidRPr="00926691">
        <w:rPr>
          <w:rFonts w:ascii="Arial" w:hAnsi="Arial" w:cs="Arial"/>
        </w:rPr>
        <w:t>u</w:t>
      </w:r>
      <w:r w:rsidRPr="00926691">
        <w:rPr>
          <w:rFonts w:ascii="Arial" w:hAnsi="Arial" w:cs="Arial"/>
          <w:spacing w:val="1"/>
        </w:rPr>
        <w:t>r</w:t>
      </w:r>
      <w:r w:rsidRPr="00926691">
        <w:rPr>
          <w:rFonts w:ascii="Arial" w:hAnsi="Arial" w:cs="Arial"/>
          <w:spacing w:val="-1"/>
        </w:rPr>
        <w:t>e</w:t>
      </w:r>
      <w:r w:rsidRPr="00926691">
        <w:rPr>
          <w:rFonts w:ascii="Arial" w:hAnsi="Arial" w:cs="Arial"/>
        </w:rPr>
        <w:t>d</w:t>
      </w:r>
      <w:r w:rsidRPr="00926691">
        <w:rPr>
          <w:rFonts w:ascii="Arial" w:hAnsi="Arial" w:cs="Arial"/>
          <w:spacing w:val="53"/>
        </w:rPr>
        <w:t xml:space="preserve"> </w:t>
      </w:r>
      <w:r w:rsidRPr="00926691">
        <w:rPr>
          <w:rFonts w:ascii="Arial" w:hAnsi="Arial" w:cs="Arial"/>
        </w:rPr>
        <w:t>in</w:t>
      </w:r>
      <w:r w:rsidRPr="00926691">
        <w:rPr>
          <w:rFonts w:ascii="Arial" w:hAnsi="Arial" w:cs="Arial"/>
          <w:spacing w:val="53"/>
        </w:rPr>
        <w:t xml:space="preserve"> </w:t>
      </w:r>
      <w:r w:rsidRPr="00926691">
        <w:rPr>
          <w:rFonts w:ascii="Arial" w:hAnsi="Arial" w:cs="Arial"/>
          <w:spacing w:val="-1"/>
        </w:rPr>
        <w:t>c</w:t>
      </w:r>
      <w:r w:rsidRPr="00926691">
        <w:rPr>
          <w:rFonts w:ascii="Arial" w:hAnsi="Arial" w:cs="Arial"/>
        </w:rPr>
        <w:t>omp</w:t>
      </w:r>
      <w:r w:rsidRPr="00926691">
        <w:rPr>
          <w:rFonts w:ascii="Arial" w:hAnsi="Arial" w:cs="Arial"/>
          <w:spacing w:val="1"/>
        </w:rPr>
        <w:t>l</w:t>
      </w:r>
      <w:r w:rsidRPr="00926691">
        <w:rPr>
          <w:rFonts w:ascii="Arial" w:hAnsi="Arial" w:cs="Arial"/>
        </w:rPr>
        <w:t>ian</w:t>
      </w:r>
      <w:r w:rsidRPr="00926691">
        <w:rPr>
          <w:rFonts w:ascii="Arial" w:hAnsi="Arial" w:cs="Arial"/>
          <w:spacing w:val="-1"/>
        </w:rPr>
        <w:t>c</w:t>
      </w:r>
      <w:r w:rsidRPr="00926691">
        <w:rPr>
          <w:rFonts w:ascii="Arial" w:hAnsi="Arial" w:cs="Arial"/>
        </w:rPr>
        <w:t>e with r</w:t>
      </w:r>
      <w:r w:rsidRPr="00926691">
        <w:rPr>
          <w:rFonts w:ascii="Arial" w:hAnsi="Arial" w:cs="Arial"/>
          <w:spacing w:val="-1"/>
        </w:rPr>
        <w:t>e</w:t>
      </w:r>
      <w:r w:rsidRPr="00926691">
        <w:rPr>
          <w:rFonts w:ascii="Arial" w:hAnsi="Arial" w:cs="Arial"/>
          <w:spacing w:val="-2"/>
        </w:rPr>
        <w:t>g</w:t>
      </w:r>
      <w:r w:rsidRPr="00926691">
        <w:rPr>
          <w:rFonts w:ascii="Arial" w:hAnsi="Arial" w:cs="Arial"/>
        </w:rPr>
        <w:t>u</w:t>
      </w:r>
      <w:r w:rsidRPr="00926691">
        <w:rPr>
          <w:rFonts w:ascii="Arial" w:hAnsi="Arial" w:cs="Arial"/>
          <w:spacing w:val="3"/>
        </w:rPr>
        <w:t>l</w:t>
      </w:r>
      <w:r w:rsidRPr="00926691">
        <w:rPr>
          <w:rFonts w:ascii="Arial" w:hAnsi="Arial" w:cs="Arial"/>
          <w:spacing w:val="-1"/>
        </w:rPr>
        <w:t>a</w:t>
      </w:r>
      <w:r w:rsidRPr="00926691">
        <w:rPr>
          <w:rFonts w:ascii="Arial" w:hAnsi="Arial" w:cs="Arial"/>
        </w:rPr>
        <w:t>t</w:t>
      </w:r>
      <w:r w:rsidRPr="00926691">
        <w:rPr>
          <w:rFonts w:ascii="Arial" w:hAnsi="Arial" w:cs="Arial"/>
          <w:spacing w:val="1"/>
        </w:rPr>
        <w:t>i</w:t>
      </w:r>
      <w:r w:rsidRPr="00926691">
        <w:rPr>
          <w:rFonts w:ascii="Arial" w:hAnsi="Arial" w:cs="Arial"/>
        </w:rPr>
        <w:t>ons.</w:t>
      </w:r>
    </w:p>
    <w:p w:rsidR="005F34DB" w:rsidRPr="00926691" w:rsidRDefault="005F34DB" w:rsidP="005F34DB">
      <w:pPr>
        <w:spacing w:before="8" w:line="140" w:lineRule="exact"/>
        <w:rPr>
          <w:rFonts w:ascii="Arial" w:hAnsi="Arial" w:cs="Arial"/>
        </w:rPr>
      </w:pPr>
    </w:p>
    <w:p w:rsidR="005F34DB" w:rsidRPr="00926691" w:rsidRDefault="005F34DB" w:rsidP="005F34DB">
      <w:pPr>
        <w:spacing w:line="200" w:lineRule="exact"/>
        <w:rPr>
          <w:rFonts w:ascii="Arial" w:hAnsi="Arial" w:cs="Arial"/>
        </w:rPr>
      </w:pPr>
    </w:p>
    <w:p w:rsidR="005F34DB" w:rsidRPr="00926691" w:rsidRDefault="0037494E" w:rsidP="005F34DB">
      <w:pPr>
        <w:ind w:left="100" w:right="-20"/>
        <w:rPr>
          <w:rFonts w:ascii="Arial" w:eastAsia="Calibri" w:hAnsi="Arial" w:cs="Arial"/>
        </w:rPr>
      </w:pPr>
      <w:r w:rsidRPr="00926691">
        <w:rPr>
          <w:rFonts w:ascii="Arial" w:eastAsia="Calibri" w:hAnsi="Arial" w:cs="Arial"/>
          <w:b/>
          <w:bCs/>
        </w:rPr>
        <w:t>6</w:t>
      </w:r>
      <w:r w:rsidR="005F34DB" w:rsidRPr="00926691">
        <w:rPr>
          <w:rFonts w:ascii="Arial" w:eastAsia="Calibri" w:hAnsi="Arial" w:cs="Arial"/>
          <w:b/>
          <w:bCs/>
        </w:rPr>
        <w:t>. Q</w:t>
      </w:r>
      <w:r w:rsidR="005F34DB" w:rsidRPr="00926691">
        <w:rPr>
          <w:rFonts w:ascii="Arial" w:eastAsia="Calibri" w:hAnsi="Arial" w:cs="Arial"/>
          <w:b/>
          <w:bCs/>
          <w:spacing w:val="-1"/>
        </w:rPr>
        <w:t>ua</w:t>
      </w:r>
      <w:r w:rsidR="005F34DB" w:rsidRPr="00926691">
        <w:rPr>
          <w:rFonts w:ascii="Arial" w:eastAsia="Calibri" w:hAnsi="Arial" w:cs="Arial"/>
          <w:b/>
          <w:bCs/>
          <w:spacing w:val="1"/>
        </w:rPr>
        <w:t>li</w:t>
      </w:r>
      <w:r w:rsidR="005F34DB" w:rsidRPr="00926691">
        <w:rPr>
          <w:rFonts w:ascii="Arial" w:eastAsia="Calibri" w:hAnsi="Arial" w:cs="Arial"/>
          <w:b/>
          <w:bCs/>
        </w:rPr>
        <w:t>f</w:t>
      </w:r>
      <w:r w:rsidR="005F34DB" w:rsidRPr="00926691">
        <w:rPr>
          <w:rFonts w:ascii="Arial" w:eastAsia="Calibri" w:hAnsi="Arial" w:cs="Arial"/>
          <w:b/>
          <w:bCs/>
          <w:spacing w:val="-2"/>
        </w:rPr>
        <w:t>i</w:t>
      </w:r>
      <w:r w:rsidR="005F34DB" w:rsidRPr="00926691">
        <w:rPr>
          <w:rFonts w:ascii="Arial" w:eastAsia="Calibri" w:hAnsi="Arial" w:cs="Arial"/>
          <w:b/>
          <w:bCs/>
          <w:spacing w:val="1"/>
        </w:rPr>
        <w:t>c</w:t>
      </w:r>
      <w:r w:rsidR="005F34DB" w:rsidRPr="00926691">
        <w:rPr>
          <w:rFonts w:ascii="Arial" w:eastAsia="Calibri" w:hAnsi="Arial" w:cs="Arial"/>
          <w:b/>
          <w:bCs/>
          <w:spacing w:val="-1"/>
        </w:rPr>
        <w:t>a</w:t>
      </w:r>
      <w:r w:rsidR="005F34DB" w:rsidRPr="00926691">
        <w:rPr>
          <w:rFonts w:ascii="Arial" w:eastAsia="Calibri" w:hAnsi="Arial" w:cs="Arial"/>
          <w:b/>
          <w:bCs/>
        </w:rPr>
        <w:t>t</w:t>
      </w:r>
      <w:r w:rsidR="005F34DB" w:rsidRPr="00926691">
        <w:rPr>
          <w:rFonts w:ascii="Arial" w:eastAsia="Calibri" w:hAnsi="Arial" w:cs="Arial"/>
          <w:b/>
          <w:bCs/>
          <w:spacing w:val="1"/>
        </w:rPr>
        <w:t>i</w:t>
      </w:r>
      <w:r w:rsidR="005F34DB" w:rsidRPr="00926691">
        <w:rPr>
          <w:rFonts w:ascii="Arial" w:eastAsia="Calibri" w:hAnsi="Arial" w:cs="Arial"/>
          <w:b/>
          <w:bCs/>
          <w:spacing w:val="-1"/>
        </w:rPr>
        <w:t>on</w:t>
      </w:r>
      <w:r w:rsidR="005F34DB" w:rsidRPr="00926691">
        <w:rPr>
          <w:rFonts w:ascii="Arial" w:eastAsia="Calibri" w:hAnsi="Arial" w:cs="Arial"/>
          <w:b/>
          <w:bCs/>
        </w:rPr>
        <w:t>s</w:t>
      </w:r>
    </w:p>
    <w:p w:rsidR="005F34DB" w:rsidRPr="00926691" w:rsidRDefault="005F34DB" w:rsidP="00BC3C59">
      <w:pPr>
        <w:pStyle w:val="ListParagraph"/>
        <w:widowControl/>
        <w:numPr>
          <w:ilvl w:val="0"/>
          <w:numId w:val="65"/>
        </w:numPr>
        <w:tabs>
          <w:tab w:val="left" w:pos="820"/>
        </w:tabs>
        <w:spacing w:before="41"/>
        <w:ind w:right="-20"/>
        <w:rPr>
          <w:rFonts w:ascii="Arial" w:eastAsia="Calibri" w:hAnsi="Arial" w:cs="Arial"/>
        </w:rPr>
      </w:pPr>
      <w:r w:rsidRPr="00926691">
        <w:rPr>
          <w:rFonts w:ascii="Arial" w:eastAsia="Calibri" w:hAnsi="Arial" w:cs="Arial"/>
        </w:rPr>
        <w:t>U</w:t>
      </w:r>
      <w:r w:rsidRPr="00926691">
        <w:rPr>
          <w:rFonts w:ascii="Arial" w:eastAsia="Calibri" w:hAnsi="Arial" w:cs="Arial"/>
          <w:spacing w:val="-1"/>
        </w:rPr>
        <w:t>n</w:t>
      </w:r>
      <w:r w:rsidRPr="00926691">
        <w:rPr>
          <w:rFonts w:ascii="Arial" w:eastAsia="Calibri" w:hAnsi="Arial" w:cs="Arial"/>
        </w:rPr>
        <w:t>iv</w:t>
      </w:r>
      <w:r w:rsidRPr="00926691">
        <w:rPr>
          <w:rFonts w:ascii="Arial" w:eastAsia="Calibri" w:hAnsi="Arial" w:cs="Arial"/>
          <w:spacing w:val="1"/>
        </w:rPr>
        <w:t>e</w:t>
      </w:r>
      <w:r w:rsidRPr="00926691">
        <w:rPr>
          <w:rFonts w:ascii="Arial" w:eastAsia="Calibri" w:hAnsi="Arial" w:cs="Arial"/>
        </w:rPr>
        <w:t>rsi</w:t>
      </w:r>
      <w:r w:rsidRPr="00926691">
        <w:rPr>
          <w:rFonts w:ascii="Arial" w:eastAsia="Calibri" w:hAnsi="Arial" w:cs="Arial"/>
          <w:spacing w:val="-2"/>
        </w:rPr>
        <w:t>t</w:t>
      </w:r>
      <w:r w:rsidRPr="00926691">
        <w:rPr>
          <w:rFonts w:ascii="Arial" w:eastAsia="Calibri" w:hAnsi="Arial" w:cs="Arial"/>
        </w:rPr>
        <w:t>y</w:t>
      </w:r>
      <w:r w:rsidRPr="00926691">
        <w:rPr>
          <w:rFonts w:ascii="Arial" w:eastAsia="Calibri" w:hAnsi="Arial" w:cs="Arial"/>
          <w:spacing w:val="1"/>
        </w:rPr>
        <w:t xml:space="preserve"> </w:t>
      </w:r>
      <w:r w:rsidRPr="00926691">
        <w:rPr>
          <w:rFonts w:ascii="Arial" w:eastAsia="Calibri" w:hAnsi="Arial" w:cs="Arial"/>
        </w:rPr>
        <w:t>deg</w:t>
      </w:r>
      <w:r w:rsidRPr="00926691">
        <w:rPr>
          <w:rFonts w:ascii="Arial" w:eastAsia="Calibri" w:hAnsi="Arial" w:cs="Arial"/>
          <w:spacing w:val="-3"/>
        </w:rPr>
        <w:t>r</w:t>
      </w:r>
      <w:r w:rsidRPr="00926691">
        <w:rPr>
          <w:rFonts w:ascii="Arial" w:eastAsia="Calibri" w:hAnsi="Arial" w:cs="Arial"/>
        </w:rPr>
        <w:t xml:space="preserve">ee with </w:t>
      </w:r>
      <w:r w:rsidRPr="00926691">
        <w:rPr>
          <w:rFonts w:ascii="Arial" w:eastAsia="Calibri" w:hAnsi="Arial" w:cs="Arial"/>
          <w:spacing w:val="1"/>
        </w:rPr>
        <w:t>k</w:t>
      </w:r>
      <w:r w:rsidRPr="00926691">
        <w:rPr>
          <w:rFonts w:ascii="Arial" w:eastAsia="Calibri" w:hAnsi="Arial" w:cs="Arial"/>
          <w:spacing w:val="-3"/>
        </w:rPr>
        <w:t>n</w:t>
      </w:r>
      <w:r w:rsidRPr="00926691">
        <w:rPr>
          <w:rFonts w:ascii="Arial" w:eastAsia="Calibri" w:hAnsi="Arial" w:cs="Arial"/>
          <w:spacing w:val="-1"/>
        </w:rPr>
        <w:t>o</w:t>
      </w:r>
      <w:r w:rsidRPr="00926691">
        <w:rPr>
          <w:rFonts w:ascii="Arial" w:eastAsia="Calibri" w:hAnsi="Arial" w:cs="Arial"/>
        </w:rPr>
        <w:t>wled</w:t>
      </w:r>
      <w:r w:rsidRPr="00926691">
        <w:rPr>
          <w:rFonts w:ascii="Arial" w:eastAsia="Calibri" w:hAnsi="Arial" w:cs="Arial"/>
          <w:spacing w:val="-1"/>
        </w:rPr>
        <w:t>g</w:t>
      </w:r>
      <w:r w:rsidRPr="00926691">
        <w:rPr>
          <w:rFonts w:ascii="Arial" w:eastAsia="Calibri" w:hAnsi="Arial" w:cs="Arial"/>
        </w:rPr>
        <w:t>e</w:t>
      </w:r>
      <w:r w:rsidRPr="00926691">
        <w:rPr>
          <w:rFonts w:ascii="Arial" w:eastAsia="Calibri" w:hAnsi="Arial" w:cs="Arial"/>
          <w:spacing w:val="2"/>
        </w:rPr>
        <w:t xml:space="preserve"> </w:t>
      </w:r>
      <w:r w:rsidRPr="00926691">
        <w:rPr>
          <w:rFonts w:ascii="Arial" w:eastAsia="Calibri" w:hAnsi="Arial" w:cs="Arial"/>
        </w:rPr>
        <w:t>in</w:t>
      </w:r>
      <w:r w:rsidRPr="00926691">
        <w:rPr>
          <w:rFonts w:ascii="Arial" w:eastAsia="Calibri" w:hAnsi="Arial" w:cs="Arial"/>
          <w:spacing w:val="-1"/>
        </w:rPr>
        <w:t xml:space="preserve"> </w:t>
      </w:r>
      <w:r w:rsidRPr="00926691">
        <w:rPr>
          <w:rFonts w:ascii="Arial" w:eastAsia="Calibri" w:hAnsi="Arial" w:cs="Arial"/>
          <w:spacing w:val="-2"/>
        </w:rPr>
        <w:t>a</w:t>
      </w:r>
      <w:r w:rsidRPr="00926691">
        <w:rPr>
          <w:rFonts w:ascii="Arial" w:eastAsia="Calibri" w:hAnsi="Arial" w:cs="Arial"/>
        </w:rPr>
        <w:t>cc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ti</w:t>
      </w:r>
      <w:r w:rsidRPr="00926691">
        <w:rPr>
          <w:rFonts w:ascii="Arial" w:eastAsia="Calibri" w:hAnsi="Arial" w:cs="Arial"/>
          <w:spacing w:val="-1"/>
        </w:rPr>
        <w:t>ng</w:t>
      </w:r>
      <w:r w:rsidRPr="00926691">
        <w:rPr>
          <w:rFonts w:ascii="Arial" w:eastAsia="Calibri" w:hAnsi="Arial" w:cs="Arial"/>
        </w:rPr>
        <w:t>, fi</w:t>
      </w:r>
      <w:r w:rsidRPr="00926691">
        <w:rPr>
          <w:rFonts w:ascii="Arial" w:eastAsia="Calibri" w:hAnsi="Arial" w:cs="Arial"/>
          <w:spacing w:val="-1"/>
        </w:rPr>
        <w:t>n</w:t>
      </w:r>
      <w:r w:rsidRPr="00926691">
        <w:rPr>
          <w:rFonts w:ascii="Arial" w:eastAsia="Calibri" w:hAnsi="Arial" w:cs="Arial"/>
        </w:rPr>
        <w:t>a</w:t>
      </w:r>
      <w:r w:rsidRPr="00926691">
        <w:rPr>
          <w:rFonts w:ascii="Arial" w:eastAsia="Calibri" w:hAnsi="Arial" w:cs="Arial"/>
          <w:spacing w:val="-3"/>
        </w:rPr>
        <w:t>n</w:t>
      </w:r>
      <w:r w:rsidRPr="00926691">
        <w:rPr>
          <w:rFonts w:ascii="Arial" w:eastAsia="Calibri" w:hAnsi="Arial" w:cs="Arial"/>
        </w:rPr>
        <w:t>ce</w:t>
      </w:r>
      <w:r w:rsidRPr="00926691">
        <w:rPr>
          <w:rFonts w:ascii="Arial" w:eastAsia="Calibri" w:hAnsi="Arial" w:cs="Arial"/>
          <w:spacing w:val="-1"/>
        </w:rPr>
        <w:t xml:space="preserve"> </w:t>
      </w:r>
      <w:r w:rsidRPr="00926691">
        <w:rPr>
          <w:rFonts w:ascii="Arial" w:eastAsia="Calibri" w:hAnsi="Arial" w:cs="Arial"/>
          <w:spacing w:val="1"/>
        </w:rPr>
        <w:t>o</w:t>
      </w:r>
      <w:r w:rsidRPr="00926691">
        <w:rPr>
          <w:rFonts w:ascii="Arial" w:eastAsia="Calibri" w:hAnsi="Arial" w:cs="Arial"/>
        </w:rPr>
        <w:t xml:space="preserve">r a </w:t>
      </w:r>
      <w:r w:rsidRPr="00926691">
        <w:rPr>
          <w:rFonts w:ascii="Arial" w:eastAsia="Calibri" w:hAnsi="Arial" w:cs="Arial"/>
          <w:spacing w:val="-2"/>
        </w:rPr>
        <w:t>r</w:t>
      </w:r>
      <w:r w:rsidRPr="00926691">
        <w:rPr>
          <w:rFonts w:ascii="Arial" w:eastAsia="Calibri" w:hAnsi="Arial" w:cs="Arial"/>
        </w:rPr>
        <w:t>elat</w:t>
      </w:r>
      <w:r w:rsidRPr="00926691">
        <w:rPr>
          <w:rFonts w:ascii="Arial" w:eastAsia="Calibri" w:hAnsi="Arial" w:cs="Arial"/>
          <w:spacing w:val="1"/>
        </w:rPr>
        <w:t>e</w:t>
      </w:r>
      <w:r w:rsidRPr="00926691">
        <w:rPr>
          <w:rFonts w:ascii="Arial" w:eastAsia="Calibri" w:hAnsi="Arial" w:cs="Arial"/>
        </w:rPr>
        <w:t>d</w:t>
      </w:r>
      <w:r w:rsidRPr="00926691">
        <w:rPr>
          <w:rFonts w:ascii="Arial" w:eastAsia="Calibri" w:hAnsi="Arial" w:cs="Arial"/>
          <w:spacing w:val="-3"/>
        </w:rPr>
        <w:t xml:space="preserve"> </w:t>
      </w:r>
      <w:r w:rsidRPr="00926691">
        <w:rPr>
          <w:rFonts w:ascii="Arial" w:eastAsia="Calibri" w:hAnsi="Arial" w:cs="Arial"/>
        </w:rPr>
        <w:t>fiel</w:t>
      </w:r>
      <w:r w:rsidRPr="00926691">
        <w:rPr>
          <w:rFonts w:ascii="Arial" w:eastAsia="Calibri" w:hAnsi="Arial" w:cs="Arial"/>
          <w:spacing w:val="-1"/>
        </w:rPr>
        <w:t>d</w:t>
      </w:r>
      <w:r w:rsidRPr="00926691">
        <w:rPr>
          <w:rFonts w:ascii="Arial" w:eastAsia="Calibri" w:hAnsi="Arial" w:cs="Arial"/>
        </w:rPr>
        <w:t>.</w:t>
      </w:r>
    </w:p>
    <w:p w:rsidR="005F34DB" w:rsidRPr="00926691" w:rsidRDefault="005F34DB" w:rsidP="005F34DB">
      <w:pPr>
        <w:jc w:val="both"/>
        <w:rPr>
          <w:rFonts w:ascii="Arial" w:hAnsi="Arial" w:cs="Arial"/>
        </w:rPr>
      </w:pPr>
    </w:p>
    <w:p w:rsidR="005F34DB" w:rsidRPr="00926691" w:rsidRDefault="0037494E" w:rsidP="005F34DB">
      <w:pPr>
        <w:tabs>
          <w:tab w:val="left" w:pos="720"/>
        </w:tabs>
        <w:jc w:val="both"/>
        <w:rPr>
          <w:rFonts w:ascii="Arial" w:hAnsi="Arial" w:cs="Arial"/>
          <w:b/>
        </w:rPr>
      </w:pPr>
      <w:r w:rsidRPr="00926691">
        <w:rPr>
          <w:rFonts w:ascii="Arial" w:hAnsi="Arial" w:cs="Arial"/>
          <w:b/>
        </w:rPr>
        <w:t>7</w:t>
      </w:r>
      <w:r w:rsidR="005F34DB" w:rsidRPr="00926691">
        <w:rPr>
          <w:rFonts w:ascii="Arial" w:hAnsi="Arial" w:cs="Arial"/>
          <w:b/>
        </w:rPr>
        <w:t>.</w:t>
      </w:r>
      <w:r w:rsidR="005F34DB" w:rsidRPr="00926691">
        <w:rPr>
          <w:rFonts w:ascii="Arial" w:hAnsi="Arial" w:cs="Arial"/>
          <w:b/>
        </w:rPr>
        <w:tab/>
        <w:t>Experience</w:t>
      </w:r>
    </w:p>
    <w:p w:rsidR="005F34DB" w:rsidRPr="00926691" w:rsidRDefault="005F34DB" w:rsidP="005F34DB">
      <w:pPr>
        <w:tabs>
          <w:tab w:val="left" w:pos="720"/>
        </w:tabs>
        <w:jc w:val="both"/>
        <w:rPr>
          <w:rFonts w:ascii="Arial" w:hAnsi="Arial" w:cs="Arial"/>
          <w:b/>
        </w:rPr>
      </w:pPr>
    </w:p>
    <w:p w:rsidR="005F34DB" w:rsidRPr="00926691" w:rsidRDefault="005F34DB" w:rsidP="005F34DB">
      <w:pPr>
        <w:jc w:val="both"/>
        <w:rPr>
          <w:rFonts w:ascii="Arial" w:hAnsi="Arial" w:cs="Arial"/>
        </w:rPr>
      </w:pPr>
      <w:r w:rsidRPr="00926691">
        <w:rPr>
          <w:rFonts w:ascii="Arial" w:hAnsi="Arial" w:cs="Arial"/>
        </w:rPr>
        <w:t>The Expert will possess the following experience:</w:t>
      </w:r>
    </w:p>
    <w:p w:rsidR="005F34DB" w:rsidRPr="00926691" w:rsidRDefault="005F34DB" w:rsidP="005F34DB">
      <w:pPr>
        <w:jc w:val="both"/>
        <w:rPr>
          <w:rFonts w:ascii="Arial" w:hAnsi="Arial" w:cs="Arial"/>
        </w:rPr>
      </w:pP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hAnsi="Arial" w:cs="Arial"/>
        </w:rPr>
        <w:t xml:space="preserve">At least five (5) years’ demonstrable experience as a finance expert and or a position with similar scope of responsibilities, of-which three (3) should be with donor funded projects; </w:t>
      </w:r>
    </w:p>
    <w:p w:rsidR="005F34DB" w:rsidRPr="00926691" w:rsidRDefault="005F34DB" w:rsidP="005F34DB">
      <w:pPr>
        <w:pStyle w:val="ListParagraph"/>
        <w:ind w:left="1440" w:hanging="720"/>
        <w:jc w:val="both"/>
        <w:rPr>
          <w:rFonts w:ascii="Arial" w:hAnsi="Arial" w:cs="Arial"/>
        </w:rPr>
      </w:pP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hAnsi="Arial" w:cs="Arial"/>
        </w:rPr>
        <w:t xml:space="preserve">Specific work experience in projects funded by the African Development Bank Group or World Bank, EU and or similar International Cooperating Partner would be required; </w:t>
      </w:r>
    </w:p>
    <w:p w:rsidR="005F34DB" w:rsidRPr="00926691" w:rsidRDefault="005F34DB" w:rsidP="005F34DB">
      <w:pPr>
        <w:pStyle w:val="ListParagraph"/>
        <w:rPr>
          <w:rFonts w:ascii="Arial" w:hAnsi="Arial" w:cs="Arial"/>
        </w:rPr>
      </w:pP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hAnsi="Arial" w:cs="Arial"/>
        </w:rPr>
        <w:t>Specific working knowledge and experience with the Institutional Support to African Climate Institutions (ISACIP) is an added advantage;</w:t>
      </w: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eastAsia="Calibri" w:hAnsi="Arial" w:cs="Arial"/>
          <w:position w:val="1"/>
        </w:rPr>
        <w:t>G</w:t>
      </w:r>
      <w:r w:rsidRPr="00926691">
        <w:rPr>
          <w:rFonts w:ascii="Arial" w:eastAsia="Calibri" w:hAnsi="Arial" w:cs="Arial"/>
          <w:spacing w:val="1"/>
          <w:position w:val="1"/>
        </w:rPr>
        <w:t>oo</w:t>
      </w:r>
      <w:r w:rsidRPr="00926691">
        <w:rPr>
          <w:rFonts w:ascii="Arial" w:eastAsia="Calibri" w:hAnsi="Arial" w:cs="Arial"/>
          <w:position w:val="1"/>
        </w:rPr>
        <w:t>d</w:t>
      </w:r>
      <w:r w:rsidRPr="00926691">
        <w:rPr>
          <w:rFonts w:ascii="Arial" w:eastAsia="Calibri" w:hAnsi="Arial" w:cs="Arial"/>
          <w:spacing w:val="-3"/>
          <w:position w:val="1"/>
        </w:rPr>
        <w:t xml:space="preserve"> </w:t>
      </w:r>
      <w:r w:rsidRPr="00926691">
        <w:rPr>
          <w:rFonts w:ascii="Arial" w:eastAsia="Calibri" w:hAnsi="Arial" w:cs="Arial"/>
          <w:spacing w:val="1"/>
          <w:position w:val="1"/>
        </w:rPr>
        <w:t>k</w:t>
      </w:r>
      <w:r w:rsidRPr="00926691">
        <w:rPr>
          <w:rFonts w:ascii="Arial" w:eastAsia="Calibri" w:hAnsi="Arial" w:cs="Arial"/>
          <w:spacing w:val="-1"/>
          <w:position w:val="1"/>
        </w:rPr>
        <w:t>no</w:t>
      </w:r>
      <w:r w:rsidRPr="00926691">
        <w:rPr>
          <w:rFonts w:ascii="Arial" w:eastAsia="Calibri" w:hAnsi="Arial" w:cs="Arial"/>
          <w:position w:val="1"/>
        </w:rPr>
        <w:t>wled</w:t>
      </w:r>
      <w:r w:rsidRPr="00926691">
        <w:rPr>
          <w:rFonts w:ascii="Arial" w:eastAsia="Calibri" w:hAnsi="Arial" w:cs="Arial"/>
          <w:spacing w:val="-1"/>
          <w:position w:val="1"/>
        </w:rPr>
        <w:t>g</w:t>
      </w:r>
      <w:r w:rsidRPr="00926691">
        <w:rPr>
          <w:rFonts w:ascii="Arial" w:eastAsia="Calibri" w:hAnsi="Arial" w:cs="Arial"/>
          <w:position w:val="1"/>
        </w:rPr>
        <w:t>e</w:t>
      </w:r>
      <w:r w:rsidRPr="00926691">
        <w:rPr>
          <w:rFonts w:ascii="Arial" w:eastAsia="Calibri" w:hAnsi="Arial" w:cs="Arial"/>
          <w:spacing w:val="-2"/>
          <w:position w:val="1"/>
        </w:rPr>
        <w:t xml:space="preserve"> </w:t>
      </w:r>
      <w:r w:rsidRPr="00926691">
        <w:rPr>
          <w:rFonts w:ascii="Arial" w:eastAsia="Calibri" w:hAnsi="Arial" w:cs="Arial"/>
          <w:spacing w:val="1"/>
          <w:position w:val="1"/>
        </w:rPr>
        <w:t>o</w:t>
      </w:r>
      <w:r w:rsidRPr="00926691">
        <w:rPr>
          <w:rFonts w:ascii="Arial" w:eastAsia="Calibri" w:hAnsi="Arial" w:cs="Arial"/>
          <w:position w:val="1"/>
        </w:rPr>
        <w:t>f</w:t>
      </w:r>
      <w:r w:rsidRPr="00926691">
        <w:rPr>
          <w:rFonts w:ascii="Arial" w:eastAsia="Calibri" w:hAnsi="Arial" w:cs="Arial"/>
          <w:spacing w:val="-3"/>
          <w:position w:val="1"/>
        </w:rPr>
        <w:t xml:space="preserve"> </w:t>
      </w:r>
      <w:r w:rsidRPr="00926691">
        <w:rPr>
          <w:rFonts w:ascii="Arial" w:eastAsia="Calibri" w:hAnsi="Arial" w:cs="Arial"/>
          <w:position w:val="1"/>
        </w:rPr>
        <w:t>ad</w:t>
      </w:r>
      <w:r w:rsidRPr="00926691">
        <w:rPr>
          <w:rFonts w:ascii="Arial" w:eastAsia="Calibri" w:hAnsi="Arial" w:cs="Arial"/>
          <w:spacing w:val="1"/>
          <w:position w:val="1"/>
        </w:rPr>
        <w:t>m</w:t>
      </w:r>
      <w:r w:rsidRPr="00926691">
        <w:rPr>
          <w:rFonts w:ascii="Arial" w:eastAsia="Calibri" w:hAnsi="Arial" w:cs="Arial"/>
          <w:position w:val="1"/>
        </w:rPr>
        <w:t>i</w:t>
      </w:r>
      <w:r w:rsidRPr="00926691">
        <w:rPr>
          <w:rFonts w:ascii="Arial" w:eastAsia="Calibri" w:hAnsi="Arial" w:cs="Arial"/>
          <w:spacing w:val="-1"/>
          <w:position w:val="1"/>
        </w:rPr>
        <w:t>n</w:t>
      </w:r>
      <w:r w:rsidRPr="00926691">
        <w:rPr>
          <w:rFonts w:ascii="Arial" w:eastAsia="Calibri" w:hAnsi="Arial" w:cs="Arial"/>
          <w:spacing w:val="-3"/>
          <w:position w:val="1"/>
        </w:rPr>
        <w:t>i</w:t>
      </w:r>
      <w:r w:rsidRPr="00926691">
        <w:rPr>
          <w:rFonts w:ascii="Arial" w:eastAsia="Calibri" w:hAnsi="Arial" w:cs="Arial"/>
          <w:position w:val="1"/>
        </w:rPr>
        <w:t>strati</w:t>
      </w:r>
      <w:r w:rsidRPr="00926691">
        <w:rPr>
          <w:rFonts w:ascii="Arial" w:eastAsia="Calibri" w:hAnsi="Arial" w:cs="Arial"/>
          <w:spacing w:val="-1"/>
          <w:position w:val="1"/>
        </w:rPr>
        <w:t>v</w:t>
      </w:r>
      <w:r w:rsidRPr="00926691">
        <w:rPr>
          <w:rFonts w:ascii="Arial" w:eastAsia="Calibri" w:hAnsi="Arial" w:cs="Arial"/>
          <w:position w:val="1"/>
        </w:rPr>
        <w:t>e</w:t>
      </w:r>
      <w:r w:rsidRPr="00926691">
        <w:rPr>
          <w:rFonts w:ascii="Arial" w:eastAsia="Calibri" w:hAnsi="Arial" w:cs="Arial"/>
          <w:spacing w:val="1"/>
          <w:position w:val="1"/>
        </w:rPr>
        <w:t xml:space="preserve"> </w:t>
      </w:r>
      <w:r w:rsidRPr="00926691">
        <w:rPr>
          <w:rFonts w:ascii="Arial" w:eastAsia="Calibri" w:hAnsi="Arial" w:cs="Arial"/>
          <w:position w:val="1"/>
        </w:rPr>
        <w:t>a</w:t>
      </w:r>
      <w:r w:rsidRPr="00926691">
        <w:rPr>
          <w:rFonts w:ascii="Arial" w:eastAsia="Calibri" w:hAnsi="Arial" w:cs="Arial"/>
          <w:spacing w:val="-1"/>
          <w:position w:val="1"/>
        </w:rPr>
        <w:t>n</w:t>
      </w:r>
      <w:r w:rsidRPr="00926691">
        <w:rPr>
          <w:rFonts w:ascii="Arial" w:eastAsia="Calibri" w:hAnsi="Arial" w:cs="Arial"/>
          <w:position w:val="1"/>
        </w:rPr>
        <w:t>d</w:t>
      </w:r>
      <w:r w:rsidRPr="00926691">
        <w:rPr>
          <w:rFonts w:ascii="Arial" w:eastAsia="Calibri" w:hAnsi="Arial" w:cs="Arial"/>
          <w:spacing w:val="-1"/>
          <w:position w:val="1"/>
        </w:rPr>
        <w:t xml:space="preserve"> </w:t>
      </w:r>
      <w:r w:rsidRPr="00926691">
        <w:rPr>
          <w:rFonts w:ascii="Arial" w:eastAsia="Calibri" w:hAnsi="Arial" w:cs="Arial"/>
          <w:position w:val="1"/>
        </w:rPr>
        <w:t>a</w:t>
      </w:r>
      <w:r w:rsidRPr="00926691">
        <w:rPr>
          <w:rFonts w:ascii="Arial" w:eastAsia="Calibri" w:hAnsi="Arial" w:cs="Arial"/>
          <w:spacing w:val="-2"/>
          <w:position w:val="1"/>
        </w:rPr>
        <w:t>c</w:t>
      </w:r>
      <w:r w:rsidRPr="00926691">
        <w:rPr>
          <w:rFonts w:ascii="Arial" w:eastAsia="Calibri" w:hAnsi="Arial" w:cs="Arial"/>
          <w:position w:val="1"/>
        </w:rPr>
        <w:t>c</w:t>
      </w:r>
      <w:r w:rsidRPr="00926691">
        <w:rPr>
          <w:rFonts w:ascii="Arial" w:eastAsia="Calibri" w:hAnsi="Arial" w:cs="Arial"/>
          <w:spacing w:val="1"/>
          <w:position w:val="1"/>
        </w:rPr>
        <w:t>o</w:t>
      </w:r>
      <w:r w:rsidRPr="00926691">
        <w:rPr>
          <w:rFonts w:ascii="Arial" w:eastAsia="Calibri" w:hAnsi="Arial" w:cs="Arial"/>
          <w:spacing w:val="-1"/>
          <w:position w:val="1"/>
        </w:rPr>
        <w:t>un</w:t>
      </w:r>
      <w:r w:rsidRPr="00926691">
        <w:rPr>
          <w:rFonts w:ascii="Arial" w:eastAsia="Calibri" w:hAnsi="Arial" w:cs="Arial"/>
          <w:position w:val="1"/>
        </w:rPr>
        <w:t>ti</w:t>
      </w:r>
      <w:r w:rsidRPr="00926691">
        <w:rPr>
          <w:rFonts w:ascii="Arial" w:eastAsia="Calibri" w:hAnsi="Arial" w:cs="Arial"/>
          <w:spacing w:val="-1"/>
          <w:position w:val="1"/>
        </w:rPr>
        <w:t>n</w:t>
      </w:r>
      <w:r w:rsidRPr="00926691">
        <w:rPr>
          <w:rFonts w:ascii="Arial" w:eastAsia="Calibri" w:hAnsi="Arial" w:cs="Arial"/>
          <w:position w:val="1"/>
        </w:rPr>
        <w:t>g</w:t>
      </w:r>
      <w:r w:rsidRPr="00926691">
        <w:rPr>
          <w:rFonts w:ascii="Arial" w:eastAsia="Calibri" w:hAnsi="Arial" w:cs="Arial"/>
          <w:spacing w:val="-1"/>
          <w:position w:val="1"/>
        </w:rPr>
        <w:t xml:space="preserve"> </w:t>
      </w:r>
      <w:r w:rsidRPr="00926691">
        <w:rPr>
          <w:rFonts w:ascii="Arial" w:eastAsia="Calibri" w:hAnsi="Arial" w:cs="Arial"/>
          <w:spacing w:val="-2"/>
          <w:position w:val="1"/>
        </w:rPr>
        <w:t>r</w:t>
      </w:r>
      <w:r w:rsidRPr="00926691">
        <w:rPr>
          <w:rFonts w:ascii="Arial" w:eastAsia="Calibri" w:hAnsi="Arial" w:cs="Arial"/>
          <w:position w:val="1"/>
        </w:rPr>
        <w:t>eg</w:t>
      </w:r>
      <w:r w:rsidRPr="00926691">
        <w:rPr>
          <w:rFonts w:ascii="Arial" w:eastAsia="Calibri" w:hAnsi="Arial" w:cs="Arial"/>
          <w:spacing w:val="-1"/>
          <w:position w:val="1"/>
        </w:rPr>
        <w:t>u</w:t>
      </w:r>
      <w:r w:rsidRPr="00926691">
        <w:rPr>
          <w:rFonts w:ascii="Arial" w:eastAsia="Calibri" w:hAnsi="Arial" w:cs="Arial"/>
          <w:position w:val="1"/>
        </w:rPr>
        <w:t>lati</w:t>
      </w:r>
      <w:r w:rsidRPr="00926691">
        <w:rPr>
          <w:rFonts w:ascii="Arial" w:eastAsia="Calibri" w:hAnsi="Arial" w:cs="Arial"/>
          <w:spacing w:val="1"/>
          <w:position w:val="1"/>
        </w:rPr>
        <w:t>o</w:t>
      </w:r>
      <w:r w:rsidRPr="00926691">
        <w:rPr>
          <w:rFonts w:ascii="Arial" w:eastAsia="Calibri" w:hAnsi="Arial" w:cs="Arial"/>
          <w:position w:val="1"/>
        </w:rPr>
        <w:t>n</w:t>
      </w:r>
      <w:r w:rsidRPr="00926691">
        <w:rPr>
          <w:rFonts w:ascii="Arial" w:eastAsia="Calibri" w:hAnsi="Arial" w:cs="Arial"/>
          <w:spacing w:val="-1"/>
          <w:position w:val="1"/>
        </w:rPr>
        <w:t xml:space="preserve"> </w:t>
      </w:r>
      <w:r w:rsidRPr="00926691">
        <w:rPr>
          <w:rFonts w:ascii="Arial" w:eastAsia="Calibri" w:hAnsi="Arial" w:cs="Arial"/>
          <w:position w:val="1"/>
        </w:rPr>
        <w:t>and</w:t>
      </w:r>
      <w:r w:rsidRPr="00926691">
        <w:rPr>
          <w:rFonts w:ascii="Arial" w:eastAsia="Calibri" w:hAnsi="Arial" w:cs="Arial"/>
          <w:spacing w:val="-1"/>
          <w:position w:val="1"/>
        </w:rPr>
        <w:t xml:space="preserve"> </w:t>
      </w:r>
      <w:r w:rsidRPr="00926691">
        <w:rPr>
          <w:rFonts w:ascii="Arial" w:eastAsia="Calibri" w:hAnsi="Arial" w:cs="Arial"/>
          <w:position w:val="1"/>
        </w:rPr>
        <w:t>pr</w:t>
      </w:r>
      <w:r w:rsidRPr="00926691">
        <w:rPr>
          <w:rFonts w:ascii="Arial" w:eastAsia="Calibri" w:hAnsi="Arial" w:cs="Arial"/>
          <w:spacing w:val="-2"/>
          <w:position w:val="1"/>
        </w:rPr>
        <w:t>o</w:t>
      </w:r>
      <w:r w:rsidRPr="00926691">
        <w:rPr>
          <w:rFonts w:ascii="Arial" w:eastAsia="Calibri" w:hAnsi="Arial" w:cs="Arial"/>
          <w:position w:val="1"/>
        </w:rPr>
        <w:t>ced</w:t>
      </w:r>
      <w:r w:rsidRPr="00926691">
        <w:rPr>
          <w:rFonts w:ascii="Arial" w:eastAsia="Calibri" w:hAnsi="Arial" w:cs="Arial"/>
          <w:spacing w:val="-1"/>
          <w:position w:val="1"/>
        </w:rPr>
        <w:t>u</w:t>
      </w:r>
      <w:r w:rsidRPr="00926691">
        <w:rPr>
          <w:rFonts w:ascii="Arial" w:eastAsia="Calibri" w:hAnsi="Arial" w:cs="Arial"/>
          <w:position w:val="1"/>
        </w:rPr>
        <w:t>res;</w:t>
      </w: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eastAsia="Calibri" w:hAnsi="Arial" w:cs="Arial"/>
        </w:rPr>
        <w:t>G</w:t>
      </w:r>
      <w:r w:rsidRPr="00926691">
        <w:rPr>
          <w:rFonts w:ascii="Arial" w:eastAsia="Calibri" w:hAnsi="Arial" w:cs="Arial"/>
          <w:spacing w:val="1"/>
        </w:rPr>
        <w:t>oo</w:t>
      </w:r>
      <w:r w:rsidRPr="00926691">
        <w:rPr>
          <w:rFonts w:ascii="Arial" w:eastAsia="Calibri" w:hAnsi="Arial" w:cs="Arial"/>
        </w:rPr>
        <w:t>d</w:t>
      </w:r>
      <w:r w:rsidRPr="00926691">
        <w:rPr>
          <w:rFonts w:ascii="Arial" w:eastAsia="Calibri" w:hAnsi="Arial" w:cs="Arial"/>
          <w:spacing w:val="41"/>
        </w:rPr>
        <w:t xml:space="preserve"> </w:t>
      </w:r>
      <w:r w:rsidRPr="00926691">
        <w:rPr>
          <w:rFonts w:ascii="Arial" w:eastAsia="Calibri" w:hAnsi="Arial" w:cs="Arial"/>
        </w:rPr>
        <w:t>c</w:t>
      </w:r>
      <w:r w:rsidRPr="00926691">
        <w:rPr>
          <w:rFonts w:ascii="Arial" w:eastAsia="Calibri" w:hAnsi="Arial" w:cs="Arial"/>
          <w:spacing w:val="-1"/>
        </w:rPr>
        <w:t>o</w:t>
      </w:r>
      <w:r w:rsidRPr="00926691">
        <w:rPr>
          <w:rFonts w:ascii="Arial" w:eastAsia="Calibri" w:hAnsi="Arial" w:cs="Arial"/>
          <w:spacing w:val="1"/>
        </w:rPr>
        <w:t>m</w:t>
      </w:r>
      <w:r w:rsidRPr="00926691">
        <w:rPr>
          <w:rFonts w:ascii="Arial" w:eastAsia="Calibri" w:hAnsi="Arial" w:cs="Arial"/>
          <w:spacing w:val="-1"/>
        </w:rPr>
        <w:t>pu</w:t>
      </w:r>
      <w:r w:rsidRPr="00926691">
        <w:rPr>
          <w:rFonts w:ascii="Arial" w:eastAsia="Calibri" w:hAnsi="Arial" w:cs="Arial"/>
        </w:rPr>
        <w:t>t</w:t>
      </w:r>
      <w:r w:rsidRPr="00926691">
        <w:rPr>
          <w:rFonts w:ascii="Arial" w:eastAsia="Calibri" w:hAnsi="Arial" w:cs="Arial"/>
          <w:spacing w:val="1"/>
        </w:rPr>
        <w:t>e</w:t>
      </w:r>
      <w:r w:rsidRPr="00926691">
        <w:rPr>
          <w:rFonts w:ascii="Arial" w:eastAsia="Calibri" w:hAnsi="Arial" w:cs="Arial"/>
        </w:rPr>
        <w:t>r</w:t>
      </w:r>
      <w:r w:rsidRPr="00926691">
        <w:rPr>
          <w:rFonts w:ascii="Arial" w:eastAsia="Calibri" w:hAnsi="Arial" w:cs="Arial"/>
          <w:spacing w:val="44"/>
        </w:rPr>
        <w:t xml:space="preserve"> </w:t>
      </w:r>
      <w:r w:rsidRPr="00926691">
        <w:rPr>
          <w:rFonts w:ascii="Arial" w:eastAsia="Calibri" w:hAnsi="Arial" w:cs="Arial"/>
          <w:spacing w:val="-2"/>
        </w:rPr>
        <w:t>s</w:t>
      </w:r>
      <w:r w:rsidRPr="00926691">
        <w:rPr>
          <w:rFonts w:ascii="Arial" w:eastAsia="Calibri" w:hAnsi="Arial" w:cs="Arial"/>
        </w:rPr>
        <w:t>kills</w:t>
      </w:r>
      <w:r w:rsidRPr="00926691">
        <w:rPr>
          <w:rFonts w:ascii="Arial" w:eastAsia="Calibri" w:hAnsi="Arial" w:cs="Arial"/>
          <w:spacing w:val="44"/>
        </w:rPr>
        <w:t xml:space="preserve"> </w:t>
      </w:r>
      <w:r w:rsidRPr="00926691">
        <w:rPr>
          <w:rFonts w:ascii="Arial" w:eastAsia="Calibri" w:hAnsi="Arial" w:cs="Arial"/>
        </w:rPr>
        <w:t>in</w:t>
      </w:r>
      <w:r w:rsidRPr="00926691">
        <w:rPr>
          <w:rFonts w:ascii="Arial" w:eastAsia="Calibri" w:hAnsi="Arial" w:cs="Arial"/>
          <w:spacing w:val="43"/>
        </w:rPr>
        <w:t xml:space="preserve"> </w:t>
      </w:r>
      <w:r w:rsidRPr="00926691">
        <w:rPr>
          <w:rFonts w:ascii="Arial" w:eastAsia="Calibri" w:hAnsi="Arial" w:cs="Arial"/>
          <w:spacing w:val="-2"/>
        </w:rPr>
        <w:t>c</w:t>
      </w:r>
      <w:r w:rsidRPr="00926691">
        <w:rPr>
          <w:rFonts w:ascii="Arial" w:eastAsia="Calibri" w:hAnsi="Arial" w:cs="Arial"/>
          <w:spacing w:val="1"/>
        </w:rPr>
        <w:t>o</w:t>
      </w:r>
      <w:r w:rsidRPr="00926691">
        <w:rPr>
          <w:rFonts w:ascii="Arial" w:eastAsia="Calibri" w:hAnsi="Arial" w:cs="Arial"/>
          <w:spacing w:val="-1"/>
        </w:rPr>
        <w:t>mm</w:t>
      </w:r>
      <w:r w:rsidRPr="00926691">
        <w:rPr>
          <w:rFonts w:ascii="Arial" w:eastAsia="Calibri" w:hAnsi="Arial" w:cs="Arial"/>
          <w:spacing w:val="1"/>
        </w:rPr>
        <w:t>o</w:t>
      </w:r>
      <w:r w:rsidRPr="00926691">
        <w:rPr>
          <w:rFonts w:ascii="Arial" w:eastAsia="Calibri" w:hAnsi="Arial" w:cs="Arial"/>
        </w:rPr>
        <w:t>n</w:t>
      </w:r>
      <w:r w:rsidRPr="00926691">
        <w:rPr>
          <w:rFonts w:ascii="Arial" w:eastAsia="Calibri" w:hAnsi="Arial" w:cs="Arial"/>
          <w:spacing w:val="43"/>
        </w:rPr>
        <w:t xml:space="preserve"> </w:t>
      </w:r>
      <w:r w:rsidRPr="00926691">
        <w:rPr>
          <w:rFonts w:ascii="Arial" w:eastAsia="Calibri" w:hAnsi="Arial" w:cs="Arial"/>
          <w:spacing w:val="-2"/>
        </w:rPr>
        <w:t>w</w:t>
      </w:r>
      <w:r w:rsidRPr="00926691">
        <w:rPr>
          <w:rFonts w:ascii="Arial" w:eastAsia="Calibri" w:hAnsi="Arial" w:cs="Arial"/>
          <w:spacing w:val="1"/>
        </w:rPr>
        <w:t>o</w:t>
      </w:r>
      <w:r w:rsidRPr="00926691">
        <w:rPr>
          <w:rFonts w:ascii="Arial" w:eastAsia="Calibri" w:hAnsi="Arial" w:cs="Arial"/>
        </w:rPr>
        <w:t>rd</w:t>
      </w:r>
      <w:r w:rsidRPr="00926691">
        <w:rPr>
          <w:rFonts w:ascii="Arial" w:eastAsia="Calibri" w:hAnsi="Arial" w:cs="Arial"/>
          <w:spacing w:val="43"/>
        </w:rPr>
        <w:t xml:space="preserve"> </w:t>
      </w:r>
      <w:r w:rsidRPr="00926691">
        <w:rPr>
          <w:rFonts w:ascii="Arial" w:eastAsia="Calibri" w:hAnsi="Arial" w:cs="Arial"/>
          <w:spacing w:val="-1"/>
        </w:rPr>
        <w:t>p</w:t>
      </w:r>
      <w:r w:rsidRPr="00926691">
        <w:rPr>
          <w:rFonts w:ascii="Arial" w:eastAsia="Calibri" w:hAnsi="Arial" w:cs="Arial"/>
        </w:rPr>
        <w:t>r</w:t>
      </w:r>
      <w:r w:rsidRPr="00926691">
        <w:rPr>
          <w:rFonts w:ascii="Arial" w:eastAsia="Calibri" w:hAnsi="Arial" w:cs="Arial"/>
          <w:spacing w:val="1"/>
        </w:rPr>
        <w:t>o</w:t>
      </w:r>
      <w:r w:rsidRPr="00926691">
        <w:rPr>
          <w:rFonts w:ascii="Arial" w:eastAsia="Calibri" w:hAnsi="Arial" w:cs="Arial"/>
          <w:spacing w:val="-2"/>
        </w:rPr>
        <w:t>c</w:t>
      </w:r>
      <w:r w:rsidRPr="00926691">
        <w:rPr>
          <w:rFonts w:ascii="Arial" w:eastAsia="Calibri" w:hAnsi="Arial" w:cs="Arial"/>
        </w:rPr>
        <w:t>essing</w:t>
      </w:r>
      <w:r w:rsidRPr="00926691">
        <w:rPr>
          <w:rFonts w:ascii="Arial" w:eastAsia="Calibri" w:hAnsi="Arial" w:cs="Arial"/>
          <w:spacing w:val="44"/>
        </w:rPr>
        <w:t xml:space="preserve"> </w:t>
      </w:r>
      <w:r w:rsidRPr="00926691">
        <w:rPr>
          <w:rFonts w:ascii="Arial" w:eastAsia="Calibri" w:hAnsi="Arial" w:cs="Arial"/>
        </w:rPr>
        <w:t>(</w:t>
      </w:r>
      <w:r w:rsidRPr="00926691">
        <w:rPr>
          <w:rFonts w:ascii="Arial" w:eastAsia="Calibri" w:hAnsi="Arial" w:cs="Arial"/>
          <w:spacing w:val="1"/>
        </w:rPr>
        <w:t>M</w:t>
      </w:r>
      <w:r w:rsidRPr="00926691">
        <w:rPr>
          <w:rFonts w:ascii="Arial" w:eastAsia="Calibri" w:hAnsi="Arial" w:cs="Arial"/>
        </w:rPr>
        <w:t>S</w:t>
      </w:r>
      <w:r w:rsidRPr="00926691">
        <w:rPr>
          <w:rFonts w:ascii="Arial" w:eastAsia="Calibri" w:hAnsi="Arial" w:cs="Arial"/>
          <w:spacing w:val="43"/>
        </w:rPr>
        <w:t xml:space="preserve"> </w:t>
      </w:r>
      <w:r w:rsidRPr="00926691">
        <w:rPr>
          <w:rFonts w:ascii="Arial" w:eastAsia="Calibri" w:hAnsi="Arial" w:cs="Arial"/>
          <w:spacing w:val="-2"/>
        </w:rPr>
        <w:t>W</w:t>
      </w:r>
      <w:r w:rsidRPr="00926691">
        <w:rPr>
          <w:rFonts w:ascii="Arial" w:eastAsia="Calibri" w:hAnsi="Arial" w:cs="Arial"/>
          <w:spacing w:val="1"/>
        </w:rPr>
        <w:t>o</w:t>
      </w:r>
      <w:r w:rsidRPr="00926691">
        <w:rPr>
          <w:rFonts w:ascii="Arial" w:eastAsia="Calibri" w:hAnsi="Arial" w:cs="Arial"/>
        </w:rPr>
        <w:t>r</w:t>
      </w:r>
      <w:r w:rsidRPr="00926691">
        <w:rPr>
          <w:rFonts w:ascii="Arial" w:eastAsia="Calibri" w:hAnsi="Arial" w:cs="Arial"/>
          <w:spacing w:val="-1"/>
        </w:rPr>
        <w:t>d</w:t>
      </w:r>
      <w:r w:rsidRPr="00926691">
        <w:rPr>
          <w:rFonts w:ascii="Arial" w:eastAsia="Calibri" w:hAnsi="Arial" w:cs="Arial"/>
        </w:rPr>
        <w:t>),</w:t>
      </w:r>
      <w:r w:rsidRPr="00926691">
        <w:rPr>
          <w:rFonts w:ascii="Arial" w:eastAsia="Calibri" w:hAnsi="Arial" w:cs="Arial"/>
          <w:spacing w:val="44"/>
        </w:rPr>
        <w:t xml:space="preserve"> </w:t>
      </w:r>
      <w:r w:rsidRPr="00926691">
        <w:rPr>
          <w:rFonts w:ascii="Arial" w:eastAsia="Calibri" w:hAnsi="Arial" w:cs="Arial"/>
        </w:rPr>
        <w:t>sp</w:t>
      </w:r>
      <w:r w:rsidRPr="00926691">
        <w:rPr>
          <w:rFonts w:ascii="Arial" w:eastAsia="Calibri" w:hAnsi="Arial" w:cs="Arial"/>
          <w:spacing w:val="-1"/>
        </w:rPr>
        <w:t>r</w:t>
      </w:r>
      <w:r w:rsidRPr="00926691">
        <w:rPr>
          <w:rFonts w:ascii="Arial" w:eastAsia="Calibri" w:hAnsi="Arial" w:cs="Arial"/>
        </w:rPr>
        <w:t>eads</w:t>
      </w:r>
      <w:r w:rsidRPr="00926691">
        <w:rPr>
          <w:rFonts w:ascii="Arial" w:eastAsia="Calibri" w:hAnsi="Arial" w:cs="Arial"/>
          <w:spacing w:val="-4"/>
        </w:rPr>
        <w:t>h</w:t>
      </w:r>
      <w:r w:rsidRPr="00926691">
        <w:rPr>
          <w:rFonts w:ascii="Arial" w:eastAsia="Calibri" w:hAnsi="Arial" w:cs="Arial"/>
        </w:rPr>
        <w:t>e</w:t>
      </w:r>
      <w:r w:rsidRPr="00926691">
        <w:rPr>
          <w:rFonts w:ascii="Arial" w:eastAsia="Calibri" w:hAnsi="Arial" w:cs="Arial"/>
          <w:spacing w:val="1"/>
        </w:rPr>
        <w:t>e</w:t>
      </w:r>
      <w:r w:rsidRPr="00926691">
        <w:rPr>
          <w:rFonts w:ascii="Arial" w:eastAsia="Calibri" w:hAnsi="Arial" w:cs="Arial"/>
        </w:rPr>
        <w:t>t</w:t>
      </w:r>
      <w:r w:rsidRPr="00926691">
        <w:rPr>
          <w:rFonts w:ascii="Arial" w:eastAsia="Calibri" w:hAnsi="Arial" w:cs="Arial"/>
          <w:spacing w:val="42"/>
        </w:rPr>
        <w:t xml:space="preserve"> </w:t>
      </w:r>
      <w:r w:rsidRPr="00926691">
        <w:rPr>
          <w:rFonts w:ascii="Arial" w:eastAsia="Calibri" w:hAnsi="Arial" w:cs="Arial"/>
          <w:spacing w:val="-2"/>
        </w:rPr>
        <w:t>(</w:t>
      </w:r>
      <w:r w:rsidRPr="00926691">
        <w:rPr>
          <w:rFonts w:ascii="Arial" w:eastAsia="Calibri" w:hAnsi="Arial" w:cs="Arial"/>
          <w:spacing w:val="1"/>
        </w:rPr>
        <w:t>M</w:t>
      </w:r>
      <w:r w:rsidRPr="00926691">
        <w:rPr>
          <w:rFonts w:ascii="Arial" w:eastAsia="Calibri" w:hAnsi="Arial" w:cs="Arial"/>
        </w:rPr>
        <w:t>S</w:t>
      </w:r>
      <w:r w:rsidRPr="00926691">
        <w:rPr>
          <w:rFonts w:ascii="Arial" w:eastAsia="Calibri" w:hAnsi="Arial" w:cs="Arial"/>
          <w:spacing w:val="43"/>
        </w:rPr>
        <w:t xml:space="preserve"> </w:t>
      </w:r>
      <w:r w:rsidRPr="00926691">
        <w:rPr>
          <w:rFonts w:ascii="Arial" w:eastAsia="Calibri" w:hAnsi="Arial" w:cs="Arial"/>
        </w:rPr>
        <w:t>Ex</w:t>
      </w:r>
      <w:r w:rsidRPr="00926691">
        <w:rPr>
          <w:rFonts w:ascii="Arial" w:eastAsia="Calibri" w:hAnsi="Arial" w:cs="Arial"/>
          <w:spacing w:val="-2"/>
        </w:rPr>
        <w:t>c</w:t>
      </w:r>
      <w:r w:rsidRPr="00926691">
        <w:rPr>
          <w:rFonts w:ascii="Arial" w:eastAsia="Calibri" w:hAnsi="Arial" w:cs="Arial"/>
        </w:rPr>
        <w:t>el),</w:t>
      </w:r>
      <w:r w:rsidRPr="00926691">
        <w:rPr>
          <w:rFonts w:ascii="Arial" w:eastAsia="Calibri" w:hAnsi="Arial" w:cs="Arial"/>
          <w:spacing w:val="45"/>
        </w:rPr>
        <w:t xml:space="preserve"> </w:t>
      </w:r>
      <w:r w:rsidRPr="00926691">
        <w:rPr>
          <w:rFonts w:ascii="Arial" w:eastAsia="Calibri" w:hAnsi="Arial" w:cs="Arial"/>
        </w:rPr>
        <w:t>a</w:t>
      </w:r>
      <w:r w:rsidRPr="00926691">
        <w:rPr>
          <w:rFonts w:ascii="Arial" w:eastAsia="Calibri" w:hAnsi="Arial" w:cs="Arial"/>
          <w:spacing w:val="-1"/>
        </w:rPr>
        <w:t>n</w:t>
      </w:r>
      <w:r w:rsidRPr="00926691">
        <w:rPr>
          <w:rFonts w:ascii="Arial" w:eastAsia="Calibri" w:hAnsi="Arial" w:cs="Arial"/>
        </w:rPr>
        <w:t>d acc</w:t>
      </w:r>
      <w:r w:rsidRPr="00926691">
        <w:rPr>
          <w:rFonts w:ascii="Arial" w:eastAsia="Calibri" w:hAnsi="Arial" w:cs="Arial"/>
          <w:spacing w:val="1"/>
        </w:rPr>
        <w:t>o</w:t>
      </w:r>
      <w:r w:rsidRPr="00926691">
        <w:rPr>
          <w:rFonts w:ascii="Arial" w:eastAsia="Calibri" w:hAnsi="Arial" w:cs="Arial"/>
          <w:spacing w:val="-1"/>
        </w:rPr>
        <w:t>un</w:t>
      </w:r>
      <w:r w:rsidRPr="00926691">
        <w:rPr>
          <w:rFonts w:ascii="Arial" w:eastAsia="Calibri" w:hAnsi="Arial" w:cs="Arial"/>
        </w:rPr>
        <w:t>ti</w:t>
      </w:r>
      <w:r w:rsidRPr="00926691">
        <w:rPr>
          <w:rFonts w:ascii="Arial" w:eastAsia="Calibri" w:hAnsi="Arial" w:cs="Arial"/>
          <w:spacing w:val="-1"/>
        </w:rPr>
        <w:t>n</w:t>
      </w:r>
      <w:r w:rsidRPr="00926691">
        <w:rPr>
          <w:rFonts w:ascii="Arial" w:eastAsia="Calibri" w:hAnsi="Arial" w:cs="Arial"/>
        </w:rPr>
        <w:t>g</w:t>
      </w:r>
      <w:r w:rsidRPr="00926691">
        <w:rPr>
          <w:rFonts w:ascii="Arial" w:eastAsia="Calibri" w:hAnsi="Arial" w:cs="Arial"/>
          <w:spacing w:val="-1"/>
        </w:rPr>
        <w:t xml:space="preserve"> </w:t>
      </w:r>
      <w:r w:rsidRPr="00926691">
        <w:rPr>
          <w:rFonts w:ascii="Arial" w:eastAsia="Calibri" w:hAnsi="Arial" w:cs="Arial"/>
          <w:spacing w:val="-2"/>
        </w:rPr>
        <w:t>s</w:t>
      </w:r>
      <w:r w:rsidRPr="00926691">
        <w:rPr>
          <w:rFonts w:ascii="Arial" w:eastAsia="Calibri" w:hAnsi="Arial" w:cs="Arial"/>
          <w:spacing w:val="1"/>
        </w:rPr>
        <w:t>o</w:t>
      </w:r>
      <w:r w:rsidRPr="00926691">
        <w:rPr>
          <w:rFonts w:ascii="Arial" w:eastAsia="Calibri" w:hAnsi="Arial" w:cs="Arial"/>
        </w:rPr>
        <w:t>f</w:t>
      </w:r>
      <w:r w:rsidRPr="00926691">
        <w:rPr>
          <w:rFonts w:ascii="Arial" w:eastAsia="Calibri" w:hAnsi="Arial" w:cs="Arial"/>
          <w:spacing w:val="-2"/>
        </w:rPr>
        <w:t>t</w:t>
      </w:r>
      <w:r w:rsidRPr="00926691">
        <w:rPr>
          <w:rFonts w:ascii="Arial" w:eastAsia="Calibri" w:hAnsi="Arial" w:cs="Arial"/>
        </w:rPr>
        <w:t>ware.</w:t>
      </w: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eastAsia="Calibri" w:hAnsi="Arial" w:cs="Arial"/>
          <w:position w:val="1"/>
        </w:rPr>
        <w:t>W</w:t>
      </w:r>
      <w:r w:rsidRPr="00926691">
        <w:rPr>
          <w:rFonts w:ascii="Arial" w:eastAsia="Calibri" w:hAnsi="Arial" w:cs="Arial"/>
          <w:spacing w:val="1"/>
          <w:position w:val="1"/>
        </w:rPr>
        <w:t>o</w:t>
      </w:r>
      <w:r w:rsidRPr="00926691">
        <w:rPr>
          <w:rFonts w:ascii="Arial" w:eastAsia="Calibri" w:hAnsi="Arial" w:cs="Arial"/>
          <w:position w:val="1"/>
        </w:rPr>
        <w:t>rki</w:t>
      </w:r>
      <w:r w:rsidRPr="00926691">
        <w:rPr>
          <w:rFonts w:ascii="Arial" w:eastAsia="Calibri" w:hAnsi="Arial" w:cs="Arial"/>
          <w:spacing w:val="-1"/>
          <w:position w:val="1"/>
        </w:rPr>
        <w:t>n</w:t>
      </w:r>
      <w:r w:rsidRPr="00926691">
        <w:rPr>
          <w:rFonts w:ascii="Arial" w:eastAsia="Calibri" w:hAnsi="Arial" w:cs="Arial"/>
          <w:position w:val="1"/>
        </w:rPr>
        <w:t>g</w:t>
      </w:r>
      <w:r w:rsidRPr="00926691">
        <w:rPr>
          <w:rFonts w:ascii="Arial" w:eastAsia="Calibri" w:hAnsi="Arial" w:cs="Arial"/>
          <w:spacing w:val="-3"/>
          <w:position w:val="1"/>
        </w:rPr>
        <w:t xml:space="preserve"> </w:t>
      </w:r>
      <w:r w:rsidRPr="00926691">
        <w:rPr>
          <w:rFonts w:ascii="Arial" w:eastAsia="Calibri" w:hAnsi="Arial" w:cs="Arial"/>
          <w:position w:val="1"/>
        </w:rPr>
        <w:t>En</w:t>
      </w:r>
      <w:r w:rsidRPr="00926691">
        <w:rPr>
          <w:rFonts w:ascii="Arial" w:eastAsia="Calibri" w:hAnsi="Arial" w:cs="Arial"/>
          <w:spacing w:val="-1"/>
          <w:position w:val="1"/>
        </w:rPr>
        <w:t>g</w:t>
      </w:r>
      <w:r w:rsidRPr="00926691">
        <w:rPr>
          <w:rFonts w:ascii="Arial" w:eastAsia="Calibri" w:hAnsi="Arial" w:cs="Arial"/>
          <w:position w:val="1"/>
        </w:rPr>
        <w:t>lish l</w:t>
      </w:r>
      <w:r w:rsidRPr="00926691">
        <w:rPr>
          <w:rFonts w:ascii="Arial" w:eastAsia="Calibri" w:hAnsi="Arial" w:cs="Arial"/>
          <w:spacing w:val="-1"/>
          <w:position w:val="1"/>
        </w:rPr>
        <w:t>angu</w:t>
      </w:r>
      <w:r w:rsidRPr="00926691">
        <w:rPr>
          <w:rFonts w:ascii="Arial" w:eastAsia="Calibri" w:hAnsi="Arial" w:cs="Arial"/>
          <w:position w:val="1"/>
        </w:rPr>
        <w:t>a</w:t>
      </w:r>
      <w:r w:rsidRPr="00926691">
        <w:rPr>
          <w:rFonts w:ascii="Arial" w:eastAsia="Calibri" w:hAnsi="Arial" w:cs="Arial"/>
          <w:spacing w:val="-1"/>
          <w:position w:val="1"/>
        </w:rPr>
        <w:t>g</w:t>
      </w:r>
      <w:r w:rsidRPr="00926691">
        <w:rPr>
          <w:rFonts w:ascii="Arial" w:eastAsia="Calibri" w:hAnsi="Arial" w:cs="Arial"/>
          <w:position w:val="1"/>
        </w:rPr>
        <w:t>e</w:t>
      </w:r>
      <w:r w:rsidRPr="00926691">
        <w:rPr>
          <w:rFonts w:ascii="Arial" w:eastAsia="Calibri" w:hAnsi="Arial" w:cs="Arial"/>
          <w:spacing w:val="1"/>
          <w:position w:val="1"/>
        </w:rPr>
        <w:t xml:space="preserve"> </w:t>
      </w:r>
      <w:r w:rsidRPr="00926691">
        <w:rPr>
          <w:rFonts w:ascii="Arial" w:eastAsia="Calibri" w:hAnsi="Arial" w:cs="Arial"/>
          <w:spacing w:val="-2"/>
          <w:position w:val="1"/>
        </w:rPr>
        <w:t>s</w:t>
      </w:r>
      <w:r w:rsidRPr="00926691">
        <w:rPr>
          <w:rFonts w:ascii="Arial" w:eastAsia="Calibri" w:hAnsi="Arial" w:cs="Arial"/>
          <w:position w:val="1"/>
        </w:rPr>
        <w:t>kills</w:t>
      </w:r>
      <w:r w:rsidRPr="00926691">
        <w:rPr>
          <w:rFonts w:ascii="Arial" w:eastAsia="Calibri" w:hAnsi="Arial" w:cs="Arial"/>
          <w:spacing w:val="2"/>
          <w:position w:val="1"/>
        </w:rPr>
        <w:t xml:space="preserve"> </w:t>
      </w:r>
      <w:r w:rsidRPr="00926691">
        <w:rPr>
          <w:rFonts w:ascii="Arial" w:eastAsia="Calibri" w:hAnsi="Arial" w:cs="Arial"/>
          <w:position w:val="1"/>
        </w:rPr>
        <w:t>in</w:t>
      </w:r>
      <w:r w:rsidRPr="00926691">
        <w:rPr>
          <w:rFonts w:ascii="Arial" w:eastAsia="Calibri" w:hAnsi="Arial" w:cs="Arial"/>
          <w:spacing w:val="-1"/>
          <w:position w:val="1"/>
        </w:rPr>
        <w:t xml:space="preserve"> </w:t>
      </w:r>
      <w:r w:rsidRPr="00926691">
        <w:rPr>
          <w:rFonts w:ascii="Arial" w:eastAsia="Calibri" w:hAnsi="Arial" w:cs="Arial"/>
          <w:position w:val="1"/>
        </w:rPr>
        <w:t>b</w:t>
      </w:r>
      <w:r w:rsidRPr="00926691">
        <w:rPr>
          <w:rFonts w:ascii="Arial" w:eastAsia="Calibri" w:hAnsi="Arial" w:cs="Arial"/>
          <w:spacing w:val="1"/>
          <w:position w:val="1"/>
        </w:rPr>
        <w:t>o</w:t>
      </w:r>
      <w:r w:rsidRPr="00926691">
        <w:rPr>
          <w:rFonts w:ascii="Arial" w:eastAsia="Calibri" w:hAnsi="Arial" w:cs="Arial"/>
          <w:position w:val="1"/>
        </w:rPr>
        <w:t>th</w:t>
      </w:r>
      <w:r w:rsidRPr="00926691">
        <w:rPr>
          <w:rFonts w:ascii="Arial" w:eastAsia="Calibri" w:hAnsi="Arial" w:cs="Arial"/>
          <w:spacing w:val="-3"/>
          <w:position w:val="1"/>
        </w:rPr>
        <w:t xml:space="preserve"> </w:t>
      </w:r>
      <w:r w:rsidRPr="00926691">
        <w:rPr>
          <w:rFonts w:ascii="Arial" w:eastAsia="Calibri" w:hAnsi="Arial" w:cs="Arial"/>
          <w:spacing w:val="1"/>
          <w:position w:val="1"/>
        </w:rPr>
        <w:t>w</w:t>
      </w:r>
      <w:r w:rsidRPr="00926691">
        <w:rPr>
          <w:rFonts w:ascii="Arial" w:eastAsia="Calibri" w:hAnsi="Arial" w:cs="Arial"/>
          <w:position w:val="1"/>
        </w:rPr>
        <w:t>riti</w:t>
      </w:r>
      <w:r w:rsidRPr="00926691">
        <w:rPr>
          <w:rFonts w:ascii="Arial" w:eastAsia="Calibri" w:hAnsi="Arial" w:cs="Arial"/>
          <w:spacing w:val="-1"/>
          <w:position w:val="1"/>
        </w:rPr>
        <w:t>n</w:t>
      </w:r>
      <w:r w:rsidRPr="00926691">
        <w:rPr>
          <w:rFonts w:ascii="Arial" w:eastAsia="Calibri" w:hAnsi="Arial" w:cs="Arial"/>
          <w:position w:val="1"/>
        </w:rPr>
        <w:t>g</w:t>
      </w:r>
      <w:r w:rsidRPr="00926691">
        <w:rPr>
          <w:rFonts w:ascii="Arial" w:eastAsia="Calibri" w:hAnsi="Arial" w:cs="Arial"/>
          <w:spacing w:val="-1"/>
          <w:position w:val="1"/>
        </w:rPr>
        <w:t xml:space="preserve"> </w:t>
      </w:r>
      <w:r w:rsidRPr="00926691">
        <w:rPr>
          <w:rFonts w:ascii="Arial" w:eastAsia="Calibri" w:hAnsi="Arial" w:cs="Arial"/>
          <w:position w:val="1"/>
        </w:rPr>
        <w:t>and</w:t>
      </w:r>
      <w:r w:rsidRPr="00926691">
        <w:rPr>
          <w:rFonts w:ascii="Arial" w:eastAsia="Calibri" w:hAnsi="Arial" w:cs="Arial"/>
          <w:spacing w:val="-1"/>
          <w:position w:val="1"/>
        </w:rPr>
        <w:t xml:space="preserve"> </w:t>
      </w:r>
      <w:r w:rsidRPr="00926691">
        <w:rPr>
          <w:rFonts w:ascii="Arial" w:eastAsia="Calibri" w:hAnsi="Arial" w:cs="Arial"/>
          <w:position w:val="1"/>
        </w:rPr>
        <w:t>s</w:t>
      </w:r>
      <w:r w:rsidRPr="00926691">
        <w:rPr>
          <w:rFonts w:ascii="Arial" w:eastAsia="Calibri" w:hAnsi="Arial" w:cs="Arial"/>
          <w:spacing w:val="-3"/>
          <w:position w:val="1"/>
        </w:rPr>
        <w:t>p</w:t>
      </w:r>
      <w:r w:rsidRPr="00926691">
        <w:rPr>
          <w:rFonts w:ascii="Arial" w:eastAsia="Calibri" w:hAnsi="Arial" w:cs="Arial"/>
          <w:spacing w:val="-2"/>
          <w:position w:val="1"/>
        </w:rPr>
        <w:t>e</w:t>
      </w:r>
      <w:r w:rsidRPr="00926691">
        <w:rPr>
          <w:rFonts w:ascii="Arial" w:eastAsia="Calibri" w:hAnsi="Arial" w:cs="Arial"/>
          <w:position w:val="1"/>
        </w:rPr>
        <w:t>aki</w:t>
      </w:r>
      <w:r w:rsidRPr="00926691">
        <w:rPr>
          <w:rFonts w:ascii="Arial" w:eastAsia="Calibri" w:hAnsi="Arial" w:cs="Arial"/>
          <w:spacing w:val="-1"/>
          <w:position w:val="1"/>
        </w:rPr>
        <w:t>n</w:t>
      </w:r>
      <w:r w:rsidRPr="00926691">
        <w:rPr>
          <w:rFonts w:ascii="Arial" w:eastAsia="Calibri" w:hAnsi="Arial" w:cs="Arial"/>
          <w:position w:val="1"/>
        </w:rPr>
        <w:t>g.</w:t>
      </w:r>
    </w:p>
    <w:p w:rsidR="005F34DB" w:rsidRPr="00926691" w:rsidRDefault="005F34DB" w:rsidP="005F34DB">
      <w:pPr>
        <w:pStyle w:val="ListParagraph"/>
        <w:ind w:left="1440"/>
        <w:jc w:val="both"/>
        <w:rPr>
          <w:rFonts w:ascii="Arial" w:hAnsi="Arial" w:cs="Arial"/>
        </w:rPr>
      </w:pPr>
    </w:p>
    <w:p w:rsidR="005F34DB" w:rsidRPr="00926691" w:rsidRDefault="005F34DB" w:rsidP="00BC3C59">
      <w:pPr>
        <w:pStyle w:val="ListParagraph"/>
        <w:widowControl/>
        <w:numPr>
          <w:ilvl w:val="0"/>
          <w:numId w:val="52"/>
        </w:numPr>
        <w:ind w:left="1440"/>
        <w:jc w:val="both"/>
        <w:rPr>
          <w:rFonts w:ascii="Arial" w:hAnsi="Arial" w:cs="Arial"/>
        </w:rPr>
      </w:pPr>
      <w:r w:rsidRPr="00926691">
        <w:rPr>
          <w:rFonts w:ascii="Arial" w:hAnsi="Arial" w:cs="Arial"/>
        </w:rPr>
        <w:t>Experience of working in international projects/organizations dealing with multiple currencies.</w:t>
      </w:r>
    </w:p>
    <w:p w:rsidR="005F34DB" w:rsidRPr="00926691" w:rsidRDefault="005F34DB" w:rsidP="005F34DB">
      <w:pPr>
        <w:jc w:val="both"/>
        <w:rPr>
          <w:rFonts w:ascii="Arial" w:hAnsi="Arial" w:cs="Arial"/>
          <w:b/>
        </w:rPr>
      </w:pPr>
    </w:p>
    <w:p w:rsidR="005F34DB" w:rsidRPr="00926691" w:rsidRDefault="0037494E" w:rsidP="005F34DB">
      <w:pPr>
        <w:tabs>
          <w:tab w:val="left" w:pos="720"/>
        </w:tabs>
        <w:jc w:val="both"/>
        <w:rPr>
          <w:rFonts w:ascii="Arial" w:hAnsi="Arial" w:cs="Arial"/>
          <w:b/>
        </w:rPr>
      </w:pPr>
      <w:r w:rsidRPr="00926691">
        <w:rPr>
          <w:rFonts w:ascii="Arial" w:hAnsi="Arial" w:cs="Arial"/>
          <w:b/>
        </w:rPr>
        <w:t>8</w:t>
      </w:r>
      <w:r w:rsidR="005F34DB" w:rsidRPr="00926691">
        <w:rPr>
          <w:rFonts w:ascii="Arial" w:hAnsi="Arial" w:cs="Arial"/>
          <w:b/>
        </w:rPr>
        <w:t xml:space="preserve">. </w:t>
      </w:r>
      <w:r w:rsidR="005F34DB" w:rsidRPr="00926691">
        <w:rPr>
          <w:rFonts w:ascii="Arial" w:hAnsi="Arial" w:cs="Arial"/>
          <w:b/>
        </w:rPr>
        <w:tab/>
        <w:t>References</w:t>
      </w:r>
    </w:p>
    <w:p w:rsidR="005F34DB" w:rsidRPr="00926691" w:rsidRDefault="005F34DB" w:rsidP="005F34DB">
      <w:pPr>
        <w:jc w:val="both"/>
        <w:rPr>
          <w:rFonts w:ascii="Arial" w:hAnsi="Arial" w:cs="Arial"/>
        </w:rPr>
      </w:pPr>
      <w:r w:rsidRPr="00926691">
        <w:rPr>
          <w:rFonts w:ascii="Arial" w:hAnsi="Arial" w:cs="Arial"/>
        </w:rPr>
        <w:t>Verifiable references and membership of professional organization(s).</w:t>
      </w:r>
    </w:p>
    <w:p w:rsidR="005F34DB" w:rsidRPr="00926691" w:rsidRDefault="005F34DB" w:rsidP="005F34DB">
      <w:pPr>
        <w:jc w:val="both"/>
        <w:rPr>
          <w:rFonts w:ascii="Arial" w:hAnsi="Arial" w:cs="Arial"/>
        </w:rPr>
      </w:pPr>
    </w:p>
    <w:p w:rsidR="005F34DB" w:rsidRPr="00926691" w:rsidRDefault="0037494E" w:rsidP="005F34DB">
      <w:pPr>
        <w:jc w:val="both"/>
        <w:rPr>
          <w:rFonts w:ascii="Arial" w:hAnsi="Arial" w:cs="Arial"/>
          <w:b/>
        </w:rPr>
      </w:pPr>
      <w:r w:rsidRPr="00926691">
        <w:rPr>
          <w:rFonts w:ascii="Arial" w:hAnsi="Arial" w:cs="Arial"/>
          <w:b/>
        </w:rPr>
        <w:t>9</w:t>
      </w:r>
      <w:r w:rsidR="005F34DB" w:rsidRPr="00926691">
        <w:rPr>
          <w:rFonts w:ascii="Arial" w:hAnsi="Arial" w:cs="Arial"/>
          <w:b/>
        </w:rPr>
        <w:t>.</w:t>
      </w:r>
      <w:r w:rsidR="005F34DB" w:rsidRPr="00926691">
        <w:rPr>
          <w:rFonts w:ascii="Arial" w:hAnsi="Arial" w:cs="Arial"/>
          <w:b/>
        </w:rPr>
        <w:tab/>
        <w:t>Other</w:t>
      </w:r>
    </w:p>
    <w:p w:rsidR="005F34DB" w:rsidRPr="00926691" w:rsidRDefault="005F34DB" w:rsidP="005F34DB">
      <w:pPr>
        <w:jc w:val="both"/>
        <w:rPr>
          <w:rFonts w:ascii="Arial" w:hAnsi="Arial" w:cs="Arial"/>
        </w:rPr>
      </w:pPr>
      <w:r w:rsidRPr="00926691">
        <w:rPr>
          <w:rFonts w:ascii="Arial" w:hAnsi="Arial" w:cs="Arial"/>
        </w:rPr>
        <w:t>Fluency in English, knowledge of Portuguese and French would be an added advantage;</w:t>
      </w:r>
    </w:p>
    <w:p w:rsidR="005F34DB" w:rsidRPr="00926691" w:rsidRDefault="005F34DB" w:rsidP="005F34DB">
      <w:pPr>
        <w:jc w:val="both"/>
        <w:rPr>
          <w:rFonts w:ascii="Arial" w:hAnsi="Arial" w:cs="Arial"/>
        </w:rPr>
      </w:pPr>
    </w:p>
    <w:p w:rsidR="005F34DB" w:rsidRPr="00926691" w:rsidRDefault="0037494E" w:rsidP="005F34DB">
      <w:pPr>
        <w:jc w:val="both"/>
        <w:rPr>
          <w:rFonts w:ascii="Arial" w:hAnsi="Arial" w:cs="Arial"/>
          <w:b/>
        </w:rPr>
      </w:pPr>
      <w:r w:rsidRPr="00926691">
        <w:rPr>
          <w:rFonts w:ascii="Arial" w:hAnsi="Arial" w:cs="Arial"/>
          <w:b/>
        </w:rPr>
        <w:t>10</w:t>
      </w:r>
      <w:r w:rsidR="005F34DB" w:rsidRPr="00926691">
        <w:rPr>
          <w:rFonts w:ascii="Arial" w:hAnsi="Arial" w:cs="Arial"/>
          <w:b/>
        </w:rPr>
        <w:t>.</w:t>
      </w:r>
      <w:r w:rsidR="005F34DB" w:rsidRPr="00926691">
        <w:rPr>
          <w:rFonts w:ascii="Arial" w:hAnsi="Arial" w:cs="Arial"/>
          <w:b/>
        </w:rPr>
        <w:tab/>
        <w:t>Eligibility</w:t>
      </w:r>
    </w:p>
    <w:p w:rsidR="005F34DB" w:rsidRPr="00926691" w:rsidRDefault="005F34DB" w:rsidP="005F34DB">
      <w:pPr>
        <w:ind w:left="720"/>
        <w:jc w:val="both"/>
        <w:rPr>
          <w:rFonts w:ascii="Arial" w:hAnsi="Arial" w:cs="Arial"/>
        </w:rPr>
      </w:pPr>
    </w:p>
    <w:p w:rsidR="005F34DB" w:rsidRPr="00926691" w:rsidRDefault="005F34DB" w:rsidP="005F34DB">
      <w:pPr>
        <w:ind w:left="720"/>
        <w:jc w:val="both"/>
        <w:rPr>
          <w:rFonts w:ascii="Arial" w:hAnsi="Arial" w:cs="Arial"/>
        </w:rPr>
      </w:pPr>
      <w:r w:rsidRPr="00926691">
        <w:rPr>
          <w:rFonts w:ascii="Arial" w:hAnsi="Arial" w:cs="Arial"/>
        </w:rPr>
        <w:t>(i)</w:t>
      </w:r>
      <w:r w:rsidRPr="00926691">
        <w:rPr>
          <w:rFonts w:ascii="Arial" w:hAnsi="Arial" w:cs="Arial"/>
        </w:rPr>
        <w:tab/>
        <w:t xml:space="preserve">In addition to fulfilling the qualifications and experience requirements, </w:t>
      </w:r>
    </w:p>
    <w:p w:rsidR="005F34DB" w:rsidRPr="00926691" w:rsidRDefault="005F34DB" w:rsidP="005F34DB">
      <w:pPr>
        <w:ind w:left="1440" w:hanging="720"/>
        <w:jc w:val="both"/>
        <w:rPr>
          <w:rFonts w:ascii="Arial" w:hAnsi="Arial" w:cs="Arial"/>
        </w:rPr>
      </w:pPr>
      <w:r w:rsidRPr="00926691">
        <w:rPr>
          <w:rFonts w:ascii="Arial" w:hAnsi="Arial" w:cs="Arial"/>
        </w:rPr>
        <w:t>(ii)</w:t>
      </w:r>
      <w:r w:rsidRPr="00926691">
        <w:rPr>
          <w:rFonts w:ascii="Arial" w:hAnsi="Arial" w:cs="Arial"/>
        </w:rPr>
        <w:tab/>
        <w:t xml:space="preserve">National and female candidates are encourage to apply for this position, however any other candidates who are interested, also qualify, under the ADF revised eligibility; and </w:t>
      </w:r>
    </w:p>
    <w:p w:rsidR="005F34DB" w:rsidRPr="00926691" w:rsidRDefault="005F34DB" w:rsidP="005F34DB">
      <w:pPr>
        <w:ind w:left="720"/>
        <w:jc w:val="both"/>
        <w:rPr>
          <w:rFonts w:ascii="Arial" w:hAnsi="Arial" w:cs="Arial"/>
        </w:rPr>
      </w:pPr>
      <w:r w:rsidRPr="00926691">
        <w:rPr>
          <w:rFonts w:ascii="Arial" w:hAnsi="Arial" w:cs="Arial"/>
        </w:rPr>
        <w:t>(iii)</w:t>
      </w:r>
      <w:r w:rsidRPr="00926691">
        <w:rPr>
          <w:rFonts w:ascii="Arial" w:hAnsi="Arial" w:cs="Arial"/>
        </w:rPr>
        <w:tab/>
        <w:t xml:space="preserve">Candidates from the SADC region in particular are encouraged to apply.  </w:t>
      </w:r>
    </w:p>
    <w:p w:rsidR="005F34DB" w:rsidRPr="00926691" w:rsidRDefault="005F34DB" w:rsidP="005F34DB">
      <w:pPr>
        <w:jc w:val="both"/>
        <w:rPr>
          <w:rFonts w:ascii="Arial" w:hAnsi="Arial" w:cs="Arial"/>
          <w:b/>
        </w:rPr>
      </w:pPr>
    </w:p>
    <w:p w:rsidR="005F34DB" w:rsidRPr="00926691" w:rsidRDefault="0037494E" w:rsidP="005F34DB">
      <w:pPr>
        <w:jc w:val="both"/>
        <w:rPr>
          <w:rFonts w:ascii="Arial" w:hAnsi="Arial" w:cs="Arial"/>
          <w:b/>
        </w:rPr>
      </w:pPr>
      <w:r w:rsidRPr="00926691">
        <w:rPr>
          <w:rFonts w:ascii="Arial" w:hAnsi="Arial" w:cs="Arial"/>
          <w:b/>
        </w:rPr>
        <w:t>11</w:t>
      </w:r>
      <w:r w:rsidR="005F34DB" w:rsidRPr="00926691">
        <w:rPr>
          <w:rFonts w:ascii="Arial" w:hAnsi="Arial" w:cs="Arial"/>
          <w:b/>
        </w:rPr>
        <w:t xml:space="preserve">. </w:t>
      </w:r>
      <w:r w:rsidR="005F34DB" w:rsidRPr="00926691">
        <w:rPr>
          <w:rFonts w:ascii="Arial" w:hAnsi="Arial" w:cs="Arial"/>
          <w:b/>
        </w:rPr>
        <w:tab/>
        <w:t>Duration</w:t>
      </w:r>
    </w:p>
    <w:p w:rsidR="005F34DB" w:rsidRPr="00926691" w:rsidRDefault="005F34DB" w:rsidP="005F34DB">
      <w:pPr>
        <w:ind w:left="1440" w:hanging="720"/>
        <w:jc w:val="both"/>
        <w:rPr>
          <w:rFonts w:ascii="Arial" w:hAnsi="Arial" w:cs="Arial"/>
        </w:rPr>
      </w:pPr>
      <w:r w:rsidRPr="00926691">
        <w:rPr>
          <w:rFonts w:ascii="Arial" w:hAnsi="Arial" w:cs="Arial"/>
        </w:rPr>
        <w:t>Contract duration is for three (03) years.</w:t>
      </w:r>
    </w:p>
    <w:p w:rsidR="005F34DB" w:rsidRPr="00926691" w:rsidRDefault="005F34DB" w:rsidP="005F34DB">
      <w:pPr>
        <w:jc w:val="both"/>
        <w:rPr>
          <w:rFonts w:ascii="Arial" w:hAnsi="Arial" w:cs="Arial"/>
        </w:rPr>
      </w:pPr>
      <w:r w:rsidRPr="00926691">
        <w:rPr>
          <w:rFonts w:ascii="Arial" w:hAnsi="Arial" w:cs="Arial"/>
        </w:rPr>
        <w:tab/>
      </w:r>
    </w:p>
    <w:p w:rsidR="005F34DB" w:rsidRPr="00926691" w:rsidRDefault="005F34DB" w:rsidP="005F34DB">
      <w:pPr>
        <w:jc w:val="both"/>
        <w:rPr>
          <w:rFonts w:ascii="Arial" w:hAnsi="Arial" w:cs="Arial"/>
        </w:rPr>
      </w:pPr>
    </w:p>
    <w:p w:rsidR="005F34DB" w:rsidRPr="00926691" w:rsidRDefault="0037494E" w:rsidP="005F34DB">
      <w:pPr>
        <w:jc w:val="both"/>
        <w:rPr>
          <w:rFonts w:ascii="Arial" w:hAnsi="Arial" w:cs="Arial"/>
          <w:b/>
        </w:rPr>
      </w:pPr>
      <w:r w:rsidRPr="00926691">
        <w:rPr>
          <w:rFonts w:ascii="Arial" w:hAnsi="Arial" w:cs="Arial"/>
          <w:b/>
        </w:rPr>
        <w:t>12</w:t>
      </w:r>
      <w:r w:rsidR="005F34DB" w:rsidRPr="00926691">
        <w:rPr>
          <w:rFonts w:ascii="Arial" w:hAnsi="Arial" w:cs="Arial"/>
          <w:b/>
        </w:rPr>
        <w:t xml:space="preserve">. </w:t>
      </w:r>
      <w:r w:rsidR="005F34DB" w:rsidRPr="00926691">
        <w:rPr>
          <w:rFonts w:ascii="Arial" w:hAnsi="Arial" w:cs="Arial"/>
          <w:b/>
        </w:rPr>
        <w:tab/>
        <w:t>REPORTING</w:t>
      </w:r>
    </w:p>
    <w:p w:rsidR="005F34DB" w:rsidRPr="00926691" w:rsidRDefault="005F34DB" w:rsidP="005F34DB">
      <w:pPr>
        <w:jc w:val="both"/>
        <w:rPr>
          <w:rFonts w:ascii="Arial" w:hAnsi="Arial" w:cs="Arial"/>
        </w:rPr>
      </w:pPr>
    </w:p>
    <w:p w:rsidR="005F34DB" w:rsidRPr="00926691" w:rsidRDefault="005F34DB" w:rsidP="00BC3C59">
      <w:pPr>
        <w:pStyle w:val="ListParagraph"/>
        <w:widowControl/>
        <w:numPr>
          <w:ilvl w:val="0"/>
          <w:numId w:val="53"/>
        </w:numPr>
        <w:ind w:left="1134" w:hanging="425"/>
        <w:jc w:val="both"/>
        <w:rPr>
          <w:rFonts w:ascii="Arial" w:hAnsi="Arial" w:cs="Arial"/>
        </w:rPr>
      </w:pPr>
      <w:r w:rsidRPr="00926691">
        <w:rPr>
          <w:rFonts w:ascii="Arial" w:hAnsi="Arial" w:cs="Arial"/>
        </w:rPr>
        <w:t>Expert shall issue a monthly report comprising:</w:t>
      </w:r>
    </w:p>
    <w:p w:rsidR="005F34DB" w:rsidRPr="00926691" w:rsidRDefault="005F34DB" w:rsidP="005F34DB">
      <w:pPr>
        <w:ind w:left="1134" w:hanging="425"/>
        <w:jc w:val="both"/>
        <w:rPr>
          <w:rFonts w:ascii="Arial" w:hAnsi="Arial" w:cs="Arial"/>
        </w:rPr>
      </w:pPr>
    </w:p>
    <w:p w:rsidR="005F34DB" w:rsidRPr="00926691" w:rsidRDefault="005F34DB" w:rsidP="00BC3C59">
      <w:pPr>
        <w:pStyle w:val="ListParagraph"/>
        <w:widowControl/>
        <w:numPr>
          <w:ilvl w:val="0"/>
          <w:numId w:val="49"/>
        </w:numPr>
        <w:tabs>
          <w:tab w:val="left" w:pos="0"/>
        </w:tabs>
        <w:ind w:left="1440" w:hanging="720"/>
        <w:jc w:val="both"/>
        <w:rPr>
          <w:rFonts w:ascii="Arial" w:hAnsi="Arial" w:cs="Arial"/>
        </w:rPr>
      </w:pPr>
      <w:r w:rsidRPr="00926691">
        <w:rPr>
          <w:rFonts w:ascii="Arial" w:hAnsi="Arial" w:cs="Arial"/>
        </w:rPr>
        <w:t xml:space="preserve">Monthly bank reconciliation; </w:t>
      </w:r>
    </w:p>
    <w:p w:rsidR="005F34DB" w:rsidRPr="00926691" w:rsidRDefault="005F34DB" w:rsidP="00BC3C59">
      <w:pPr>
        <w:pStyle w:val="ListParagraph"/>
        <w:widowControl/>
        <w:numPr>
          <w:ilvl w:val="0"/>
          <w:numId w:val="49"/>
        </w:numPr>
        <w:tabs>
          <w:tab w:val="left" w:pos="0"/>
        </w:tabs>
        <w:ind w:left="1440" w:hanging="720"/>
        <w:jc w:val="both"/>
        <w:rPr>
          <w:rFonts w:ascii="Arial" w:hAnsi="Arial" w:cs="Arial"/>
        </w:rPr>
      </w:pPr>
      <w:r w:rsidRPr="00926691">
        <w:rPr>
          <w:rFonts w:ascii="Arial" w:hAnsi="Arial" w:cs="Arial"/>
        </w:rPr>
        <w:t>Monthly financial report based on the format stipulated by Director of Budget and Finance;  and</w:t>
      </w:r>
    </w:p>
    <w:p w:rsidR="005F34DB" w:rsidRPr="00926691" w:rsidRDefault="005F34DB" w:rsidP="00BC3C59">
      <w:pPr>
        <w:pStyle w:val="ListParagraph"/>
        <w:widowControl/>
        <w:numPr>
          <w:ilvl w:val="0"/>
          <w:numId w:val="49"/>
        </w:numPr>
        <w:tabs>
          <w:tab w:val="left" w:pos="0"/>
        </w:tabs>
        <w:ind w:left="1440" w:hanging="720"/>
        <w:jc w:val="both"/>
        <w:rPr>
          <w:rFonts w:ascii="Arial" w:hAnsi="Arial" w:cs="Arial"/>
        </w:rPr>
      </w:pPr>
      <w:r w:rsidRPr="00926691">
        <w:rPr>
          <w:rFonts w:ascii="Arial" w:hAnsi="Arial" w:cs="Arial"/>
        </w:rPr>
        <w:t>Claim stating compliance with the above requirements.</w:t>
      </w:r>
    </w:p>
    <w:p w:rsidR="005F34DB" w:rsidRPr="00926691" w:rsidRDefault="005F34DB" w:rsidP="005F34DB">
      <w:pPr>
        <w:pStyle w:val="ListParagraph"/>
        <w:tabs>
          <w:tab w:val="left" w:pos="0"/>
        </w:tabs>
        <w:ind w:left="1440"/>
        <w:jc w:val="both"/>
        <w:rPr>
          <w:rFonts w:ascii="Arial" w:hAnsi="Arial" w:cs="Arial"/>
        </w:rPr>
      </w:pPr>
    </w:p>
    <w:p w:rsidR="005F34DB" w:rsidRDefault="005F34DB" w:rsidP="005F34DB">
      <w:pPr>
        <w:jc w:val="both"/>
        <w:rPr>
          <w:rFonts w:ascii="Arial" w:hAnsi="Arial" w:cs="Arial"/>
        </w:rPr>
      </w:pPr>
    </w:p>
    <w:p w:rsidR="00A156C5" w:rsidRPr="00926691" w:rsidRDefault="00A156C5" w:rsidP="005F34DB">
      <w:pPr>
        <w:jc w:val="both"/>
        <w:rPr>
          <w:rFonts w:ascii="Arial" w:hAnsi="Arial" w:cs="Arial"/>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CF1FCF" w:rsidP="007A07B8">
      <w:pPr>
        <w:jc w:val="both"/>
        <w:rPr>
          <w:rFonts w:ascii="Arial" w:hAnsi="Arial" w:cs="Arial"/>
          <w:b/>
          <w:color w:val="000000"/>
        </w:rPr>
      </w:pPr>
      <w:r w:rsidRPr="00926691">
        <w:rPr>
          <w:rFonts w:ascii="Arial" w:hAnsi="Arial" w:cs="Arial"/>
          <w:b/>
          <w:color w:val="000000"/>
        </w:rPr>
        <w:t>XII</w:t>
      </w:r>
      <w:r w:rsidR="001750AC">
        <w:rPr>
          <w:rFonts w:ascii="Arial" w:hAnsi="Arial" w:cs="Arial"/>
          <w:b/>
          <w:color w:val="000000"/>
        </w:rPr>
        <w:t>I</w:t>
      </w:r>
      <w:r w:rsidRPr="00926691">
        <w:rPr>
          <w:rFonts w:ascii="Arial" w:hAnsi="Arial" w:cs="Arial"/>
          <w:b/>
          <w:color w:val="000000"/>
        </w:rPr>
        <w:t xml:space="preserve">. Job Title: Assistant Admin and Logistic </w:t>
      </w:r>
    </w:p>
    <w:p w:rsidR="00CF1FCF" w:rsidRPr="00926691" w:rsidRDefault="00CF1FCF" w:rsidP="007A07B8">
      <w:pPr>
        <w:jc w:val="both"/>
        <w:rPr>
          <w:rFonts w:ascii="Arial" w:hAnsi="Arial" w:cs="Arial"/>
          <w:b/>
          <w:color w:val="000000"/>
        </w:rPr>
      </w:pPr>
    </w:p>
    <w:p w:rsidR="00CF1FCF" w:rsidRPr="00926691" w:rsidRDefault="00CF1FCF" w:rsidP="007A07B8">
      <w:pPr>
        <w:jc w:val="both"/>
        <w:rPr>
          <w:rFonts w:ascii="Arial" w:hAnsi="Arial" w:cs="Arial"/>
          <w:b/>
          <w:color w:val="000000"/>
        </w:rPr>
      </w:pPr>
    </w:p>
    <w:p w:rsidR="0037494E" w:rsidRPr="00926691" w:rsidRDefault="0037494E" w:rsidP="0037494E">
      <w:pPr>
        <w:autoSpaceDE w:val="0"/>
        <w:autoSpaceDN w:val="0"/>
        <w:adjustRightInd w:val="0"/>
        <w:jc w:val="both"/>
        <w:rPr>
          <w:rFonts w:ascii="Arial" w:hAnsi="Arial" w:cs="Arial"/>
          <w:b/>
          <w:bCs/>
          <w:color w:val="000000"/>
          <w:lang w:val="en-GB"/>
        </w:rPr>
      </w:pPr>
      <w:r w:rsidRPr="00926691">
        <w:rPr>
          <w:rFonts w:ascii="Arial" w:hAnsi="Arial" w:cs="Arial"/>
          <w:b/>
          <w:bCs/>
          <w:color w:val="000000"/>
          <w:lang w:val="en-GB"/>
        </w:rPr>
        <w:t>1. Background</w:t>
      </w:r>
    </w:p>
    <w:p w:rsidR="0037494E" w:rsidRPr="00926691" w:rsidRDefault="0037494E" w:rsidP="0037494E">
      <w:pPr>
        <w:autoSpaceDE w:val="0"/>
        <w:autoSpaceDN w:val="0"/>
        <w:adjustRightInd w:val="0"/>
        <w:jc w:val="both"/>
        <w:rPr>
          <w:rFonts w:ascii="Arial" w:hAnsi="Arial" w:cs="Arial"/>
          <w:color w:val="000000"/>
          <w:lang w:val="en-GB"/>
        </w:rPr>
      </w:pPr>
    </w:p>
    <w:p w:rsidR="0037494E" w:rsidRPr="00926691" w:rsidRDefault="0037494E" w:rsidP="0037494E">
      <w:pPr>
        <w:spacing w:line="275" w:lineRule="auto"/>
        <w:ind w:right="60"/>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w:t>
      </w:r>
      <w:r w:rsidRPr="00926691">
        <w:rPr>
          <w:rFonts w:ascii="Arial" w:hAnsi="Arial" w:cs="Arial"/>
          <w:lang w:val="en-GB"/>
        </w:rPr>
        <w:t>purp</w:t>
      </w:r>
      <w:r w:rsidRPr="00926691">
        <w:rPr>
          <w:rFonts w:ascii="Arial" w:hAnsi="Arial" w:cs="Arial"/>
          <w:spacing w:val="-1"/>
          <w:lang w:val="en-GB"/>
        </w:rPr>
        <w:t>o</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of</w:t>
      </w:r>
      <w:r w:rsidRPr="00926691">
        <w:rPr>
          <w:rFonts w:ascii="Arial" w:hAnsi="Arial" w:cs="Arial"/>
          <w:spacing w:val="2"/>
          <w:lang w:val="en-GB"/>
        </w:rPr>
        <w:t xml:space="preserve"> </w:t>
      </w:r>
      <w:r w:rsidRPr="00926691">
        <w:rPr>
          <w:rFonts w:ascii="Arial" w:hAnsi="Arial" w:cs="Arial"/>
          <w:lang w:val="en-GB"/>
        </w:rPr>
        <w:t>this p</w:t>
      </w:r>
      <w:r w:rsidRPr="00926691">
        <w:rPr>
          <w:rFonts w:ascii="Arial" w:hAnsi="Arial" w:cs="Arial"/>
          <w:spacing w:val="-1"/>
          <w:lang w:val="en-GB"/>
        </w:rPr>
        <w:t>r</w:t>
      </w:r>
      <w:r w:rsidRPr="00926691">
        <w:rPr>
          <w:rFonts w:ascii="Arial" w:hAnsi="Arial" w:cs="Arial"/>
          <w:lang w:val="en-GB"/>
        </w:rPr>
        <w:t>oje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5"/>
          <w:lang w:val="en-GB"/>
        </w:rPr>
        <w:t xml:space="preserve"> </w:t>
      </w:r>
      <w:r w:rsidRPr="00926691">
        <w:rPr>
          <w:rFonts w:ascii="Arial" w:hAnsi="Arial" w:cs="Arial"/>
          <w:lang w:val="en-GB"/>
        </w:rPr>
        <w:t>is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 xml:space="preserve">rning, </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The ov</w:t>
      </w:r>
      <w:r w:rsidRPr="00926691">
        <w:rPr>
          <w:rFonts w:ascii="Arial" w:hAnsi="Arial" w:cs="Arial"/>
          <w:spacing w:val="-1"/>
          <w:lang w:val="en-GB"/>
        </w:rPr>
        <w:t>e</w:t>
      </w:r>
      <w:r w:rsidRPr="00926691">
        <w:rPr>
          <w:rFonts w:ascii="Arial" w:hAnsi="Arial" w:cs="Arial"/>
          <w:spacing w:val="1"/>
          <w:lang w:val="en-GB"/>
        </w:rPr>
        <w:t>r</w:t>
      </w:r>
      <w:r w:rsidRPr="00926691">
        <w:rPr>
          <w:rFonts w:ascii="Arial" w:hAnsi="Arial" w:cs="Arial"/>
          <w:spacing w:val="-1"/>
          <w:lang w:val="en-GB"/>
        </w:rPr>
        <w:t>a</w:t>
      </w:r>
      <w:r w:rsidRPr="00926691">
        <w:rPr>
          <w:rFonts w:ascii="Arial" w:hAnsi="Arial" w:cs="Arial"/>
          <w:lang w:val="en-GB"/>
        </w:rPr>
        <w:t>ll</w:t>
      </w:r>
      <w:r w:rsidRPr="00926691">
        <w:rPr>
          <w:rFonts w:ascii="Arial" w:hAnsi="Arial" w:cs="Arial"/>
          <w:spacing w:val="2"/>
          <w:lang w:val="en-GB"/>
        </w:rPr>
        <w:t xml:space="preserve"> </w:t>
      </w:r>
      <w:r w:rsidRPr="00926691">
        <w:rPr>
          <w:rFonts w:ascii="Arial" w:hAnsi="Arial" w:cs="Arial"/>
          <w:lang w:val="en-GB"/>
        </w:rPr>
        <w:t>obje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ve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the project </w:t>
      </w:r>
      <w:r w:rsidRPr="00926691">
        <w:rPr>
          <w:rFonts w:ascii="Arial" w:hAnsi="Arial" w:cs="Arial"/>
          <w:lang w:val="en-GB"/>
        </w:rPr>
        <w:t>is</w:t>
      </w:r>
      <w:r w:rsidRPr="00926691">
        <w:rPr>
          <w:rFonts w:ascii="Arial" w:hAnsi="Arial" w:cs="Arial"/>
          <w:spacing w:val="1"/>
          <w:lang w:val="en-GB"/>
        </w:rPr>
        <w:t xml:space="preserve"> </w:t>
      </w:r>
      <w:r w:rsidRPr="00926691">
        <w:rPr>
          <w:rFonts w:ascii="Arial" w:hAnsi="Arial" w:cs="Arial"/>
          <w:lang w:val="en-GB"/>
        </w:rPr>
        <w:t>to</w:t>
      </w:r>
      <w:r w:rsidRPr="00926691">
        <w:rPr>
          <w:rFonts w:ascii="Arial" w:hAnsi="Arial" w:cs="Arial"/>
          <w:spacing w:val="1"/>
          <w:lang w:val="en-GB"/>
        </w:rPr>
        <w:t xml:space="preserve"> </w:t>
      </w:r>
      <w:r w:rsidRPr="00926691">
        <w:rPr>
          <w:rFonts w:ascii="Arial" w:hAnsi="Arial" w:cs="Arial"/>
          <w:lang w:val="en-GB"/>
        </w:rPr>
        <w:t>d</w:t>
      </w:r>
      <w:r w:rsidRPr="00926691">
        <w:rPr>
          <w:rFonts w:ascii="Arial" w:hAnsi="Arial" w:cs="Arial"/>
          <w:spacing w:val="1"/>
          <w:lang w:val="en-GB"/>
        </w:rPr>
        <w:t>e</w:t>
      </w:r>
      <w:r w:rsidRPr="00926691">
        <w:rPr>
          <w:rFonts w:ascii="Arial" w:hAnsi="Arial" w:cs="Arial"/>
          <w:spacing w:val="-1"/>
          <w:lang w:val="en-GB"/>
        </w:rPr>
        <w:t>c</w:t>
      </w:r>
      <w:r w:rsidRPr="00926691">
        <w:rPr>
          <w:rFonts w:ascii="Arial" w:hAnsi="Arial" w:cs="Arial"/>
          <w:spacing w:val="1"/>
          <w:lang w:val="en-GB"/>
        </w:rPr>
        <w:t>r</w:t>
      </w:r>
      <w:r w:rsidRPr="00926691">
        <w:rPr>
          <w:rFonts w:ascii="Arial" w:hAnsi="Arial" w:cs="Arial"/>
          <w:spacing w:val="-1"/>
          <w:lang w:val="en-GB"/>
        </w:rPr>
        <w:t>ea</w:t>
      </w:r>
      <w:r w:rsidRPr="00926691">
        <w:rPr>
          <w:rFonts w:ascii="Arial" w:hAnsi="Arial" w:cs="Arial"/>
          <w:lang w:val="en-GB"/>
        </w:rPr>
        <w:t>se</w:t>
      </w:r>
      <w:r w:rsidRPr="00926691">
        <w:rPr>
          <w:rFonts w:ascii="Arial" w:hAnsi="Arial" w:cs="Arial"/>
          <w:spacing w:val="2"/>
          <w:lang w:val="en-GB"/>
        </w:rPr>
        <w:t xml:space="preserve"> </w:t>
      </w:r>
      <w:r w:rsidRPr="00926691">
        <w:rPr>
          <w:rFonts w:ascii="Arial" w:hAnsi="Arial" w:cs="Arial"/>
          <w:lang w:val="en-GB"/>
        </w:rPr>
        <w:t>the</w:t>
      </w:r>
      <w:r w:rsidRPr="00926691">
        <w:rPr>
          <w:rFonts w:ascii="Arial" w:hAnsi="Arial" w:cs="Arial"/>
          <w:spacing w:val="2"/>
          <w:lang w:val="en-GB"/>
        </w:rPr>
        <w:t xml:space="preserve"> </w:t>
      </w:r>
      <w:r w:rsidRPr="00926691">
        <w:rPr>
          <w:rFonts w:ascii="Arial" w:hAnsi="Arial" w:cs="Arial"/>
          <w:lang w:val="en-GB"/>
        </w:rPr>
        <w:t>n</w:t>
      </w:r>
      <w:r w:rsidRPr="00926691">
        <w:rPr>
          <w:rFonts w:ascii="Arial" w:hAnsi="Arial" w:cs="Arial"/>
          <w:spacing w:val="-1"/>
          <w:lang w:val="en-GB"/>
        </w:rPr>
        <w:t>e</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ve i</w:t>
      </w:r>
      <w:r w:rsidRPr="00926691">
        <w:rPr>
          <w:rFonts w:ascii="Arial" w:hAnsi="Arial" w:cs="Arial"/>
          <w:spacing w:val="1"/>
          <w:lang w:val="en-GB"/>
        </w:rPr>
        <w:t>m</w:t>
      </w:r>
      <w:r w:rsidRPr="00926691">
        <w:rPr>
          <w:rFonts w:ascii="Arial" w:hAnsi="Arial" w:cs="Arial"/>
          <w:lang w:val="en-GB"/>
        </w:rPr>
        <w:t>p</w:t>
      </w:r>
      <w:r w:rsidRPr="00926691">
        <w:rPr>
          <w:rFonts w:ascii="Arial" w:hAnsi="Arial" w:cs="Arial"/>
          <w:spacing w:val="1"/>
          <w:lang w:val="en-GB"/>
        </w:rPr>
        <w:t>a</w:t>
      </w:r>
      <w:r w:rsidRPr="00926691">
        <w:rPr>
          <w:rFonts w:ascii="Arial" w:hAnsi="Arial" w:cs="Arial"/>
          <w:spacing w:val="-1"/>
          <w:lang w:val="en-GB"/>
        </w:rPr>
        <w:t>c</w:t>
      </w:r>
      <w:r w:rsidRPr="00926691">
        <w:rPr>
          <w:rFonts w:ascii="Arial" w:hAnsi="Arial" w:cs="Arial"/>
          <w:spacing w:val="1"/>
          <w:lang w:val="en-GB"/>
        </w:rPr>
        <w:t>t</w:t>
      </w:r>
      <w:r w:rsidRPr="00926691">
        <w:rPr>
          <w:rFonts w:ascii="Arial" w:hAnsi="Arial" w:cs="Arial"/>
          <w:lang w:val="en-GB"/>
        </w:rPr>
        <w:t>s</w:t>
      </w:r>
      <w:r w:rsidRPr="00926691">
        <w:rPr>
          <w:rFonts w:ascii="Arial" w:hAnsi="Arial" w:cs="Arial"/>
          <w:spacing w:val="1"/>
          <w:lang w:val="en-GB"/>
        </w:rPr>
        <w:t xml:space="preserve"> </w:t>
      </w:r>
      <w:r w:rsidRPr="00926691">
        <w:rPr>
          <w:rFonts w:ascii="Arial" w:hAnsi="Arial" w:cs="Arial"/>
          <w:lang w:val="en-GB"/>
        </w:rPr>
        <w:t>of</w:t>
      </w:r>
      <w:r w:rsidRPr="00926691">
        <w:rPr>
          <w:rFonts w:ascii="Arial" w:hAnsi="Arial" w:cs="Arial"/>
          <w:spacing w:val="3"/>
          <w:lang w:val="en-GB"/>
        </w:rPr>
        <w:t xml:space="preserve"> </w:t>
      </w:r>
      <w:r w:rsidRPr="00926691">
        <w:rPr>
          <w:rFonts w:ascii="Arial" w:hAnsi="Arial" w:cs="Arial"/>
          <w:spacing w:val="-1"/>
          <w:lang w:val="en-GB"/>
        </w:rPr>
        <w:t>e</w:t>
      </w:r>
      <w:r w:rsidRPr="00926691">
        <w:rPr>
          <w:rFonts w:ascii="Arial" w:hAnsi="Arial" w:cs="Arial"/>
          <w:lang w:val="en-GB"/>
        </w:rPr>
        <w:t>xtr</w:t>
      </w:r>
      <w:r w:rsidRPr="00926691">
        <w:rPr>
          <w:rFonts w:ascii="Arial" w:hAnsi="Arial" w:cs="Arial"/>
          <w:spacing w:val="-1"/>
          <w:lang w:val="en-GB"/>
        </w:rPr>
        <w:t>e</w:t>
      </w:r>
      <w:r w:rsidRPr="00926691">
        <w:rPr>
          <w:rFonts w:ascii="Arial" w:hAnsi="Arial" w:cs="Arial"/>
          <w:lang w:val="en-GB"/>
        </w:rPr>
        <w:t>me</w:t>
      </w:r>
      <w:r w:rsidRPr="00926691">
        <w:rPr>
          <w:rFonts w:ascii="Arial" w:hAnsi="Arial" w:cs="Arial"/>
          <w:spacing w:val="1"/>
          <w:lang w:val="en-GB"/>
        </w:rPr>
        <w:t xml:space="preserve"> </w:t>
      </w:r>
      <w:r w:rsidRPr="00926691">
        <w:rPr>
          <w:rFonts w:ascii="Arial" w:hAnsi="Arial" w:cs="Arial"/>
          <w:spacing w:val="2"/>
          <w:lang w:val="en-GB"/>
        </w:rPr>
        <w:t>w</w:t>
      </w:r>
      <w:r w:rsidRPr="00926691">
        <w:rPr>
          <w:rFonts w:ascii="Arial" w:hAnsi="Arial" w:cs="Arial"/>
          <w:spacing w:val="-1"/>
          <w:lang w:val="en-GB"/>
        </w:rPr>
        <w:t>ea</w:t>
      </w:r>
      <w:r w:rsidRPr="00926691">
        <w:rPr>
          <w:rFonts w:ascii="Arial" w:hAnsi="Arial" w:cs="Arial"/>
          <w:lang w:val="en-GB"/>
        </w:rPr>
        <w:t>th</w:t>
      </w:r>
      <w:r w:rsidRPr="00926691">
        <w:rPr>
          <w:rFonts w:ascii="Arial" w:hAnsi="Arial" w:cs="Arial"/>
          <w:spacing w:val="2"/>
          <w:lang w:val="en-GB"/>
        </w:rPr>
        <w:t>e</w:t>
      </w:r>
      <w:r w:rsidRPr="00926691">
        <w:rPr>
          <w:rFonts w:ascii="Arial" w:hAnsi="Arial" w:cs="Arial"/>
          <w:lang w:val="en-GB"/>
        </w:rPr>
        <w:t xml:space="preserve">r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1"/>
          <w:lang w:val="en-GB"/>
        </w:rPr>
        <w:t>c</w:t>
      </w:r>
      <w:r w:rsidRPr="00926691">
        <w:rPr>
          <w:rFonts w:ascii="Arial" w:hAnsi="Arial" w:cs="Arial"/>
          <w:lang w:val="en-GB"/>
        </w:rPr>
        <w:t>l</w:t>
      </w:r>
      <w:r w:rsidRPr="00926691">
        <w:rPr>
          <w:rFonts w:ascii="Arial" w:hAnsi="Arial" w:cs="Arial"/>
          <w:spacing w:val="1"/>
          <w:lang w:val="en-GB"/>
        </w:rPr>
        <w:t>i</w:t>
      </w:r>
      <w:r w:rsidRPr="00926691">
        <w:rPr>
          <w:rFonts w:ascii="Arial" w:hAnsi="Arial" w:cs="Arial"/>
          <w:lang w:val="en-GB"/>
        </w:rPr>
        <w:t>mate r</w:t>
      </w:r>
      <w:r w:rsidRPr="00926691">
        <w:rPr>
          <w:rFonts w:ascii="Arial" w:hAnsi="Arial" w:cs="Arial"/>
          <w:spacing w:val="-2"/>
          <w:lang w:val="en-GB"/>
        </w:rPr>
        <w:t>e</w:t>
      </w:r>
      <w:r w:rsidRPr="00926691">
        <w:rPr>
          <w:rFonts w:ascii="Arial" w:hAnsi="Arial" w:cs="Arial"/>
          <w:lang w:val="en-GB"/>
        </w:rPr>
        <w:t>la</w:t>
      </w:r>
      <w:r w:rsidRPr="00926691">
        <w:rPr>
          <w:rFonts w:ascii="Arial" w:hAnsi="Arial" w:cs="Arial"/>
          <w:spacing w:val="2"/>
          <w:lang w:val="en-GB"/>
        </w:rPr>
        <w:t>t</w:t>
      </w:r>
      <w:r w:rsidRPr="00926691">
        <w:rPr>
          <w:rFonts w:ascii="Arial" w:hAnsi="Arial" w:cs="Arial"/>
          <w:spacing w:val="-1"/>
          <w:lang w:val="en-GB"/>
        </w:rPr>
        <w:t>e</w:t>
      </w:r>
      <w:r w:rsidRPr="00926691">
        <w:rPr>
          <w:rFonts w:ascii="Arial" w:hAnsi="Arial" w:cs="Arial"/>
          <w:lang w:val="en-GB"/>
        </w:rPr>
        <w:t>d</w:t>
      </w:r>
      <w:r w:rsidRPr="00926691">
        <w:rPr>
          <w:rFonts w:ascii="Arial" w:hAnsi="Arial" w:cs="Arial"/>
          <w:spacing w:val="1"/>
          <w:lang w:val="en-GB"/>
        </w:rPr>
        <w:t xml:space="preserve"> </w:t>
      </w:r>
      <w:r w:rsidRPr="00926691">
        <w:rPr>
          <w:rFonts w:ascii="Arial" w:hAnsi="Arial" w:cs="Arial"/>
          <w:lang w:val="en-GB"/>
        </w:rPr>
        <w:t>ph</w:t>
      </w:r>
      <w:r w:rsidRPr="00926691">
        <w:rPr>
          <w:rFonts w:ascii="Arial" w:hAnsi="Arial" w:cs="Arial"/>
          <w:spacing w:val="-1"/>
          <w:lang w:val="en-GB"/>
        </w:rPr>
        <w:t>e</w:t>
      </w:r>
      <w:r w:rsidRPr="00926691">
        <w:rPr>
          <w:rFonts w:ascii="Arial" w:hAnsi="Arial" w:cs="Arial"/>
          <w:lang w:val="en-GB"/>
        </w:rPr>
        <w:t>nom</w:t>
      </w:r>
      <w:r w:rsidRPr="00926691">
        <w:rPr>
          <w:rFonts w:ascii="Arial" w:hAnsi="Arial" w:cs="Arial"/>
          <w:spacing w:val="2"/>
          <w:lang w:val="en-GB"/>
        </w:rPr>
        <w:t>e</w:t>
      </w:r>
      <w:r w:rsidRPr="00926691">
        <w:rPr>
          <w:rFonts w:ascii="Arial" w:hAnsi="Arial" w:cs="Arial"/>
          <w:lang w:val="en-GB"/>
        </w:rPr>
        <w:t xml:space="preserve">na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lang w:val="en-GB"/>
        </w:rPr>
        <w:t>risks</w:t>
      </w:r>
      <w:r w:rsidRPr="00926691">
        <w:rPr>
          <w:rFonts w:ascii="Arial" w:hAnsi="Arial" w:cs="Arial"/>
          <w:spacing w:val="1"/>
          <w:lang w:val="en-GB"/>
        </w:rPr>
        <w:t xml:space="preserve"> </w:t>
      </w:r>
      <w:r w:rsidRPr="00926691">
        <w:rPr>
          <w:rFonts w:ascii="Arial" w:hAnsi="Arial" w:cs="Arial"/>
          <w:lang w:val="en-GB"/>
        </w:rPr>
        <w:t>in</w:t>
      </w:r>
      <w:r w:rsidRPr="00926691">
        <w:rPr>
          <w:rFonts w:ascii="Arial" w:hAnsi="Arial" w:cs="Arial"/>
          <w:spacing w:val="1"/>
          <w:lang w:val="en-GB"/>
        </w:rPr>
        <w:t xml:space="preserve"> </w:t>
      </w:r>
      <w:r w:rsidRPr="00926691">
        <w:rPr>
          <w:rFonts w:ascii="Arial" w:hAnsi="Arial" w:cs="Arial"/>
          <w:lang w:val="en-GB"/>
        </w:rPr>
        <w:t xml:space="preserve">the </w:t>
      </w:r>
      <w:r w:rsidRPr="00926691">
        <w:rPr>
          <w:rFonts w:ascii="Arial" w:hAnsi="Arial" w:cs="Arial"/>
          <w:spacing w:val="1"/>
          <w:lang w:val="en-GB"/>
        </w:rPr>
        <w:t>S</w:t>
      </w:r>
      <w:r w:rsidRPr="00926691">
        <w:rPr>
          <w:rFonts w:ascii="Arial" w:hAnsi="Arial" w:cs="Arial"/>
          <w:spacing w:val="2"/>
          <w:lang w:val="en-GB"/>
        </w:rPr>
        <w:t>A</w:t>
      </w:r>
      <w:r w:rsidRPr="00926691">
        <w:rPr>
          <w:rFonts w:ascii="Arial" w:hAnsi="Arial" w:cs="Arial"/>
          <w:lang w:val="en-GB"/>
        </w:rPr>
        <w:t>DC</w:t>
      </w:r>
      <w:r w:rsidRPr="00926691">
        <w:rPr>
          <w:rFonts w:ascii="Arial" w:hAnsi="Arial" w:cs="Arial"/>
          <w:spacing w:val="1"/>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gion</w:t>
      </w:r>
      <w:r w:rsidRPr="00926691">
        <w:rPr>
          <w:rFonts w:ascii="Arial" w:hAnsi="Arial" w:cs="Arial"/>
          <w:spacing w:val="1"/>
          <w:lang w:val="en-GB"/>
        </w:rPr>
        <w:t xml:space="preserve"> </w:t>
      </w:r>
      <w:r w:rsidRPr="00926691">
        <w:rPr>
          <w:rFonts w:ascii="Arial" w:hAnsi="Arial" w:cs="Arial"/>
          <w:spacing w:val="-1"/>
          <w:lang w:val="en-GB"/>
        </w:rPr>
        <w:t>a</w:t>
      </w:r>
      <w:r w:rsidRPr="00926691">
        <w:rPr>
          <w:rFonts w:ascii="Arial" w:hAnsi="Arial" w:cs="Arial"/>
          <w:lang w:val="en-GB"/>
        </w:rPr>
        <w:t>nd</w:t>
      </w:r>
      <w:r w:rsidRPr="00926691">
        <w:rPr>
          <w:rFonts w:ascii="Arial" w:hAnsi="Arial" w:cs="Arial"/>
          <w:spacing w:val="3"/>
          <w:lang w:val="en-GB"/>
        </w:rPr>
        <w:t xml:space="preserve"> </w:t>
      </w:r>
      <w:r w:rsidRPr="00926691">
        <w:rPr>
          <w:rFonts w:ascii="Arial" w:hAnsi="Arial" w:cs="Arial"/>
          <w:spacing w:val="-1"/>
          <w:lang w:val="en-GB"/>
        </w:rPr>
        <w:t>c</w:t>
      </w:r>
      <w:r w:rsidRPr="00926691">
        <w:rPr>
          <w:rFonts w:ascii="Arial" w:hAnsi="Arial" w:cs="Arial"/>
          <w:lang w:val="en-GB"/>
        </w:rPr>
        <w:t>ontrib</w:t>
      </w:r>
      <w:r w:rsidRPr="00926691">
        <w:rPr>
          <w:rFonts w:ascii="Arial" w:hAnsi="Arial" w:cs="Arial"/>
          <w:spacing w:val="2"/>
          <w:lang w:val="en-GB"/>
        </w:rPr>
        <w:t>u</w:t>
      </w:r>
      <w:r w:rsidRPr="00926691">
        <w:rPr>
          <w:rFonts w:ascii="Arial" w:hAnsi="Arial" w:cs="Arial"/>
          <w:lang w:val="en-GB"/>
        </w:rPr>
        <w:t>te tow</w:t>
      </w:r>
      <w:r w:rsidRPr="00926691">
        <w:rPr>
          <w:rFonts w:ascii="Arial" w:hAnsi="Arial" w:cs="Arial"/>
          <w:spacing w:val="-1"/>
          <w:lang w:val="en-GB"/>
        </w:rPr>
        <w:t>a</w:t>
      </w:r>
      <w:r w:rsidRPr="00926691">
        <w:rPr>
          <w:rFonts w:ascii="Arial" w:hAnsi="Arial" w:cs="Arial"/>
          <w:lang w:val="en-GB"/>
        </w:rPr>
        <w:t>rds sus</w:t>
      </w:r>
      <w:r w:rsidRPr="00926691">
        <w:rPr>
          <w:rFonts w:ascii="Arial" w:hAnsi="Arial" w:cs="Arial"/>
          <w:spacing w:val="1"/>
          <w:lang w:val="en-GB"/>
        </w:rPr>
        <w:t>t</w:t>
      </w:r>
      <w:r w:rsidRPr="00926691">
        <w:rPr>
          <w:rFonts w:ascii="Arial" w:hAnsi="Arial" w:cs="Arial"/>
          <w:spacing w:val="-1"/>
          <w:lang w:val="en-GB"/>
        </w:rPr>
        <w:t>a</w:t>
      </w:r>
      <w:r w:rsidRPr="00926691">
        <w:rPr>
          <w:rFonts w:ascii="Arial" w:hAnsi="Arial" w:cs="Arial"/>
          <w:lang w:val="en-GB"/>
        </w:rPr>
        <w:t>inab</w:t>
      </w:r>
      <w:r w:rsidRPr="00926691">
        <w:rPr>
          <w:rFonts w:ascii="Arial" w:hAnsi="Arial" w:cs="Arial"/>
          <w:spacing w:val="2"/>
          <w:lang w:val="en-GB"/>
        </w:rPr>
        <w:t>l</w:t>
      </w:r>
      <w:r w:rsidRPr="00926691">
        <w:rPr>
          <w:rFonts w:ascii="Arial" w:hAnsi="Arial" w:cs="Arial"/>
          <w:lang w:val="en-GB"/>
        </w:rPr>
        <w:t>e d</w:t>
      </w:r>
      <w:r w:rsidRPr="00926691">
        <w:rPr>
          <w:rFonts w:ascii="Arial" w:hAnsi="Arial" w:cs="Arial"/>
          <w:spacing w:val="-1"/>
          <w:lang w:val="en-GB"/>
        </w:rPr>
        <w:t>e</w:t>
      </w:r>
      <w:r w:rsidRPr="00926691">
        <w:rPr>
          <w:rFonts w:ascii="Arial" w:hAnsi="Arial" w:cs="Arial"/>
          <w:lang w:val="en-GB"/>
        </w:rPr>
        <w:t>v</w:t>
      </w:r>
      <w:r w:rsidRPr="00926691">
        <w:rPr>
          <w:rFonts w:ascii="Arial" w:hAnsi="Arial" w:cs="Arial"/>
          <w:spacing w:val="-1"/>
          <w:lang w:val="en-GB"/>
        </w:rPr>
        <w:t>e</w:t>
      </w:r>
      <w:r w:rsidRPr="00926691">
        <w:rPr>
          <w:rFonts w:ascii="Arial" w:hAnsi="Arial" w:cs="Arial"/>
          <w:lang w:val="en-GB"/>
        </w:rPr>
        <w:t>lop</w:t>
      </w:r>
      <w:r w:rsidRPr="00926691">
        <w:rPr>
          <w:rFonts w:ascii="Arial" w:hAnsi="Arial" w:cs="Arial"/>
          <w:spacing w:val="1"/>
          <w:lang w:val="en-GB"/>
        </w:rPr>
        <w:t>m</w:t>
      </w:r>
      <w:r w:rsidRPr="00926691">
        <w:rPr>
          <w:rFonts w:ascii="Arial" w:hAnsi="Arial" w:cs="Arial"/>
          <w:spacing w:val="-1"/>
          <w:lang w:val="en-GB"/>
        </w:rPr>
        <w:t>e</w:t>
      </w:r>
      <w:r w:rsidRPr="00926691">
        <w:rPr>
          <w:rFonts w:ascii="Arial" w:hAnsi="Arial" w:cs="Arial"/>
          <w:lang w:val="en-GB"/>
        </w:rPr>
        <w:t>nt of the so</w:t>
      </w:r>
      <w:r w:rsidRPr="00926691">
        <w:rPr>
          <w:rFonts w:ascii="Arial" w:hAnsi="Arial" w:cs="Arial"/>
          <w:spacing w:val="-1"/>
          <w:lang w:val="en-GB"/>
        </w:rPr>
        <w:t>c</w:t>
      </w:r>
      <w:r w:rsidRPr="00926691">
        <w:rPr>
          <w:rFonts w:ascii="Arial" w:hAnsi="Arial" w:cs="Arial"/>
          <w:spacing w:val="3"/>
          <w:lang w:val="en-GB"/>
        </w:rPr>
        <w:t>i</w:t>
      </w:r>
      <w:r w:rsidRPr="00926691">
        <w:rPr>
          <w:rFonts w:ascii="Arial" w:hAnsi="Arial" w:cs="Arial"/>
          <w:spacing w:val="1"/>
          <w:lang w:val="en-GB"/>
        </w:rPr>
        <w:t>e</w:t>
      </w:r>
      <w:r w:rsidRPr="00926691">
        <w:rPr>
          <w:rFonts w:ascii="Arial" w:hAnsi="Arial" w:cs="Arial"/>
          <w:lang w:val="en-GB"/>
        </w:rPr>
        <w:t>t</w:t>
      </w:r>
      <w:r w:rsidRPr="00926691">
        <w:rPr>
          <w:rFonts w:ascii="Arial" w:hAnsi="Arial" w:cs="Arial"/>
          <w:spacing w:val="1"/>
          <w:lang w:val="en-GB"/>
        </w:rPr>
        <w:t>i</w:t>
      </w:r>
      <w:r w:rsidRPr="00926691">
        <w:rPr>
          <w:rFonts w:ascii="Arial" w:hAnsi="Arial" w:cs="Arial"/>
          <w:spacing w:val="-1"/>
          <w:lang w:val="en-GB"/>
        </w:rPr>
        <w:t>e</w:t>
      </w:r>
      <w:r w:rsidRPr="00926691">
        <w:rPr>
          <w:rFonts w:ascii="Arial" w:hAnsi="Arial" w:cs="Arial"/>
          <w:lang w:val="en-GB"/>
        </w:rPr>
        <w:t>s. The specific objectives are to:</w:t>
      </w:r>
    </w:p>
    <w:p w:rsidR="0037494E" w:rsidRPr="00926691" w:rsidRDefault="0037494E" w:rsidP="00BC3C59">
      <w:pPr>
        <w:pStyle w:val="ListParagraph"/>
        <w:numPr>
          <w:ilvl w:val="0"/>
          <w:numId w:val="69"/>
        </w:numPr>
        <w:spacing w:line="275" w:lineRule="auto"/>
        <w:ind w:right="60"/>
        <w:jc w:val="both"/>
        <w:rPr>
          <w:rFonts w:ascii="Arial" w:eastAsia="Times New Roman" w:hAnsi="Arial" w:cs="Arial"/>
          <w:lang w:val="en-GB"/>
        </w:rPr>
      </w:pPr>
      <w:r w:rsidRPr="00926691">
        <w:rPr>
          <w:rFonts w:ascii="Arial" w:eastAsia="Times New Roman" w:hAnsi="Arial" w:cs="Arial"/>
          <w:lang w:val="en-GB"/>
        </w:rPr>
        <w:t>Improve  meteorological  infrastructure  equipment  for  catering  early warning system in Member States countries;</w:t>
      </w:r>
    </w:p>
    <w:p w:rsidR="0037494E" w:rsidRPr="00926691" w:rsidRDefault="0037494E" w:rsidP="00BC3C59">
      <w:pPr>
        <w:pStyle w:val="ListParagraph"/>
        <w:numPr>
          <w:ilvl w:val="0"/>
          <w:numId w:val="69"/>
        </w:numPr>
        <w:spacing w:line="275" w:lineRule="auto"/>
        <w:ind w:right="60"/>
        <w:jc w:val="both"/>
        <w:rPr>
          <w:rFonts w:ascii="Arial" w:eastAsia="Times New Roman" w:hAnsi="Arial" w:cs="Arial"/>
          <w:lang w:val="en-GB"/>
        </w:rPr>
      </w:pPr>
      <w:r w:rsidRPr="00926691">
        <w:rPr>
          <w:rFonts w:ascii="Arial" w:eastAsia="Times New Roman" w:hAnsi="Arial" w:cs="Arial"/>
          <w:lang w:val="en-GB"/>
        </w:rPr>
        <w:t>Generate extreme weather and climate information for Disaster Risk Reduction;</w:t>
      </w:r>
    </w:p>
    <w:p w:rsidR="0037494E" w:rsidRPr="00926691" w:rsidRDefault="0037494E" w:rsidP="00BC3C59">
      <w:pPr>
        <w:pStyle w:val="ListParagraph"/>
        <w:numPr>
          <w:ilvl w:val="0"/>
          <w:numId w:val="69"/>
        </w:numPr>
        <w:spacing w:line="275" w:lineRule="auto"/>
        <w:ind w:right="60"/>
        <w:jc w:val="both"/>
        <w:rPr>
          <w:rFonts w:ascii="Arial" w:eastAsia="Times New Roman" w:hAnsi="Arial" w:cs="Arial"/>
          <w:lang w:val="en-GB"/>
        </w:rPr>
      </w:pPr>
      <w:r w:rsidRPr="00926691">
        <w:rPr>
          <w:rFonts w:ascii="Arial" w:eastAsia="Times New Roman" w:hAnsi="Arial" w:cs="Arial"/>
          <w:lang w:val="en-GB"/>
        </w:rPr>
        <w:t>Develop a regional meteo-alert system (dissemination of climate information);</w:t>
      </w:r>
    </w:p>
    <w:p w:rsidR="0037494E" w:rsidRPr="00926691" w:rsidRDefault="0037494E" w:rsidP="00BC3C59">
      <w:pPr>
        <w:pStyle w:val="ListParagraph"/>
        <w:numPr>
          <w:ilvl w:val="0"/>
          <w:numId w:val="69"/>
        </w:numPr>
        <w:spacing w:line="275" w:lineRule="auto"/>
        <w:ind w:right="60"/>
        <w:jc w:val="both"/>
        <w:rPr>
          <w:rFonts w:ascii="Arial" w:eastAsia="Times New Roman" w:hAnsi="Arial" w:cs="Arial"/>
          <w:lang w:val="en-GB"/>
        </w:rPr>
      </w:pPr>
      <w:r w:rsidRPr="00926691">
        <w:rPr>
          <w:rFonts w:ascii="Arial" w:eastAsia="Times New Roman" w:hAnsi="Arial" w:cs="Arial"/>
          <w:lang w:val="en-GB"/>
        </w:rPr>
        <w:t xml:space="preserve">Build capacity in early warning system of National and regional Experts </w:t>
      </w:r>
    </w:p>
    <w:p w:rsidR="0037494E" w:rsidRPr="00926691" w:rsidRDefault="0037494E" w:rsidP="0037494E">
      <w:pPr>
        <w:spacing w:before="9" w:line="110" w:lineRule="exact"/>
        <w:jc w:val="both"/>
        <w:rPr>
          <w:rFonts w:ascii="Arial" w:hAnsi="Arial" w:cs="Arial"/>
          <w:lang w:val="en-GB"/>
        </w:rPr>
      </w:pPr>
    </w:p>
    <w:p w:rsidR="0037494E" w:rsidRPr="00926691" w:rsidRDefault="0037494E" w:rsidP="0037494E">
      <w:pPr>
        <w:spacing w:line="200" w:lineRule="exact"/>
        <w:jc w:val="both"/>
        <w:rPr>
          <w:rFonts w:ascii="Arial" w:hAnsi="Arial" w:cs="Arial"/>
          <w:lang w:val="en-GB"/>
        </w:rPr>
      </w:pPr>
    </w:p>
    <w:p w:rsidR="0037494E" w:rsidRPr="00926691" w:rsidRDefault="0037494E" w:rsidP="0037494E">
      <w:pPr>
        <w:spacing w:before="6" w:line="280" w:lineRule="exact"/>
        <w:jc w:val="both"/>
        <w:rPr>
          <w:rFonts w:ascii="Arial" w:hAnsi="Arial" w:cs="Arial"/>
          <w:b/>
          <w:lang w:val="en-GB"/>
        </w:rPr>
      </w:pPr>
      <w:r w:rsidRPr="00926691">
        <w:rPr>
          <w:rFonts w:ascii="Arial" w:hAnsi="Arial" w:cs="Arial"/>
          <w:b/>
          <w:lang w:val="en-GB"/>
        </w:rPr>
        <w:t>2  Impacts</w:t>
      </w:r>
    </w:p>
    <w:p w:rsidR="0037494E" w:rsidRPr="00926691" w:rsidRDefault="0037494E" w:rsidP="0037494E">
      <w:pPr>
        <w:spacing w:before="6" w:line="280" w:lineRule="exact"/>
        <w:jc w:val="both"/>
        <w:rPr>
          <w:rFonts w:ascii="Arial" w:hAnsi="Arial" w:cs="Arial"/>
          <w:b/>
          <w:color w:val="FF0000"/>
          <w:lang w:val="en-GB"/>
        </w:rPr>
      </w:pPr>
    </w:p>
    <w:p w:rsidR="0037494E" w:rsidRPr="00926691" w:rsidRDefault="0037494E" w:rsidP="0037494E">
      <w:pPr>
        <w:spacing w:before="6" w:line="280" w:lineRule="exact"/>
        <w:jc w:val="both"/>
        <w:rPr>
          <w:rFonts w:ascii="Arial" w:hAnsi="Arial" w:cs="Arial"/>
          <w:lang w:val="en-GB"/>
        </w:rPr>
      </w:pPr>
      <w:r w:rsidRPr="00926691">
        <w:rPr>
          <w:rFonts w:ascii="Arial" w:hAnsi="Arial" w:cs="Arial"/>
          <w:spacing w:val="-3"/>
          <w:lang w:val="en-GB"/>
        </w:rPr>
        <w:t>The</w:t>
      </w:r>
      <w:r w:rsidRPr="00926691">
        <w:rPr>
          <w:rFonts w:ascii="Arial" w:hAnsi="Arial" w:cs="Arial"/>
          <w:spacing w:val="3"/>
          <w:lang w:val="en-GB"/>
        </w:rPr>
        <w:t xml:space="preserve"> project will </w:t>
      </w:r>
      <w:r w:rsidRPr="00926691">
        <w:rPr>
          <w:rFonts w:ascii="Arial" w:hAnsi="Arial" w:cs="Arial"/>
          <w:lang w:val="en-GB"/>
        </w:rPr>
        <w:t>in</w:t>
      </w:r>
      <w:r w:rsidRPr="00926691">
        <w:rPr>
          <w:rFonts w:ascii="Arial" w:hAnsi="Arial" w:cs="Arial"/>
          <w:spacing w:val="2"/>
          <w:lang w:val="en-GB"/>
        </w:rPr>
        <w:t>c</w:t>
      </w:r>
      <w:r w:rsidRPr="00926691">
        <w:rPr>
          <w:rFonts w:ascii="Arial" w:hAnsi="Arial" w:cs="Arial"/>
          <w:lang w:val="en-GB"/>
        </w:rPr>
        <w:t>r</w:t>
      </w:r>
      <w:r w:rsidRPr="00926691">
        <w:rPr>
          <w:rFonts w:ascii="Arial" w:hAnsi="Arial" w:cs="Arial"/>
          <w:spacing w:val="-2"/>
          <w:lang w:val="en-GB"/>
        </w:rPr>
        <w:t>e</w:t>
      </w:r>
      <w:r w:rsidRPr="00926691">
        <w:rPr>
          <w:rFonts w:ascii="Arial" w:hAnsi="Arial" w:cs="Arial"/>
          <w:spacing w:val="-1"/>
          <w:lang w:val="en-GB"/>
        </w:rPr>
        <w:t>a</w:t>
      </w:r>
      <w:r w:rsidRPr="00926691">
        <w:rPr>
          <w:rFonts w:ascii="Arial" w:hAnsi="Arial" w:cs="Arial"/>
          <w:spacing w:val="2"/>
          <w:lang w:val="en-GB"/>
        </w:rPr>
        <w:t>s</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lang w:val="en-GB"/>
        </w:rPr>
        <w:t>t</w:t>
      </w:r>
      <w:r w:rsidRPr="00926691">
        <w:rPr>
          <w:rFonts w:ascii="Arial" w:hAnsi="Arial" w:cs="Arial"/>
          <w:spacing w:val="3"/>
          <w:lang w:val="en-GB"/>
        </w:rPr>
        <w:t>h</w:t>
      </w:r>
      <w:r w:rsidRPr="00926691">
        <w:rPr>
          <w:rFonts w:ascii="Arial" w:hAnsi="Arial" w:cs="Arial"/>
          <w:lang w:val="en-GB"/>
        </w:rPr>
        <w:t>e</w:t>
      </w:r>
      <w:r w:rsidRPr="00926691">
        <w:rPr>
          <w:rFonts w:ascii="Arial" w:hAnsi="Arial" w:cs="Arial"/>
          <w:spacing w:val="4"/>
          <w:lang w:val="en-GB"/>
        </w:rPr>
        <w:t xml:space="preserve"> </w:t>
      </w:r>
      <w:r w:rsidRPr="00926691">
        <w:rPr>
          <w:rFonts w:ascii="Arial" w:hAnsi="Arial" w:cs="Arial"/>
          <w:spacing w:val="-1"/>
          <w:lang w:val="en-GB"/>
        </w:rPr>
        <w:t>ca</w:t>
      </w:r>
      <w:r w:rsidRPr="00926691">
        <w:rPr>
          <w:rFonts w:ascii="Arial" w:hAnsi="Arial" w:cs="Arial"/>
          <w:spacing w:val="2"/>
          <w:lang w:val="en-GB"/>
        </w:rPr>
        <w:t>p</w:t>
      </w:r>
      <w:r w:rsidRPr="00926691">
        <w:rPr>
          <w:rFonts w:ascii="Arial" w:hAnsi="Arial" w:cs="Arial"/>
          <w:spacing w:val="-1"/>
          <w:lang w:val="en-GB"/>
        </w:rPr>
        <w:t>a</w:t>
      </w:r>
      <w:r w:rsidRPr="00926691">
        <w:rPr>
          <w:rFonts w:ascii="Arial" w:hAnsi="Arial" w:cs="Arial"/>
          <w:lang w:val="en-GB"/>
        </w:rPr>
        <w:t>bi</w:t>
      </w:r>
      <w:r w:rsidRPr="00926691">
        <w:rPr>
          <w:rFonts w:ascii="Arial" w:hAnsi="Arial" w:cs="Arial"/>
          <w:spacing w:val="1"/>
          <w:lang w:val="en-GB"/>
        </w:rPr>
        <w:t>l</w:t>
      </w:r>
      <w:r w:rsidRPr="00926691">
        <w:rPr>
          <w:rFonts w:ascii="Arial" w:hAnsi="Arial" w:cs="Arial"/>
          <w:lang w:val="en-GB"/>
        </w:rPr>
        <w:t>i</w:t>
      </w:r>
      <w:r w:rsidRPr="00926691">
        <w:rPr>
          <w:rFonts w:ascii="Arial" w:hAnsi="Arial" w:cs="Arial"/>
          <w:spacing w:val="3"/>
          <w:lang w:val="en-GB"/>
        </w:rPr>
        <w:t>t</w:t>
      </w:r>
      <w:r w:rsidRPr="00926691">
        <w:rPr>
          <w:rFonts w:ascii="Arial" w:hAnsi="Arial" w:cs="Arial"/>
          <w:lang w:val="en-GB"/>
        </w:rPr>
        <w:t xml:space="preserve">y </w:t>
      </w:r>
      <w:r w:rsidRPr="00926691">
        <w:rPr>
          <w:rFonts w:ascii="Arial" w:hAnsi="Arial" w:cs="Arial"/>
          <w:spacing w:val="2"/>
          <w:lang w:val="en-GB"/>
        </w:rPr>
        <w:t>o</w:t>
      </w:r>
      <w:r w:rsidRPr="00926691">
        <w:rPr>
          <w:rFonts w:ascii="Arial" w:hAnsi="Arial" w:cs="Arial"/>
          <w:lang w:val="en-GB"/>
        </w:rPr>
        <w:t>f</w:t>
      </w:r>
      <w:r w:rsidRPr="00926691">
        <w:rPr>
          <w:rFonts w:ascii="Arial" w:hAnsi="Arial" w:cs="Arial"/>
          <w:spacing w:val="4"/>
          <w:lang w:val="en-GB"/>
        </w:rPr>
        <w:t xml:space="preserve"> </w:t>
      </w:r>
      <w:r w:rsidRPr="00926691">
        <w:rPr>
          <w:rFonts w:ascii="Arial" w:hAnsi="Arial" w:cs="Arial"/>
          <w:spacing w:val="1"/>
          <w:lang w:val="en-GB"/>
        </w:rPr>
        <w:t>S</w:t>
      </w:r>
      <w:r w:rsidRPr="00926691">
        <w:rPr>
          <w:rFonts w:ascii="Arial" w:hAnsi="Arial" w:cs="Arial"/>
          <w:lang w:val="en-GB"/>
        </w:rPr>
        <w:t>A</w:t>
      </w:r>
      <w:r w:rsidRPr="00926691">
        <w:rPr>
          <w:rFonts w:ascii="Arial" w:hAnsi="Arial" w:cs="Arial"/>
          <w:spacing w:val="-1"/>
          <w:lang w:val="en-GB"/>
        </w:rPr>
        <w:t>D</w:t>
      </w:r>
      <w:r w:rsidRPr="00926691">
        <w:rPr>
          <w:rFonts w:ascii="Arial" w:hAnsi="Arial" w:cs="Arial"/>
          <w:lang w:val="en-GB"/>
        </w:rPr>
        <w:t>C</w:t>
      </w:r>
      <w:r w:rsidRPr="00926691">
        <w:rPr>
          <w:rFonts w:ascii="Arial" w:hAnsi="Arial" w:cs="Arial"/>
          <w:spacing w:val="5"/>
          <w:lang w:val="en-GB"/>
        </w:rPr>
        <w:t xml:space="preserve"> </w:t>
      </w:r>
      <w:r w:rsidRPr="00926691">
        <w:rPr>
          <w:rFonts w:ascii="Arial" w:hAnsi="Arial" w:cs="Arial"/>
          <w:spacing w:val="1"/>
          <w:lang w:val="en-GB"/>
        </w:rPr>
        <w:t>c</w:t>
      </w:r>
      <w:r w:rsidRPr="00926691">
        <w:rPr>
          <w:rFonts w:ascii="Arial" w:hAnsi="Arial" w:cs="Arial"/>
          <w:lang w:val="en-GB"/>
        </w:rPr>
        <w:t>ountri</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5"/>
          <w:lang w:val="en-GB"/>
        </w:rPr>
        <w:t xml:space="preserve"> </w:t>
      </w:r>
      <w:r w:rsidRPr="00926691">
        <w:rPr>
          <w:rFonts w:ascii="Arial" w:hAnsi="Arial" w:cs="Arial"/>
          <w:lang w:val="en-GB"/>
        </w:rPr>
        <w:t>r</w:t>
      </w:r>
      <w:r w:rsidRPr="00926691">
        <w:rPr>
          <w:rFonts w:ascii="Arial" w:hAnsi="Arial" w:cs="Arial"/>
          <w:spacing w:val="-2"/>
          <w:lang w:val="en-GB"/>
        </w:rPr>
        <w:t>e</w:t>
      </w:r>
      <w:r w:rsidRPr="00926691">
        <w:rPr>
          <w:rFonts w:ascii="Arial" w:hAnsi="Arial" w:cs="Arial"/>
          <w:lang w:val="en-GB"/>
        </w:rPr>
        <w:t>spond</w:t>
      </w:r>
      <w:r w:rsidRPr="00926691">
        <w:rPr>
          <w:rFonts w:ascii="Arial" w:hAnsi="Arial" w:cs="Arial"/>
          <w:spacing w:val="5"/>
          <w:lang w:val="en-GB"/>
        </w:rPr>
        <w:t xml:space="preserve"> </w:t>
      </w:r>
      <w:r w:rsidRPr="00926691">
        <w:rPr>
          <w:rFonts w:ascii="Arial" w:hAnsi="Arial" w:cs="Arial"/>
          <w:lang w:val="en-GB"/>
        </w:rPr>
        <w:t>to</w:t>
      </w:r>
      <w:r w:rsidRPr="00926691">
        <w:rPr>
          <w:rFonts w:ascii="Arial" w:hAnsi="Arial" w:cs="Arial"/>
          <w:spacing w:val="7"/>
          <w:lang w:val="en-GB"/>
        </w:rPr>
        <w:t xml:space="preserve"> </w:t>
      </w:r>
      <w:r w:rsidRPr="00926691">
        <w:rPr>
          <w:rFonts w:ascii="Arial" w:hAnsi="Arial" w:cs="Arial"/>
          <w:lang w:val="en-GB"/>
        </w:rPr>
        <w:t>the</w:t>
      </w:r>
      <w:r w:rsidRPr="00926691">
        <w:rPr>
          <w:rFonts w:ascii="Arial" w:hAnsi="Arial" w:cs="Arial"/>
          <w:spacing w:val="4"/>
          <w:lang w:val="en-GB"/>
        </w:rPr>
        <w:t xml:space="preserve"> </w:t>
      </w:r>
      <w:r w:rsidRPr="00926691">
        <w:rPr>
          <w:rFonts w:ascii="Arial" w:hAnsi="Arial" w:cs="Arial"/>
          <w:spacing w:val="-1"/>
          <w:lang w:val="en-GB"/>
        </w:rPr>
        <w:t>c</w:t>
      </w:r>
      <w:r w:rsidRPr="00926691">
        <w:rPr>
          <w:rFonts w:ascii="Arial" w:hAnsi="Arial" w:cs="Arial"/>
          <w:lang w:val="en-GB"/>
        </w:rPr>
        <w:t>h</w:t>
      </w:r>
      <w:r w:rsidRPr="00926691">
        <w:rPr>
          <w:rFonts w:ascii="Arial" w:hAnsi="Arial" w:cs="Arial"/>
          <w:spacing w:val="-1"/>
          <w:lang w:val="en-GB"/>
        </w:rPr>
        <w:t>a</w:t>
      </w:r>
      <w:r w:rsidRPr="00926691">
        <w:rPr>
          <w:rFonts w:ascii="Arial" w:hAnsi="Arial" w:cs="Arial"/>
          <w:lang w:val="en-GB"/>
        </w:rPr>
        <w:t>l</w:t>
      </w:r>
      <w:r w:rsidRPr="00926691">
        <w:rPr>
          <w:rFonts w:ascii="Arial" w:hAnsi="Arial" w:cs="Arial"/>
          <w:spacing w:val="1"/>
          <w:lang w:val="en-GB"/>
        </w:rPr>
        <w:t>l</w:t>
      </w:r>
      <w:r w:rsidRPr="00926691">
        <w:rPr>
          <w:rFonts w:ascii="Arial" w:hAnsi="Arial" w:cs="Arial"/>
          <w:spacing w:val="-1"/>
          <w:lang w:val="en-GB"/>
        </w:rPr>
        <w:t>e</w:t>
      </w:r>
      <w:r w:rsidRPr="00926691">
        <w:rPr>
          <w:rFonts w:ascii="Arial" w:hAnsi="Arial" w:cs="Arial"/>
          <w:lang w:val="en-GB"/>
        </w:rPr>
        <w:t>n</w:t>
      </w:r>
      <w:r w:rsidRPr="00926691">
        <w:rPr>
          <w:rFonts w:ascii="Arial" w:hAnsi="Arial" w:cs="Arial"/>
          <w:spacing w:val="2"/>
          <w:lang w:val="en-GB"/>
        </w:rPr>
        <w:t>g</w:t>
      </w:r>
      <w:r w:rsidRPr="00926691">
        <w:rPr>
          <w:rFonts w:ascii="Arial" w:hAnsi="Arial" w:cs="Arial"/>
          <w:spacing w:val="-1"/>
          <w:lang w:val="en-GB"/>
        </w:rPr>
        <w:t>e</w:t>
      </w:r>
      <w:r w:rsidRPr="00926691">
        <w:rPr>
          <w:rFonts w:ascii="Arial" w:hAnsi="Arial" w:cs="Arial"/>
          <w:lang w:val="en-GB"/>
        </w:rPr>
        <w:t>s</w:t>
      </w:r>
      <w:r w:rsidRPr="00926691">
        <w:rPr>
          <w:rFonts w:ascii="Arial" w:hAnsi="Arial" w:cs="Arial"/>
          <w:spacing w:val="5"/>
          <w:lang w:val="en-GB"/>
        </w:rPr>
        <w:t xml:space="preserve"> </w:t>
      </w:r>
      <w:r w:rsidRPr="00926691">
        <w:rPr>
          <w:rFonts w:ascii="Arial" w:hAnsi="Arial" w:cs="Arial"/>
          <w:lang w:val="en-GB"/>
        </w:rPr>
        <w:t>such</w:t>
      </w:r>
      <w:r w:rsidRPr="00926691">
        <w:rPr>
          <w:rFonts w:ascii="Arial" w:hAnsi="Arial" w:cs="Arial"/>
          <w:spacing w:val="6"/>
          <w:lang w:val="en-GB"/>
        </w:rPr>
        <w:t xml:space="preserve"> </w:t>
      </w:r>
      <w:r w:rsidRPr="00926691">
        <w:rPr>
          <w:rFonts w:ascii="Arial" w:hAnsi="Arial" w:cs="Arial"/>
          <w:spacing w:val="-1"/>
          <w:lang w:val="en-GB"/>
        </w:rPr>
        <w:t>a</w:t>
      </w:r>
      <w:r w:rsidRPr="00926691">
        <w:rPr>
          <w:rFonts w:ascii="Arial" w:hAnsi="Arial" w:cs="Arial"/>
          <w:lang w:val="en-GB"/>
        </w:rPr>
        <w:t xml:space="preserve">s disaster </w:t>
      </w:r>
      <w:r w:rsidRPr="00926691">
        <w:rPr>
          <w:rFonts w:ascii="Arial" w:hAnsi="Arial" w:cs="Arial"/>
          <w:spacing w:val="3"/>
          <w:lang w:val="en-GB"/>
        </w:rPr>
        <w:t xml:space="preserve"> </w:t>
      </w:r>
      <w:r w:rsidRPr="00926691">
        <w:rPr>
          <w:rFonts w:ascii="Arial" w:hAnsi="Arial" w:cs="Arial"/>
          <w:lang w:val="en-GB"/>
        </w:rPr>
        <w:t>m</w:t>
      </w:r>
      <w:r w:rsidRPr="00926691">
        <w:rPr>
          <w:rFonts w:ascii="Arial" w:hAnsi="Arial" w:cs="Arial"/>
          <w:spacing w:val="1"/>
          <w:lang w:val="en-GB"/>
        </w:rPr>
        <w:t>i</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g</w:t>
      </w:r>
      <w:r w:rsidRPr="00926691">
        <w:rPr>
          <w:rFonts w:ascii="Arial" w:hAnsi="Arial" w:cs="Arial"/>
          <w:spacing w:val="-1"/>
          <w:lang w:val="en-GB"/>
        </w:rPr>
        <w:t>a</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2"/>
          <w:lang w:val="en-GB"/>
        </w:rPr>
        <w:t xml:space="preserve"> </w:t>
      </w:r>
      <w:r w:rsidRPr="00926691">
        <w:rPr>
          <w:rFonts w:ascii="Arial" w:hAnsi="Arial" w:cs="Arial"/>
          <w:spacing w:val="-1"/>
          <w:lang w:val="en-GB"/>
        </w:rPr>
        <w:t>ea</w:t>
      </w:r>
      <w:r w:rsidRPr="00926691">
        <w:rPr>
          <w:rFonts w:ascii="Arial" w:hAnsi="Arial" w:cs="Arial"/>
          <w:lang w:val="en-GB"/>
        </w:rPr>
        <w:t>r</w:t>
      </w:r>
      <w:r w:rsidRPr="00926691">
        <w:rPr>
          <w:rFonts w:ascii="Arial" w:hAnsi="Arial" w:cs="Arial"/>
          <w:spacing w:val="4"/>
          <w:lang w:val="en-GB"/>
        </w:rPr>
        <w:t>l</w:t>
      </w:r>
      <w:r w:rsidRPr="00926691">
        <w:rPr>
          <w:rFonts w:ascii="Arial" w:hAnsi="Arial" w:cs="Arial"/>
          <w:lang w:val="en-GB"/>
        </w:rPr>
        <w:t>y  w</w:t>
      </w:r>
      <w:r w:rsidRPr="00926691">
        <w:rPr>
          <w:rFonts w:ascii="Arial" w:hAnsi="Arial" w:cs="Arial"/>
          <w:spacing w:val="-1"/>
          <w:lang w:val="en-GB"/>
        </w:rPr>
        <w:t>a</w:t>
      </w:r>
      <w:r w:rsidRPr="00926691">
        <w:rPr>
          <w:rFonts w:ascii="Arial" w:hAnsi="Arial" w:cs="Arial"/>
          <w:lang w:val="en-GB"/>
        </w:rPr>
        <w:t>rning, for</w:t>
      </w:r>
      <w:r w:rsidRPr="00926691">
        <w:rPr>
          <w:rFonts w:ascii="Arial" w:hAnsi="Arial" w:cs="Arial"/>
          <w:spacing w:val="4"/>
          <w:lang w:val="en-GB"/>
        </w:rPr>
        <w:t xml:space="preserve"> </w:t>
      </w:r>
      <w:r w:rsidRPr="00926691">
        <w:rPr>
          <w:rFonts w:ascii="Arial" w:hAnsi="Arial" w:cs="Arial"/>
          <w:lang w:val="en-GB"/>
        </w:rPr>
        <w:t xml:space="preserve">food </w:t>
      </w:r>
      <w:r w:rsidRPr="00926691">
        <w:rPr>
          <w:rFonts w:ascii="Arial" w:hAnsi="Arial" w:cs="Arial"/>
          <w:spacing w:val="4"/>
          <w:lang w:val="en-GB"/>
        </w:rPr>
        <w:t xml:space="preserve"> </w:t>
      </w:r>
      <w:r w:rsidRPr="00926691">
        <w:rPr>
          <w:rFonts w:ascii="Arial" w:hAnsi="Arial" w:cs="Arial"/>
          <w:spacing w:val="2"/>
          <w:lang w:val="en-GB"/>
        </w:rPr>
        <w:t>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w:t>
      </w:r>
      <w:r w:rsidRPr="00926691">
        <w:rPr>
          <w:rFonts w:ascii="Arial" w:hAnsi="Arial" w:cs="Arial"/>
          <w:spacing w:val="4"/>
          <w:lang w:val="en-GB"/>
        </w:rPr>
        <w:t xml:space="preserve"> </w:t>
      </w:r>
      <w:r w:rsidRPr="00926691">
        <w:rPr>
          <w:rFonts w:ascii="Arial" w:hAnsi="Arial" w:cs="Arial"/>
          <w:spacing w:val="-1"/>
          <w:lang w:val="en-GB"/>
        </w:rPr>
        <w:t>e</w:t>
      </w:r>
      <w:r w:rsidRPr="00926691">
        <w:rPr>
          <w:rFonts w:ascii="Arial" w:hAnsi="Arial" w:cs="Arial"/>
          <w:lang w:val="en-GB"/>
        </w:rPr>
        <w:t>nvironme</w:t>
      </w:r>
      <w:r w:rsidRPr="00926691">
        <w:rPr>
          <w:rFonts w:ascii="Arial" w:hAnsi="Arial" w:cs="Arial"/>
          <w:spacing w:val="-1"/>
          <w:lang w:val="en-GB"/>
        </w:rPr>
        <w:t>n</w:t>
      </w:r>
      <w:r w:rsidRPr="00926691">
        <w:rPr>
          <w:rFonts w:ascii="Arial" w:hAnsi="Arial" w:cs="Arial"/>
          <w:lang w:val="en-GB"/>
        </w:rPr>
        <w:t xml:space="preserve">tal </w:t>
      </w:r>
      <w:r w:rsidRPr="00926691">
        <w:rPr>
          <w:rFonts w:ascii="Arial" w:hAnsi="Arial" w:cs="Arial"/>
          <w:spacing w:val="7"/>
          <w:lang w:val="en-GB"/>
        </w:rPr>
        <w:t xml:space="preserve"> </w:t>
      </w:r>
      <w:r w:rsidRPr="00926691">
        <w:rPr>
          <w:rFonts w:ascii="Arial" w:hAnsi="Arial" w:cs="Arial"/>
          <w:lang w:val="en-GB"/>
        </w:rPr>
        <w:t>p</w:t>
      </w:r>
      <w:r w:rsidRPr="00926691">
        <w:rPr>
          <w:rFonts w:ascii="Arial" w:hAnsi="Arial" w:cs="Arial"/>
          <w:spacing w:val="4"/>
          <w:lang w:val="en-GB"/>
        </w:rPr>
        <w:t>r</w:t>
      </w:r>
      <w:r w:rsidRPr="00926691">
        <w:rPr>
          <w:rFonts w:ascii="Arial" w:hAnsi="Arial" w:cs="Arial"/>
          <w:lang w:val="en-GB"/>
        </w:rPr>
        <w:t>ote</w:t>
      </w:r>
      <w:r w:rsidRPr="00926691">
        <w:rPr>
          <w:rFonts w:ascii="Arial" w:hAnsi="Arial" w:cs="Arial"/>
          <w:spacing w:val="-1"/>
          <w:lang w:val="en-GB"/>
        </w:rPr>
        <w:t>c</w:t>
      </w:r>
      <w:r w:rsidRPr="00926691">
        <w:rPr>
          <w:rFonts w:ascii="Arial" w:hAnsi="Arial" w:cs="Arial"/>
          <w:lang w:val="en-GB"/>
        </w:rPr>
        <w:t>t</w:t>
      </w:r>
      <w:r w:rsidRPr="00926691">
        <w:rPr>
          <w:rFonts w:ascii="Arial" w:hAnsi="Arial" w:cs="Arial"/>
          <w:spacing w:val="1"/>
          <w:lang w:val="en-GB"/>
        </w:rPr>
        <w:t>i</w:t>
      </w:r>
      <w:r w:rsidRPr="00926691">
        <w:rPr>
          <w:rFonts w:ascii="Arial" w:hAnsi="Arial" w:cs="Arial"/>
          <w:lang w:val="en-GB"/>
        </w:rPr>
        <w:t xml:space="preserve">on, </w:t>
      </w:r>
      <w:r w:rsidRPr="00926691">
        <w:rPr>
          <w:rFonts w:ascii="Arial" w:hAnsi="Arial" w:cs="Arial"/>
          <w:spacing w:val="4"/>
          <w:lang w:val="en-GB"/>
        </w:rPr>
        <w:t xml:space="preserve"> </w:t>
      </w:r>
      <w:r w:rsidRPr="00926691">
        <w:rPr>
          <w:rFonts w:ascii="Arial" w:hAnsi="Arial" w:cs="Arial"/>
          <w:spacing w:val="-1"/>
          <w:lang w:val="en-GB"/>
        </w:rPr>
        <w:t>a</w:t>
      </w:r>
      <w:r w:rsidRPr="00926691">
        <w:rPr>
          <w:rFonts w:ascii="Arial" w:hAnsi="Arial" w:cs="Arial"/>
          <w:lang w:val="en-GB"/>
        </w:rPr>
        <w:t xml:space="preserve">nd </w:t>
      </w:r>
      <w:r w:rsidRPr="00926691">
        <w:rPr>
          <w:rFonts w:ascii="Arial" w:hAnsi="Arial" w:cs="Arial"/>
          <w:spacing w:val="4"/>
          <w:lang w:val="en-GB"/>
        </w:rPr>
        <w:t xml:space="preserve"> </w:t>
      </w:r>
      <w:r w:rsidRPr="00926691">
        <w:rPr>
          <w:rFonts w:ascii="Arial" w:hAnsi="Arial" w:cs="Arial"/>
          <w:lang w:val="en-GB"/>
        </w:rPr>
        <w:t>w</w:t>
      </w:r>
      <w:r w:rsidRPr="00926691">
        <w:rPr>
          <w:rFonts w:ascii="Arial" w:hAnsi="Arial" w:cs="Arial"/>
          <w:spacing w:val="-1"/>
          <w:lang w:val="en-GB"/>
        </w:rPr>
        <w:t>a</w:t>
      </w:r>
      <w:r w:rsidRPr="00926691">
        <w:rPr>
          <w:rFonts w:ascii="Arial" w:hAnsi="Arial" w:cs="Arial"/>
          <w:lang w:val="en-GB"/>
        </w:rPr>
        <w:t>ter s</w:t>
      </w:r>
      <w:r w:rsidRPr="00926691">
        <w:rPr>
          <w:rFonts w:ascii="Arial" w:hAnsi="Arial" w:cs="Arial"/>
          <w:spacing w:val="-1"/>
          <w:lang w:val="en-GB"/>
        </w:rPr>
        <w:t>ec</w:t>
      </w:r>
      <w:r w:rsidRPr="00926691">
        <w:rPr>
          <w:rFonts w:ascii="Arial" w:hAnsi="Arial" w:cs="Arial"/>
          <w:lang w:val="en-GB"/>
        </w:rPr>
        <w:t>u</w:t>
      </w:r>
      <w:r w:rsidRPr="00926691">
        <w:rPr>
          <w:rFonts w:ascii="Arial" w:hAnsi="Arial" w:cs="Arial"/>
          <w:spacing w:val="-1"/>
          <w:lang w:val="en-GB"/>
        </w:rPr>
        <w:t>r</w:t>
      </w:r>
      <w:r w:rsidRPr="00926691">
        <w:rPr>
          <w:rFonts w:ascii="Arial" w:hAnsi="Arial" w:cs="Arial"/>
          <w:lang w:val="en-GB"/>
        </w:rPr>
        <w:t>i</w:t>
      </w:r>
      <w:r w:rsidRPr="00926691">
        <w:rPr>
          <w:rFonts w:ascii="Arial" w:hAnsi="Arial" w:cs="Arial"/>
          <w:spacing w:val="6"/>
          <w:lang w:val="en-GB"/>
        </w:rPr>
        <w:t>t</w:t>
      </w:r>
      <w:r w:rsidRPr="00926691">
        <w:rPr>
          <w:rFonts w:ascii="Arial" w:hAnsi="Arial" w:cs="Arial"/>
          <w:spacing w:val="-5"/>
          <w:lang w:val="en-GB"/>
        </w:rPr>
        <w:t>y</w:t>
      </w:r>
      <w:r w:rsidRPr="00926691">
        <w:rPr>
          <w:rFonts w:ascii="Arial" w:hAnsi="Arial" w:cs="Arial"/>
          <w:lang w:val="en-GB"/>
        </w:rPr>
        <w:t xml:space="preserve">. National technical staff working in national level of hydro-meteorological institutions from 15  member states will be involved in the generation and management of climate data, and trained advanced weather forecasting techniques. This will improve preparedness, early warning systems and establish systems for understanding how disaster losses are generated in order to avoid them in the future, saving lives and economy losses. Finally the project will contribute to reducing impact of floods, droughts, cyclones and sea level rise in the SADC region. </w:t>
      </w:r>
    </w:p>
    <w:p w:rsidR="0037494E" w:rsidRPr="00926691" w:rsidRDefault="0037494E" w:rsidP="0037494E">
      <w:pPr>
        <w:autoSpaceDE w:val="0"/>
        <w:autoSpaceDN w:val="0"/>
        <w:adjustRightInd w:val="0"/>
        <w:jc w:val="both"/>
        <w:rPr>
          <w:rFonts w:ascii="Arial" w:hAnsi="Arial" w:cs="Arial"/>
          <w:lang w:val="en-GB"/>
        </w:rPr>
      </w:pPr>
    </w:p>
    <w:p w:rsidR="0037494E" w:rsidRPr="00926691" w:rsidRDefault="0037494E" w:rsidP="0037494E">
      <w:pPr>
        <w:autoSpaceDE w:val="0"/>
        <w:autoSpaceDN w:val="0"/>
        <w:adjustRightInd w:val="0"/>
        <w:jc w:val="both"/>
        <w:rPr>
          <w:rFonts w:ascii="Arial" w:hAnsi="Arial" w:cs="Arial"/>
          <w:lang w:val="en-GB"/>
        </w:rPr>
      </w:pPr>
    </w:p>
    <w:p w:rsidR="0037494E" w:rsidRPr="00926691" w:rsidRDefault="0037494E" w:rsidP="0037494E">
      <w:pPr>
        <w:autoSpaceDE w:val="0"/>
        <w:autoSpaceDN w:val="0"/>
        <w:adjustRightInd w:val="0"/>
        <w:jc w:val="both"/>
        <w:rPr>
          <w:rFonts w:ascii="Arial" w:hAnsi="Arial" w:cs="Arial"/>
          <w:lang w:val="en-GB"/>
        </w:rPr>
      </w:pPr>
      <w:r w:rsidRPr="00926691">
        <w:rPr>
          <w:rFonts w:ascii="Arial" w:hAnsi="Arial" w:cs="Arial"/>
          <w:lang w:val="en-GB"/>
        </w:rPr>
        <w:t xml:space="preserve">As part of implementation of SAWIDRA in SADC region, the Climate Services Centre will need to recruit a </w:t>
      </w:r>
      <w:r w:rsidRPr="00926691">
        <w:rPr>
          <w:rFonts w:ascii="Arial" w:hAnsi="Arial" w:cs="Arial"/>
          <w:b/>
          <w:lang w:val="en-GB"/>
        </w:rPr>
        <w:t>Assistant Admin and Logistic</w:t>
      </w:r>
      <w:r w:rsidRPr="00926691">
        <w:rPr>
          <w:rFonts w:ascii="Arial" w:hAnsi="Arial" w:cs="Arial"/>
          <w:lang w:val="en-GB"/>
        </w:rPr>
        <w:t xml:space="preserve"> under the Project Implementation Unit (PIU). These Terms of Reference (ToRs) describe the responsibilities for the </w:t>
      </w:r>
      <w:r w:rsidRPr="00926691">
        <w:rPr>
          <w:rFonts w:ascii="Arial" w:hAnsi="Arial" w:cs="Arial"/>
          <w:b/>
          <w:lang w:val="en-GB"/>
        </w:rPr>
        <w:t>Assistant Admin and Logistic</w:t>
      </w:r>
      <w:r w:rsidRPr="00926691">
        <w:rPr>
          <w:rFonts w:ascii="Arial" w:hAnsi="Arial" w:cs="Arial"/>
          <w:lang w:val="en-GB"/>
        </w:rPr>
        <w:t xml:space="preserve"> position.</w:t>
      </w:r>
    </w:p>
    <w:p w:rsidR="00CF1FCF" w:rsidRPr="00926691" w:rsidRDefault="00CF1FCF" w:rsidP="007A07B8">
      <w:pPr>
        <w:jc w:val="both"/>
        <w:rPr>
          <w:rFonts w:ascii="Arial" w:hAnsi="Arial" w:cs="Arial"/>
          <w:b/>
          <w:color w:val="000000"/>
          <w:lang w:val="en-GB"/>
        </w:rPr>
      </w:pPr>
    </w:p>
    <w:p w:rsidR="00CF1FCF" w:rsidRPr="00926691" w:rsidRDefault="0037494E" w:rsidP="00CF1FCF">
      <w:pPr>
        <w:autoSpaceDE w:val="0"/>
        <w:autoSpaceDN w:val="0"/>
        <w:adjustRightInd w:val="0"/>
        <w:jc w:val="both"/>
        <w:rPr>
          <w:rFonts w:ascii="Arial" w:hAnsi="Arial" w:cs="Arial"/>
          <w:b/>
          <w:bCs/>
          <w:lang w:val="en-GB"/>
        </w:rPr>
      </w:pPr>
      <w:r w:rsidRPr="00926691">
        <w:rPr>
          <w:rFonts w:ascii="Arial" w:hAnsi="Arial" w:cs="Arial"/>
          <w:b/>
          <w:bCs/>
          <w:lang w:val="en-GB"/>
        </w:rPr>
        <w:t xml:space="preserve">3. </w:t>
      </w:r>
      <w:r w:rsidR="00CF1FCF" w:rsidRPr="00926691">
        <w:rPr>
          <w:rFonts w:ascii="Arial" w:hAnsi="Arial" w:cs="Arial"/>
          <w:b/>
          <w:bCs/>
          <w:lang w:val="en-GB"/>
        </w:rPr>
        <w:t>Duties and responsibilities</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 xml:space="preserve">The Project Administrative Assistant will be responsible for providing administrative assistance </w:t>
      </w:r>
      <w:r w:rsidRPr="00926691">
        <w:rPr>
          <w:rFonts w:ascii="Arial" w:hAnsi="Arial" w:cs="Arial"/>
          <w:spacing w:val="-3"/>
        </w:rPr>
        <w:t xml:space="preserve">in general project implementation and management and day-to-day liaison with counterparts. He/She will provide comprehensive administrative support to the Finance Officer, including drafting correspondence, making travel arrangements and related tasks. </w:t>
      </w:r>
      <w:r w:rsidRPr="00926691">
        <w:rPr>
          <w:rFonts w:ascii="Arial" w:hAnsi="Arial" w:cs="Arial"/>
          <w:lang w:val="en-GB"/>
        </w:rPr>
        <w:t>The Project Administrative Assistant carries out his/her functions under the direct supervision of the Project Coordinator. Specifically, the incumbent will:</w:t>
      </w:r>
    </w:p>
    <w:p w:rsidR="00CF1FCF" w:rsidRPr="00926691" w:rsidRDefault="00CF1FCF" w:rsidP="00BC3C59">
      <w:pPr>
        <w:numPr>
          <w:ilvl w:val="0"/>
          <w:numId w:val="66"/>
        </w:numPr>
        <w:spacing w:before="100" w:beforeAutospacing="1" w:after="100" w:afterAutospacing="1"/>
        <w:ind w:hanging="720"/>
        <w:jc w:val="both"/>
        <w:rPr>
          <w:rFonts w:ascii="Arial" w:hAnsi="Arial" w:cs="Arial"/>
          <w:color w:val="000000"/>
        </w:rPr>
      </w:pPr>
      <w:r w:rsidRPr="00926691">
        <w:rPr>
          <w:rFonts w:ascii="Arial" w:hAnsi="Arial" w:cs="Arial"/>
        </w:rPr>
        <w:t xml:space="preserve">Monitor project asset </w:t>
      </w:r>
      <w:r w:rsidRPr="00926691">
        <w:rPr>
          <w:rFonts w:ascii="Arial" w:hAnsi="Arial" w:cs="Arial"/>
          <w:color w:val="000000"/>
        </w:rPr>
        <w:t xml:space="preserve">and ensure that their use are in conformity with the donor procedure. Liaise with Finance Officer on financial and administrative matters and ensure that all administrative and logistic transactions are properly carried out according to the requirements. Produce administrative reports; communicate with the Finance Officer on the financial issues. </w:t>
      </w:r>
    </w:p>
    <w:p w:rsidR="00CF1FCF" w:rsidRPr="00926691" w:rsidRDefault="00CF1FCF" w:rsidP="00BC3C59">
      <w:pPr>
        <w:numPr>
          <w:ilvl w:val="0"/>
          <w:numId w:val="66"/>
        </w:numPr>
        <w:ind w:hanging="720"/>
        <w:jc w:val="both"/>
        <w:rPr>
          <w:rFonts w:ascii="Arial" w:hAnsi="Arial" w:cs="Arial"/>
          <w:color w:val="000000"/>
        </w:rPr>
      </w:pPr>
      <w:r w:rsidRPr="00926691">
        <w:rPr>
          <w:rFonts w:ascii="Arial" w:hAnsi="Arial" w:cs="Arial"/>
          <w:color w:val="000000"/>
        </w:rPr>
        <w:t xml:space="preserve">Be responsible for day-to-day project correspondence, information sharing and filing ensuring that appropriate follow-up actions are taken. Assist in preparing evaluation reports, annual project reports, and update projects files. Prepare all documentation for contract issuance. </w:t>
      </w:r>
    </w:p>
    <w:p w:rsidR="00CF1FCF" w:rsidRPr="00926691" w:rsidRDefault="00CF1FCF" w:rsidP="00BC3C59">
      <w:pPr>
        <w:numPr>
          <w:ilvl w:val="0"/>
          <w:numId w:val="66"/>
        </w:numPr>
        <w:ind w:hanging="720"/>
        <w:jc w:val="both"/>
        <w:rPr>
          <w:rFonts w:ascii="Arial" w:hAnsi="Arial" w:cs="Arial"/>
          <w:color w:val="000000"/>
        </w:rPr>
      </w:pPr>
      <w:r w:rsidRPr="00926691">
        <w:rPr>
          <w:rFonts w:ascii="Arial" w:hAnsi="Arial" w:cs="Arial"/>
          <w:color w:val="000000"/>
        </w:rPr>
        <w:t xml:space="preserve">Assist in preparation of international experts missions to the region, render logistic support. </w:t>
      </w:r>
    </w:p>
    <w:p w:rsidR="00CF1FCF" w:rsidRPr="00926691" w:rsidRDefault="00CF1FCF" w:rsidP="00BC3C59">
      <w:pPr>
        <w:numPr>
          <w:ilvl w:val="0"/>
          <w:numId w:val="66"/>
        </w:numPr>
        <w:spacing w:before="100" w:beforeAutospacing="1" w:after="100" w:afterAutospacing="1"/>
        <w:ind w:hanging="720"/>
        <w:jc w:val="both"/>
        <w:rPr>
          <w:rFonts w:ascii="Arial" w:hAnsi="Arial" w:cs="Arial"/>
          <w:color w:val="000000"/>
        </w:rPr>
      </w:pPr>
      <w:r w:rsidRPr="00926691">
        <w:rPr>
          <w:rFonts w:ascii="Arial" w:hAnsi="Arial" w:cs="Arial"/>
          <w:color w:val="000000"/>
        </w:rPr>
        <w:t xml:space="preserve">Collect and analyzes data, prepare and update briefs, records and other documents on project implementation. Provide inputs for publication materials and collect information related to the Project. </w:t>
      </w:r>
    </w:p>
    <w:p w:rsidR="00CF1FCF" w:rsidRPr="00926691" w:rsidRDefault="00CF1FCF" w:rsidP="00BC3C59">
      <w:pPr>
        <w:numPr>
          <w:ilvl w:val="0"/>
          <w:numId w:val="66"/>
        </w:numPr>
        <w:spacing w:before="100" w:beforeAutospacing="1" w:after="100" w:afterAutospacing="1"/>
        <w:ind w:hanging="720"/>
        <w:jc w:val="both"/>
        <w:rPr>
          <w:rFonts w:ascii="Arial" w:hAnsi="Arial" w:cs="Arial"/>
          <w:color w:val="000000"/>
        </w:rPr>
      </w:pPr>
      <w:r w:rsidRPr="00926691">
        <w:rPr>
          <w:rFonts w:ascii="Arial" w:hAnsi="Arial" w:cs="Arial"/>
          <w:color w:val="000000"/>
        </w:rPr>
        <w:t xml:space="preserve">Liaise with project counterparts on day-to-day implementation of project activities. </w:t>
      </w:r>
    </w:p>
    <w:p w:rsidR="00CF1FCF" w:rsidRPr="00926691" w:rsidRDefault="00CF1FCF" w:rsidP="00BC3C59">
      <w:pPr>
        <w:numPr>
          <w:ilvl w:val="0"/>
          <w:numId w:val="66"/>
        </w:numPr>
        <w:autoSpaceDE w:val="0"/>
        <w:autoSpaceDN w:val="0"/>
        <w:adjustRightInd w:val="0"/>
        <w:ind w:hanging="720"/>
        <w:jc w:val="both"/>
        <w:rPr>
          <w:rFonts w:ascii="Arial" w:hAnsi="Arial" w:cs="Arial"/>
          <w:lang w:val="en-GB"/>
        </w:rPr>
      </w:pPr>
      <w:r w:rsidRPr="00926691">
        <w:rPr>
          <w:rFonts w:ascii="Arial" w:hAnsi="Arial" w:cs="Arial"/>
          <w:lang w:val="en-GB"/>
        </w:rPr>
        <w:t>Perform other duties as determined by the Project Coordinator.</w:t>
      </w:r>
    </w:p>
    <w:p w:rsidR="00CF1FCF" w:rsidRPr="00926691" w:rsidRDefault="00CF1FCF" w:rsidP="00CF1FCF">
      <w:pPr>
        <w:tabs>
          <w:tab w:val="left" w:pos="6780"/>
        </w:tabs>
        <w:autoSpaceDE w:val="0"/>
        <w:autoSpaceDN w:val="0"/>
        <w:adjustRightInd w:val="0"/>
        <w:jc w:val="both"/>
        <w:rPr>
          <w:rFonts w:ascii="Arial" w:hAnsi="Arial" w:cs="Arial"/>
          <w:b/>
          <w:bCs/>
          <w:lang w:val="en-GB"/>
        </w:rPr>
      </w:pPr>
      <w:r w:rsidRPr="00926691">
        <w:rPr>
          <w:rFonts w:ascii="Arial" w:hAnsi="Arial" w:cs="Arial"/>
          <w:b/>
          <w:bCs/>
          <w:lang w:val="en-GB"/>
        </w:rPr>
        <w:tab/>
      </w:r>
    </w:p>
    <w:p w:rsidR="00CF1FCF" w:rsidRPr="00926691" w:rsidRDefault="002D6821" w:rsidP="00CF1FCF">
      <w:pPr>
        <w:autoSpaceDE w:val="0"/>
        <w:autoSpaceDN w:val="0"/>
        <w:adjustRightInd w:val="0"/>
        <w:jc w:val="both"/>
        <w:rPr>
          <w:rFonts w:ascii="Arial" w:hAnsi="Arial" w:cs="Arial"/>
          <w:b/>
          <w:bCs/>
          <w:lang w:val="en-GB"/>
        </w:rPr>
      </w:pPr>
      <w:r>
        <w:rPr>
          <w:rFonts w:ascii="Arial" w:hAnsi="Arial" w:cs="Arial"/>
          <w:b/>
          <w:bCs/>
          <w:lang w:val="en-GB"/>
        </w:rPr>
        <w:t>4. C</w:t>
      </w:r>
      <w:r w:rsidRPr="00926691">
        <w:rPr>
          <w:rFonts w:ascii="Arial" w:hAnsi="Arial" w:cs="Arial"/>
          <w:b/>
          <w:bCs/>
          <w:lang w:val="en-GB"/>
        </w:rPr>
        <w:t>ompetencies</w:t>
      </w:r>
    </w:p>
    <w:p w:rsidR="00CF1FCF" w:rsidRPr="00926691" w:rsidRDefault="00CF1FCF" w:rsidP="00CF1FCF">
      <w:pPr>
        <w:autoSpaceDE w:val="0"/>
        <w:autoSpaceDN w:val="0"/>
        <w:adjustRightInd w:val="0"/>
        <w:jc w:val="both"/>
        <w:rPr>
          <w:rFonts w:ascii="Arial" w:hAnsi="Arial" w:cs="Arial"/>
          <w:lang w:val="en-GB"/>
        </w:rPr>
      </w:pP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 xml:space="preserve">Professionalism - Knowledge of the SADC Secretariat systems. Demonstrated ability to manage processes and maintain accurate records. Ability to work independently and to maintain flexibility in working hours. </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Planning and Organising – Demonstrated effective organisational skills and ability to handle work in an efficient and timely manner. Demonstrated ability to coordinate tasks to meet deadlines.</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 xml:space="preserve"> Teamwork – Good interpersonal skills; ability to work in a multi-cultural, multi-ethnic environment with sensitivity and respect for diversity. Demonstrated ability to develop and maintain effective work relationships with counterparts. Communication – Ability to write in a clear and concise manner and to communicate effectively orally.</w:t>
      </w:r>
    </w:p>
    <w:p w:rsidR="00CF1FCF" w:rsidRPr="00926691" w:rsidRDefault="00CF1FCF" w:rsidP="00CF1FCF">
      <w:pPr>
        <w:autoSpaceDE w:val="0"/>
        <w:autoSpaceDN w:val="0"/>
        <w:adjustRightInd w:val="0"/>
        <w:jc w:val="both"/>
        <w:rPr>
          <w:rFonts w:ascii="Arial" w:hAnsi="Arial" w:cs="Arial"/>
          <w:b/>
          <w:bCs/>
          <w:lang w:val="en-GB"/>
        </w:rPr>
      </w:pPr>
    </w:p>
    <w:p w:rsidR="00CF1FCF" w:rsidRPr="00926691" w:rsidRDefault="002D6821" w:rsidP="00CF1FCF">
      <w:pPr>
        <w:autoSpaceDE w:val="0"/>
        <w:autoSpaceDN w:val="0"/>
        <w:adjustRightInd w:val="0"/>
        <w:jc w:val="both"/>
        <w:rPr>
          <w:rFonts w:ascii="Arial" w:hAnsi="Arial" w:cs="Arial"/>
          <w:b/>
          <w:bCs/>
          <w:lang w:val="en-GB"/>
        </w:rPr>
      </w:pPr>
      <w:r>
        <w:rPr>
          <w:rFonts w:ascii="Arial" w:hAnsi="Arial" w:cs="Arial"/>
          <w:b/>
          <w:bCs/>
          <w:lang w:val="en-GB"/>
        </w:rPr>
        <w:t>5. S</w:t>
      </w:r>
      <w:r w:rsidRPr="00926691">
        <w:rPr>
          <w:rFonts w:ascii="Arial" w:hAnsi="Arial" w:cs="Arial"/>
          <w:b/>
          <w:bCs/>
          <w:lang w:val="en-GB"/>
        </w:rPr>
        <w:t>kills and qualifications</w:t>
      </w:r>
    </w:p>
    <w:p w:rsidR="00CF1FCF" w:rsidRPr="00926691" w:rsidRDefault="00CF1FCF" w:rsidP="00CF1FCF">
      <w:pPr>
        <w:autoSpaceDE w:val="0"/>
        <w:autoSpaceDN w:val="0"/>
        <w:adjustRightInd w:val="0"/>
        <w:jc w:val="both"/>
        <w:rPr>
          <w:rFonts w:ascii="Arial" w:hAnsi="Arial" w:cs="Arial"/>
          <w:i/>
          <w:iCs/>
          <w:lang w:val="en-GB"/>
        </w:rPr>
      </w:pPr>
    </w:p>
    <w:p w:rsidR="00CF1FCF" w:rsidRPr="00926691" w:rsidRDefault="0037494E" w:rsidP="00CF1FCF">
      <w:pPr>
        <w:autoSpaceDE w:val="0"/>
        <w:autoSpaceDN w:val="0"/>
        <w:adjustRightInd w:val="0"/>
        <w:jc w:val="both"/>
        <w:rPr>
          <w:rFonts w:ascii="Arial" w:hAnsi="Arial" w:cs="Arial"/>
          <w:i/>
          <w:iCs/>
          <w:lang w:val="en-GB"/>
        </w:rPr>
      </w:pPr>
      <w:r w:rsidRPr="00926691">
        <w:rPr>
          <w:rFonts w:ascii="Arial" w:hAnsi="Arial" w:cs="Arial"/>
          <w:i/>
          <w:iCs/>
          <w:lang w:val="en-GB"/>
        </w:rPr>
        <w:t xml:space="preserve">5.1 </w:t>
      </w:r>
      <w:r w:rsidR="00CF1FCF" w:rsidRPr="00926691">
        <w:rPr>
          <w:rFonts w:ascii="Arial" w:hAnsi="Arial" w:cs="Arial"/>
          <w:i/>
          <w:iCs/>
          <w:lang w:val="en-GB"/>
        </w:rPr>
        <w:t>Education</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University degree in business systems, social sciences, public or business administration or other related area.</w:t>
      </w:r>
    </w:p>
    <w:p w:rsidR="00CF1FCF" w:rsidRPr="00926691" w:rsidRDefault="00CF1FCF" w:rsidP="00CF1FCF">
      <w:pPr>
        <w:autoSpaceDE w:val="0"/>
        <w:autoSpaceDN w:val="0"/>
        <w:adjustRightInd w:val="0"/>
        <w:jc w:val="both"/>
        <w:rPr>
          <w:rFonts w:ascii="Arial" w:hAnsi="Arial" w:cs="Arial"/>
          <w:i/>
          <w:iCs/>
          <w:lang w:val="en-GB"/>
        </w:rPr>
      </w:pPr>
    </w:p>
    <w:p w:rsidR="00CF1FCF" w:rsidRPr="00926691" w:rsidRDefault="0037494E" w:rsidP="00CF1FCF">
      <w:pPr>
        <w:autoSpaceDE w:val="0"/>
        <w:autoSpaceDN w:val="0"/>
        <w:adjustRightInd w:val="0"/>
        <w:jc w:val="both"/>
        <w:rPr>
          <w:rFonts w:ascii="Arial" w:hAnsi="Arial" w:cs="Arial"/>
          <w:i/>
          <w:iCs/>
          <w:lang w:val="en-GB"/>
        </w:rPr>
      </w:pPr>
      <w:r w:rsidRPr="00926691">
        <w:rPr>
          <w:rFonts w:ascii="Arial" w:hAnsi="Arial" w:cs="Arial"/>
          <w:i/>
          <w:iCs/>
          <w:lang w:val="en-GB"/>
        </w:rPr>
        <w:t xml:space="preserve">5.2 </w:t>
      </w:r>
      <w:r w:rsidR="00CF1FCF" w:rsidRPr="00926691">
        <w:rPr>
          <w:rFonts w:ascii="Arial" w:hAnsi="Arial" w:cs="Arial"/>
          <w:i/>
          <w:iCs/>
          <w:lang w:val="en-GB"/>
        </w:rPr>
        <w:t>Work experience</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At least 4 years of administrative assistance experience, of which preferably; experience in donor funded institutions.</w:t>
      </w:r>
    </w:p>
    <w:p w:rsidR="00CF1FCF" w:rsidRPr="00926691" w:rsidRDefault="00CF1FCF" w:rsidP="00CF1FCF">
      <w:pPr>
        <w:autoSpaceDE w:val="0"/>
        <w:autoSpaceDN w:val="0"/>
        <w:adjustRightInd w:val="0"/>
        <w:jc w:val="both"/>
        <w:rPr>
          <w:rFonts w:ascii="Arial" w:hAnsi="Arial" w:cs="Arial"/>
          <w:i/>
          <w:iCs/>
          <w:lang w:val="en-GB"/>
        </w:rPr>
      </w:pPr>
    </w:p>
    <w:p w:rsidR="00CF1FCF" w:rsidRPr="00926691" w:rsidRDefault="0037494E" w:rsidP="00CF1FCF">
      <w:pPr>
        <w:autoSpaceDE w:val="0"/>
        <w:autoSpaceDN w:val="0"/>
        <w:adjustRightInd w:val="0"/>
        <w:jc w:val="both"/>
        <w:rPr>
          <w:rFonts w:ascii="Arial" w:hAnsi="Arial" w:cs="Arial"/>
          <w:i/>
          <w:iCs/>
          <w:lang w:val="en-GB"/>
        </w:rPr>
      </w:pPr>
      <w:r w:rsidRPr="00926691">
        <w:rPr>
          <w:rFonts w:ascii="Arial" w:hAnsi="Arial" w:cs="Arial"/>
          <w:i/>
          <w:iCs/>
          <w:lang w:val="en-GB"/>
        </w:rPr>
        <w:t xml:space="preserve">5.3 </w:t>
      </w:r>
      <w:r w:rsidR="00CF1FCF" w:rsidRPr="00926691">
        <w:rPr>
          <w:rFonts w:ascii="Arial" w:hAnsi="Arial" w:cs="Arial"/>
          <w:i/>
          <w:iCs/>
          <w:lang w:val="en-GB"/>
        </w:rPr>
        <w:t>Language proficiency</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 xml:space="preserve">Fluency in written and spoken English. </w:t>
      </w:r>
    </w:p>
    <w:p w:rsidR="00CF1FCF" w:rsidRPr="00926691" w:rsidRDefault="00CF1FCF" w:rsidP="00CF1FCF">
      <w:pPr>
        <w:autoSpaceDE w:val="0"/>
        <w:autoSpaceDN w:val="0"/>
        <w:adjustRightInd w:val="0"/>
        <w:jc w:val="both"/>
        <w:rPr>
          <w:rFonts w:ascii="Arial" w:hAnsi="Arial" w:cs="Arial"/>
          <w:i/>
          <w:iCs/>
          <w:lang w:val="en-GB"/>
        </w:rPr>
      </w:pPr>
    </w:p>
    <w:p w:rsidR="00CF1FCF" w:rsidRPr="00926691" w:rsidRDefault="0037494E" w:rsidP="00CF1FCF">
      <w:pPr>
        <w:autoSpaceDE w:val="0"/>
        <w:autoSpaceDN w:val="0"/>
        <w:adjustRightInd w:val="0"/>
        <w:jc w:val="both"/>
        <w:rPr>
          <w:rFonts w:ascii="Arial" w:hAnsi="Arial" w:cs="Arial"/>
          <w:i/>
          <w:iCs/>
          <w:lang w:val="en-GB"/>
        </w:rPr>
      </w:pPr>
      <w:r w:rsidRPr="00926691">
        <w:rPr>
          <w:rFonts w:ascii="Arial" w:hAnsi="Arial" w:cs="Arial"/>
          <w:i/>
          <w:iCs/>
          <w:lang w:val="en-GB"/>
        </w:rPr>
        <w:t xml:space="preserve">5.4 </w:t>
      </w:r>
      <w:r w:rsidR="00CF1FCF" w:rsidRPr="00926691">
        <w:rPr>
          <w:rFonts w:ascii="Arial" w:hAnsi="Arial" w:cs="Arial"/>
          <w:i/>
          <w:iCs/>
          <w:lang w:val="en-GB"/>
        </w:rPr>
        <w:t>Other skills</w:t>
      </w:r>
    </w:p>
    <w:p w:rsidR="00CF1FCF" w:rsidRPr="00926691" w:rsidRDefault="00CF1FCF" w:rsidP="00CF1FCF">
      <w:pPr>
        <w:autoSpaceDE w:val="0"/>
        <w:autoSpaceDN w:val="0"/>
        <w:adjustRightInd w:val="0"/>
        <w:jc w:val="both"/>
        <w:rPr>
          <w:rFonts w:ascii="Arial" w:hAnsi="Arial" w:cs="Arial"/>
          <w:lang w:val="en-GB"/>
        </w:rPr>
      </w:pPr>
      <w:r w:rsidRPr="00926691">
        <w:rPr>
          <w:rFonts w:ascii="Arial" w:hAnsi="Arial" w:cs="Arial"/>
          <w:lang w:val="en-GB"/>
        </w:rPr>
        <w:t>Computer literacy (Microsoft Office, Internet) is essential; Familiarity with SADC Secretariat will be an added advantage.</w:t>
      </w:r>
    </w:p>
    <w:p w:rsidR="00CF1FCF" w:rsidRPr="00926691" w:rsidRDefault="00CF1FCF" w:rsidP="00CF1FCF">
      <w:pPr>
        <w:jc w:val="both"/>
        <w:rPr>
          <w:rFonts w:ascii="Arial" w:hAnsi="Arial" w:cs="Arial"/>
        </w:rPr>
      </w:pPr>
    </w:p>
    <w:p w:rsidR="00CF1FCF" w:rsidRPr="00926691" w:rsidRDefault="00CF1FCF" w:rsidP="007A07B8">
      <w:pPr>
        <w:jc w:val="both"/>
        <w:rPr>
          <w:rFonts w:ascii="Arial" w:hAnsi="Arial" w:cs="Arial"/>
          <w:b/>
          <w:color w:val="000000"/>
        </w:rPr>
      </w:pPr>
    </w:p>
    <w:p w:rsidR="0037494E" w:rsidRPr="00926691" w:rsidRDefault="0037494E" w:rsidP="0037494E">
      <w:pPr>
        <w:jc w:val="both"/>
        <w:rPr>
          <w:rFonts w:ascii="Arial" w:hAnsi="Arial" w:cs="Arial"/>
          <w:b/>
        </w:rPr>
      </w:pPr>
      <w:r w:rsidRPr="00926691">
        <w:rPr>
          <w:rFonts w:ascii="Arial" w:hAnsi="Arial" w:cs="Arial"/>
          <w:b/>
        </w:rPr>
        <w:t xml:space="preserve">6. </w:t>
      </w:r>
      <w:r w:rsidRPr="00926691">
        <w:rPr>
          <w:rFonts w:ascii="Arial" w:hAnsi="Arial" w:cs="Arial"/>
          <w:b/>
        </w:rPr>
        <w:tab/>
        <w:t>Eligibility</w:t>
      </w:r>
    </w:p>
    <w:p w:rsidR="0037494E" w:rsidRPr="00926691" w:rsidRDefault="0037494E" w:rsidP="0037494E">
      <w:pPr>
        <w:ind w:left="720"/>
        <w:jc w:val="both"/>
        <w:rPr>
          <w:rFonts w:ascii="Arial" w:hAnsi="Arial" w:cs="Arial"/>
        </w:rPr>
      </w:pPr>
    </w:p>
    <w:p w:rsidR="0037494E" w:rsidRPr="00926691" w:rsidRDefault="0037494E" w:rsidP="0037494E">
      <w:pPr>
        <w:ind w:left="720"/>
        <w:jc w:val="both"/>
        <w:rPr>
          <w:rFonts w:ascii="Arial" w:hAnsi="Arial" w:cs="Arial"/>
        </w:rPr>
      </w:pPr>
      <w:r w:rsidRPr="00926691">
        <w:rPr>
          <w:rFonts w:ascii="Arial" w:hAnsi="Arial" w:cs="Arial"/>
        </w:rPr>
        <w:t>(i)</w:t>
      </w:r>
      <w:r w:rsidRPr="00926691">
        <w:rPr>
          <w:rFonts w:ascii="Arial" w:hAnsi="Arial" w:cs="Arial"/>
        </w:rPr>
        <w:tab/>
        <w:t xml:space="preserve">In addition to fulfilling the qualifications and experience requirements, </w:t>
      </w:r>
    </w:p>
    <w:p w:rsidR="0037494E" w:rsidRPr="00926691" w:rsidRDefault="0037494E" w:rsidP="0037494E">
      <w:pPr>
        <w:ind w:left="1440" w:hanging="720"/>
        <w:jc w:val="both"/>
        <w:rPr>
          <w:rFonts w:ascii="Arial" w:hAnsi="Arial" w:cs="Arial"/>
        </w:rPr>
      </w:pPr>
      <w:r w:rsidRPr="00926691">
        <w:rPr>
          <w:rFonts w:ascii="Arial" w:hAnsi="Arial" w:cs="Arial"/>
        </w:rPr>
        <w:t>(ii)</w:t>
      </w:r>
      <w:r w:rsidRPr="00926691">
        <w:rPr>
          <w:rFonts w:ascii="Arial" w:hAnsi="Arial" w:cs="Arial"/>
        </w:rPr>
        <w:tab/>
        <w:t xml:space="preserve">National and female candidates are encourage to apply for this position, however any other candidates who are interested, also qualify, under the ADF revised eligibility; and </w:t>
      </w:r>
    </w:p>
    <w:p w:rsidR="0037494E" w:rsidRPr="00926691" w:rsidRDefault="0037494E" w:rsidP="0037494E">
      <w:pPr>
        <w:ind w:left="720"/>
        <w:jc w:val="both"/>
        <w:rPr>
          <w:rFonts w:ascii="Arial" w:hAnsi="Arial" w:cs="Arial"/>
        </w:rPr>
      </w:pPr>
      <w:r w:rsidRPr="00926691">
        <w:rPr>
          <w:rFonts w:ascii="Arial" w:hAnsi="Arial" w:cs="Arial"/>
        </w:rPr>
        <w:t>(iii)</w:t>
      </w:r>
      <w:r w:rsidRPr="00926691">
        <w:rPr>
          <w:rFonts w:ascii="Arial" w:hAnsi="Arial" w:cs="Arial"/>
        </w:rPr>
        <w:tab/>
        <w:t xml:space="preserve">Candidates from the SADC region in particular are encouraged to apply.  </w:t>
      </w:r>
    </w:p>
    <w:p w:rsidR="0037494E" w:rsidRPr="00926691" w:rsidRDefault="0037494E" w:rsidP="0037494E">
      <w:pPr>
        <w:jc w:val="both"/>
        <w:rPr>
          <w:rFonts w:ascii="Arial" w:hAnsi="Arial" w:cs="Arial"/>
          <w:b/>
        </w:rPr>
      </w:pPr>
    </w:p>
    <w:p w:rsidR="0037494E" w:rsidRPr="00926691" w:rsidRDefault="0037494E" w:rsidP="0037494E">
      <w:pPr>
        <w:jc w:val="both"/>
        <w:rPr>
          <w:rFonts w:ascii="Arial" w:hAnsi="Arial" w:cs="Arial"/>
          <w:b/>
        </w:rPr>
      </w:pPr>
      <w:r w:rsidRPr="00926691">
        <w:rPr>
          <w:rFonts w:ascii="Arial" w:hAnsi="Arial" w:cs="Arial"/>
          <w:b/>
        </w:rPr>
        <w:t>7.</w:t>
      </w:r>
      <w:r w:rsidRPr="00926691">
        <w:rPr>
          <w:rFonts w:ascii="Arial" w:hAnsi="Arial" w:cs="Arial"/>
          <w:b/>
        </w:rPr>
        <w:tab/>
        <w:t>Duration</w:t>
      </w:r>
    </w:p>
    <w:p w:rsidR="0037494E" w:rsidRPr="00926691" w:rsidRDefault="0037494E" w:rsidP="0037494E">
      <w:pPr>
        <w:ind w:left="1440" w:hanging="720"/>
        <w:jc w:val="both"/>
        <w:rPr>
          <w:rFonts w:ascii="Arial" w:hAnsi="Arial" w:cs="Arial"/>
        </w:rPr>
      </w:pPr>
      <w:r w:rsidRPr="00926691">
        <w:rPr>
          <w:rFonts w:ascii="Arial" w:hAnsi="Arial" w:cs="Arial"/>
        </w:rPr>
        <w:t>Contract duration is for three (03) years.</w:t>
      </w:r>
    </w:p>
    <w:p w:rsidR="0037494E" w:rsidRPr="00926691" w:rsidRDefault="0037494E" w:rsidP="0037494E">
      <w:pPr>
        <w:jc w:val="both"/>
        <w:rPr>
          <w:rFonts w:ascii="Arial" w:hAnsi="Arial" w:cs="Arial"/>
        </w:rPr>
      </w:pPr>
      <w:r w:rsidRPr="00926691">
        <w:rPr>
          <w:rFonts w:ascii="Arial" w:hAnsi="Arial" w:cs="Arial"/>
        </w:rPr>
        <w:tab/>
      </w:r>
    </w:p>
    <w:p w:rsidR="0037494E" w:rsidRPr="00926691" w:rsidRDefault="0037494E" w:rsidP="0037494E">
      <w:pPr>
        <w:jc w:val="both"/>
        <w:rPr>
          <w:rFonts w:ascii="Arial" w:hAnsi="Arial" w:cs="Arial"/>
        </w:rPr>
      </w:pPr>
    </w:p>
    <w:p w:rsidR="0037494E" w:rsidRPr="00926691" w:rsidRDefault="0037494E" w:rsidP="0037494E">
      <w:pPr>
        <w:jc w:val="both"/>
        <w:rPr>
          <w:rFonts w:ascii="Arial" w:hAnsi="Arial" w:cs="Arial"/>
          <w:b/>
        </w:rPr>
      </w:pPr>
      <w:r w:rsidRPr="00926691">
        <w:rPr>
          <w:rFonts w:ascii="Arial" w:hAnsi="Arial" w:cs="Arial"/>
          <w:b/>
        </w:rPr>
        <w:t xml:space="preserve">8. </w:t>
      </w:r>
      <w:r w:rsidRPr="00926691">
        <w:rPr>
          <w:rFonts w:ascii="Arial" w:hAnsi="Arial" w:cs="Arial"/>
          <w:b/>
        </w:rPr>
        <w:tab/>
        <w:t>REPORTING</w:t>
      </w:r>
    </w:p>
    <w:p w:rsidR="0037494E" w:rsidRPr="00926691" w:rsidRDefault="0037494E" w:rsidP="0037494E">
      <w:pPr>
        <w:jc w:val="both"/>
        <w:rPr>
          <w:rFonts w:ascii="Arial" w:hAnsi="Arial" w:cs="Arial"/>
        </w:rPr>
      </w:pPr>
    </w:p>
    <w:p w:rsidR="0037494E" w:rsidRPr="00926691" w:rsidRDefault="0037494E" w:rsidP="0037494E">
      <w:pPr>
        <w:pStyle w:val="ListParagraph"/>
        <w:widowControl/>
        <w:ind w:left="1134" w:hanging="1134"/>
        <w:jc w:val="both"/>
        <w:rPr>
          <w:rFonts w:ascii="Arial" w:hAnsi="Arial" w:cs="Arial"/>
        </w:rPr>
      </w:pPr>
      <w:r w:rsidRPr="00926691">
        <w:rPr>
          <w:rFonts w:ascii="Arial" w:hAnsi="Arial" w:cs="Arial"/>
        </w:rPr>
        <w:t>Assistant shall issue a monthly report comprising:</w:t>
      </w:r>
    </w:p>
    <w:p w:rsidR="0037494E" w:rsidRPr="00926691" w:rsidRDefault="0037494E" w:rsidP="0037494E">
      <w:pPr>
        <w:ind w:left="1134" w:hanging="425"/>
        <w:jc w:val="both"/>
        <w:rPr>
          <w:rFonts w:ascii="Arial" w:hAnsi="Arial" w:cs="Arial"/>
        </w:rPr>
      </w:pPr>
    </w:p>
    <w:p w:rsidR="0037494E" w:rsidRPr="00926691" w:rsidRDefault="0037494E" w:rsidP="00BC3C59">
      <w:pPr>
        <w:pStyle w:val="ListParagraph"/>
        <w:widowControl/>
        <w:numPr>
          <w:ilvl w:val="0"/>
          <w:numId w:val="65"/>
        </w:numPr>
        <w:tabs>
          <w:tab w:val="left" w:pos="0"/>
        </w:tabs>
        <w:jc w:val="both"/>
        <w:rPr>
          <w:rFonts w:ascii="Arial" w:hAnsi="Arial" w:cs="Arial"/>
        </w:rPr>
      </w:pPr>
      <w:r w:rsidRPr="00926691">
        <w:rPr>
          <w:rFonts w:ascii="Arial" w:hAnsi="Arial" w:cs="Arial"/>
        </w:rPr>
        <w:t xml:space="preserve">Monthly admin activities, including vehicle logbook, logistic assistance, status of office facilities ; </w:t>
      </w:r>
    </w:p>
    <w:p w:rsidR="0037494E" w:rsidRPr="00926691" w:rsidRDefault="0037494E" w:rsidP="00BC3C59">
      <w:pPr>
        <w:pStyle w:val="ListParagraph"/>
        <w:widowControl/>
        <w:numPr>
          <w:ilvl w:val="0"/>
          <w:numId w:val="65"/>
        </w:numPr>
        <w:tabs>
          <w:tab w:val="left" w:pos="0"/>
        </w:tabs>
        <w:jc w:val="both"/>
        <w:rPr>
          <w:rFonts w:ascii="Arial" w:hAnsi="Arial" w:cs="Arial"/>
        </w:rPr>
      </w:pPr>
      <w:r w:rsidRPr="00926691">
        <w:rPr>
          <w:rFonts w:ascii="Arial" w:hAnsi="Arial" w:cs="Arial"/>
        </w:rPr>
        <w:t>Claim stating compliance with the above requirements.</w:t>
      </w:r>
    </w:p>
    <w:p w:rsidR="0037494E" w:rsidRPr="00926691" w:rsidRDefault="0037494E" w:rsidP="0037494E">
      <w:pPr>
        <w:pStyle w:val="ListParagraph"/>
        <w:tabs>
          <w:tab w:val="left" w:pos="0"/>
        </w:tabs>
        <w:ind w:left="1440"/>
        <w:jc w:val="both"/>
        <w:rPr>
          <w:rFonts w:ascii="Arial" w:hAnsi="Arial" w:cs="Arial"/>
        </w:rPr>
      </w:pPr>
    </w:p>
    <w:p w:rsidR="00CF1FCF" w:rsidRPr="00926691" w:rsidRDefault="00CF1FCF"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color w:val="000000"/>
        </w:rPr>
      </w:pPr>
    </w:p>
    <w:p w:rsidR="007A07B8" w:rsidRPr="00926691" w:rsidRDefault="007A07B8" w:rsidP="007A07B8">
      <w:pPr>
        <w:jc w:val="both"/>
        <w:rPr>
          <w:rFonts w:ascii="Arial" w:hAnsi="Arial" w:cs="Arial"/>
          <w:b/>
        </w:rPr>
      </w:pPr>
    </w:p>
    <w:sectPr w:rsidR="007A07B8" w:rsidRPr="00926691" w:rsidSect="00BD2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5A" w:rsidRDefault="00BE385A">
      <w:r>
        <w:separator/>
      </w:r>
    </w:p>
  </w:endnote>
  <w:endnote w:type="continuationSeparator" w:id="0">
    <w:p w:rsidR="00BE385A" w:rsidRDefault="00BE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194213"/>
      <w:docPartObj>
        <w:docPartGallery w:val="Page Numbers (Bottom of Page)"/>
        <w:docPartUnique/>
      </w:docPartObj>
    </w:sdtPr>
    <w:sdtEndPr>
      <w:rPr>
        <w:noProof/>
      </w:rPr>
    </w:sdtEndPr>
    <w:sdtContent>
      <w:p w:rsidR="00306FAE" w:rsidRDefault="00306FAE">
        <w:pPr>
          <w:pStyle w:val="Footer"/>
          <w:jc w:val="center"/>
        </w:pPr>
        <w:r>
          <w:fldChar w:fldCharType="begin"/>
        </w:r>
        <w:r>
          <w:instrText xml:space="preserve"> PAGE   \* MERGEFORMAT </w:instrText>
        </w:r>
        <w:r>
          <w:fldChar w:fldCharType="separate"/>
        </w:r>
        <w:r w:rsidR="002566CA">
          <w:rPr>
            <w:noProof/>
          </w:rPr>
          <w:t>1</w:t>
        </w:r>
        <w:r>
          <w:rPr>
            <w:noProof/>
          </w:rPr>
          <w:fldChar w:fldCharType="end"/>
        </w:r>
      </w:p>
    </w:sdtContent>
  </w:sdt>
  <w:p w:rsidR="00306FAE" w:rsidRDefault="00306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5A" w:rsidRDefault="00BE385A">
      <w:r>
        <w:separator/>
      </w:r>
    </w:p>
  </w:footnote>
  <w:footnote w:type="continuationSeparator" w:id="0">
    <w:p w:rsidR="00BE385A" w:rsidRDefault="00BE3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4"/>
    <w:multiLevelType w:val="singleLevel"/>
    <w:tmpl w:val="00000004"/>
    <w:name w:val="WW8Num8"/>
    <w:lvl w:ilvl="0">
      <w:start w:val="1"/>
      <w:numFmt w:val="bullet"/>
      <w:lvlText w:val=""/>
      <w:lvlJc w:val="left"/>
      <w:pPr>
        <w:tabs>
          <w:tab w:val="num" w:pos="1080"/>
        </w:tabs>
        <w:ind w:left="1080" w:hanging="360"/>
      </w:pPr>
      <w:rPr>
        <w:rFonts w:ascii="Symbol" w:hAnsi="Symbol"/>
      </w:rPr>
    </w:lvl>
  </w:abstractNum>
  <w:abstractNum w:abstractNumId="3">
    <w:nsid w:val="00000005"/>
    <w:multiLevelType w:val="singleLevel"/>
    <w:tmpl w:val="00000005"/>
    <w:name w:val="WW8Num14"/>
    <w:lvl w:ilvl="0">
      <w:numFmt w:val="bullet"/>
      <w:lvlText w:val="-"/>
      <w:lvlJc w:val="left"/>
      <w:pPr>
        <w:tabs>
          <w:tab w:val="num" w:pos="0"/>
        </w:tabs>
        <w:ind w:left="720" w:hanging="360"/>
      </w:pPr>
      <w:rPr>
        <w:rFonts w:ascii="Arial" w:hAnsi="Arial" w:cs="Arial"/>
      </w:rPr>
    </w:lvl>
  </w:abstractNum>
  <w:abstractNum w:abstractNumId="4">
    <w:nsid w:val="0000000A"/>
    <w:multiLevelType w:val="singleLevel"/>
    <w:tmpl w:val="0000000A"/>
    <w:name w:val="WW8Num13"/>
    <w:lvl w:ilvl="0">
      <w:start w:val="1"/>
      <w:numFmt w:val="decimal"/>
      <w:lvlText w:val="%1."/>
      <w:lvlJc w:val="left"/>
      <w:pPr>
        <w:tabs>
          <w:tab w:val="num" w:pos="0"/>
        </w:tabs>
        <w:ind w:left="1080" w:hanging="720"/>
      </w:pPr>
      <w:rPr>
        <w:rFonts w:ascii="Arial" w:hAnsi="Arial" w:cs="Arial" w:hint="default"/>
        <w:lang w:val="en-GB"/>
      </w:rPr>
    </w:lvl>
  </w:abstractNum>
  <w:abstractNum w:abstractNumId="5">
    <w:nsid w:val="00A203C1"/>
    <w:multiLevelType w:val="hybridMultilevel"/>
    <w:tmpl w:val="6600A028"/>
    <w:lvl w:ilvl="0" w:tplc="04090001">
      <w:start w:val="1"/>
      <w:numFmt w:val="bullet"/>
      <w:lvlText w:val=""/>
      <w:lvlJc w:val="left"/>
      <w:pPr>
        <w:ind w:left="693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6">
    <w:nsid w:val="04BB34A5"/>
    <w:multiLevelType w:val="hybridMultilevel"/>
    <w:tmpl w:val="11BC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1808CA"/>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09147A"/>
    <w:multiLevelType w:val="hybridMultilevel"/>
    <w:tmpl w:val="A56C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4818AA"/>
    <w:multiLevelType w:val="hybridMultilevel"/>
    <w:tmpl w:val="EF4CED5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082A559D"/>
    <w:multiLevelType w:val="hybridMultilevel"/>
    <w:tmpl w:val="E81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A732216"/>
    <w:multiLevelType w:val="multilevel"/>
    <w:tmpl w:val="BCCC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040BA0"/>
    <w:multiLevelType w:val="hybridMultilevel"/>
    <w:tmpl w:val="5B1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5E3269"/>
    <w:multiLevelType w:val="hybridMultilevel"/>
    <w:tmpl w:val="BD2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63113"/>
    <w:multiLevelType w:val="hybridMultilevel"/>
    <w:tmpl w:val="BEE4B038"/>
    <w:lvl w:ilvl="0" w:tplc="50704064">
      <w:start w:val="1"/>
      <w:numFmt w:val="lowerLetter"/>
      <w:lvlText w:val="%1)"/>
      <w:lvlJc w:val="left"/>
      <w:pPr>
        <w:tabs>
          <w:tab w:val="num" w:pos="1440"/>
        </w:tabs>
        <w:ind w:left="1440" w:hanging="720"/>
      </w:pPr>
    </w:lvl>
    <w:lvl w:ilvl="1" w:tplc="F4785F10">
      <w:start w:val="1"/>
      <w:numFmt w:val="upperLetter"/>
      <w:lvlText w:val="%2."/>
      <w:lvlJc w:val="left"/>
      <w:pPr>
        <w:tabs>
          <w:tab w:val="num" w:pos="1800"/>
        </w:tabs>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17097B17"/>
    <w:multiLevelType w:val="hybridMultilevel"/>
    <w:tmpl w:val="CCC4038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nsid w:val="19A32C77"/>
    <w:multiLevelType w:val="hybridMultilevel"/>
    <w:tmpl w:val="3AB6B8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4B47BE"/>
    <w:multiLevelType w:val="hybridMultilevel"/>
    <w:tmpl w:val="04D2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545A1"/>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383191"/>
    <w:multiLevelType w:val="hybridMultilevel"/>
    <w:tmpl w:val="945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1A078E"/>
    <w:multiLevelType w:val="hybridMultilevel"/>
    <w:tmpl w:val="6296A4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214465C2"/>
    <w:multiLevelType w:val="hybridMultilevel"/>
    <w:tmpl w:val="389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5E158F"/>
    <w:multiLevelType w:val="hybridMultilevel"/>
    <w:tmpl w:val="8B108D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24F204D0"/>
    <w:multiLevelType w:val="hybridMultilevel"/>
    <w:tmpl w:val="A510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B709E5"/>
    <w:multiLevelType w:val="hybridMultilevel"/>
    <w:tmpl w:val="B258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007D23"/>
    <w:multiLevelType w:val="hybridMultilevel"/>
    <w:tmpl w:val="D0DE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1D2463"/>
    <w:multiLevelType w:val="hybridMultilevel"/>
    <w:tmpl w:val="88C4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7975490"/>
    <w:multiLevelType w:val="hybridMultilevel"/>
    <w:tmpl w:val="A6D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AC60BB0"/>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E32A1A"/>
    <w:multiLevelType w:val="hybridMultilevel"/>
    <w:tmpl w:val="ADBEE57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nsid w:val="3D4A02CB"/>
    <w:multiLevelType w:val="hybridMultilevel"/>
    <w:tmpl w:val="B9E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AF2A44"/>
    <w:multiLevelType w:val="hybridMultilevel"/>
    <w:tmpl w:val="6080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1617E1"/>
    <w:multiLevelType w:val="multilevel"/>
    <w:tmpl w:val="B366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3F540DC"/>
    <w:multiLevelType w:val="hybridMultilevel"/>
    <w:tmpl w:val="16807EA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6501DC5"/>
    <w:multiLevelType w:val="hybridMultilevel"/>
    <w:tmpl w:val="97FC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3C5D97"/>
    <w:multiLevelType w:val="multilevel"/>
    <w:tmpl w:val="7F6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A04460D"/>
    <w:multiLevelType w:val="hybridMultilevel"/>
    <w:tmpl w:val="F4449506"/>
    <w:lvl w:ilvl="0" w:tplc="040C000D">
      <w:start w:val="1"/>
      <w:numFmt w:val="bullet"/>
      <w:lvlText w:val=""/>
      <w:lvlJc w:val="left"/>
      <w:pPr>
        <w:ind w:left="720" w:hanging="360"/>
      </w:pPr>
      <w:rPr>
        <w:rFonts w:ascii="Wingdings" w:hAnsi="Wingdings" w:hint="default"/>
      </w:rPr>
    </w:lvl>
    <w:lvl w:ilvl="1" w:tplc="B202A3F4">
      <w:numFmt w:val="bullet"/>
      <w:lvlText w:val="•"/>
      <w:lvlJc w:val="left"/>
      <w:pPr>
        <w:ind w:left="1800" w:hanging="720"/>
      </w:pPr>
      <w:rPr>
        <w:rFonts w:ascii="Tahoma" w:eastAsiaTheme="minorEastAsia"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A9B59E6"/>
    <w:multiLevelType w:val="hybridMultilevel"/>
    <w:tmpl w:val="22B6FB54"/>
    <w:lvl w:ilvl="0" w:tplc="31FE6F0A">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nsid w:val="55223926"/>
    <w:multiLevelType w:val="hybridMultilevel"/>
    <w:tmpl w:val="6FA6976E"/>
    <w:lvl w:ilvl="0" w:tplc="04090001">
      <w:start w:val="1"/>
      <w:numFmt w:val="bullet"/>
      <w:lvlText w:val=""/>
      <w:lvlJc w:val="left"/>
      <w:pPr>
        <w:ind w:left="720" w:hanging="360"/>
      </w:pPr>
      <w:rPr>
        <w:rFonts w:ascii="Symbol" w:hAnsi="Symbol" w:hint="default"/>
      </w:rPr>
    </w:lvl>
    <w:lvl w:ilvl="1" w:tplc="4D320E4E">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FD665E"/>
    <w:multiLevelType w:val="hybridMultilevel"/>
    <w:tmpl w:val="4A24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BA2F62"/>
    <w:multiLevelType w:val="hybridMultilevel"/>
    <w:tmpl w:val="95AC8708"/>
    <w:lvl w:ilvl="0" w:tplc="6A4441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8BA331C"/>
    <w:multiLevelType w:val="hybridMultilevel"/>
    <w:tmpl w:val="FACCFE36"/>
    <w:lvl w:ilvl="0" w:tplc="F4282C2A">
      <w:start w:val="1"/>
      <w:numFmt w:val="lowerRoman"/>
      <w:lvlText w:val="(%1)"/>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A7B6373"/>
    <w:multiLevelType w:val="multilevel"/>
    <w:tmpl w:val="DF72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B0341FF"/>
    <w:multiLevelType w:val="hybridMultilevel"/>
    <w:tmpl w:val="49EA2B22"/>
    <w:lvl w:ilvl="0" w:tplc="6A4441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BA33F9D"/>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AB6AA4"/>
    <w:multiLevelType w:val="hybridMultilevel"/>
    <w:tmpl w:val="3F26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6F69CD"/>
    <w:multiLevelType w:val="hybridMultilevel"/>
    <w:tmpl w:val="3ADC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1751788"/>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522FFD"/>
    <w:multiLevelType w:val="hybridMultilevel"/>
    <w:tmpl w:val="5D8C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CE16FA"/>
    <w:multiLevelType w:val="multilevel"/>
    <w:tmpl w:val="33B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45E2389"/>
    <w:multiLevelType w:val="hybridMultilevel"/>
    <w:tmpl w:val="13C272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nsid w:val="65263963"/>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A10E86"/>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DD7690"/>
    <w:multiLevelType w:val="hybridMultilevel"/>
    <w:tmpl w:val="AABC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8F260A"/>
    <w:multiLevelType w:val="hybridMultilevel"/>
    <w:tmpl w:val="2BF6CB62"/>
    <w:lvl w:ilvl="0" w:tplc="A6965BC6">
      <w:numFmt w:val="bullet"/>
      <w:lvlText w:val="•"/>
      <w:lvlJc w:val="left"/>
      <w:pPr>
        <w:ind w:left="1080" w:hanging="720"/>
      </w:pPr>
      <w:rPr>
        <w:rFonts w:ascii="Cambria" w:eastAsiaTheme="minorEastAsia"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68C2383C"/>
    <w:multiLevelType w:val="hybridMultilevel"/>
    <w:tmpl w:val="27B4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CD77DE"/>
    <w:multiLevelType w:val="hybridMultilevel"/>
    <w:tmpl w:val="9CAE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FD4B53"/>
    <w:multiLevelType w:val="hybridMultilevel"/>
    <w:tmpl w:val="098242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317CD9"/>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9E3AA8"/>
    <w:multiLevelType w:val="hybridMultilevel"/>
    <w:tmpl w:val="F6CA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15802AE"/>
    <w:multiLevelType w:val="hybridMultilevel"/>
    <w:tmpl w:val="1EA276FC"/>
    <w:lvl w:ilvl="0" w:tplc="04090001">
      <w:start w:val="1"/>
      <w:numFmt w:val="bullet"/>
      <w:lvlText w:val=""/>
      <w:lvlJc w:val="left"/>
      <w:pPr>
        <w:ind w:left="1080" w:hanging="72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722A0FA0"/>
    <w:multiLevelType w:val="hybridMultilevel"/>
    <w:tmpl w:val="439631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4FA5E29"/>
    <w:multiLevelType w:val="hybridMultilevel"/>
    <w:tmpl w:val="4A400332"/>
    <w:lvl w:ilvl="0" w:tplc="0D584BA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9447156"/>
    <w:multiLevelType w:val="hybridMultilevel"/>
    <w:tmpl w:val="FA64772C"/>
    <w:lvl w:ilvl="0" w:tplc="69262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96D242A"/>
    <w:multiLevelType w:val="hybridMultilevel"/>
    <w:tmpl w:val="95E86E34"/>
    <w:lvl w:ilvl="0" w:tplc="09D8235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9E50AD0"/>
    <w:multiLevelType w:val="hybridMultilevel"/>
    <w:tmpl w:val="0F72E8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9E648BF"/>
    <w:multiLevelType w:val="hybridMultilevel"/>
    <w:tmpl w:val="0CA0C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7A223E80"/>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2">
    <w:nsid w:val="7E4917B0"/>
    <w:multiLevelType w:val="hybridMultilevel"/>
    <w:tmpl w:val="156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EFB3B64"/>
    <w:multiLevelType w:val="hybridMultilevel"/>
    <w:tmpl w:val="7B40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FA40A81"/>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21"/>
  </w:num>
  <w:num w:numId="3">
    <w:abstractNumId w:val="46"/>
  </w:num>
  <w:num w:numId="4">
    <w:abstractNumId w:val="20"/>
  </w:num>
  <w:num w:numId="5">
    <w:abstractNumId w:val="59"/>
  </w:num>
  <w:num w:numId="6">
    <w:abstractNumId w:val="39"/>
  </w:num>
  <w:num w:numId="7">
    <w:abstractNumId w:val="49"/>
  </w:num>
  <w:num w:numId="8">
    <w:abstractNumId w:val="22"/>
  </w:num>
  <w:num w:numId="9">
    <w:abstractNumId w:val="6"/>
  </w:num>
  <w:num w:numId="10">
    <w:abstractNumId w:val="54"/>
  </w:num>
  <w:num w:numId="11">
    <w:abstractNumId w:val="53"/>
  </w:num>
  <w:num w:numId="12">
    <w:abstractNumId w:val="28"/>
  </w:num>
  <w:num w:numId="13">
    <w:abstractNumId w:val="32"/>
  </w:num>
  <w:num w:numId="14">
    <w:abstractNumId w:val="36"/>
  </w:num>
  <w:num w:numId="15">
    <w:abstractNumId w:val="43"/>
  </w:num>
  <w:num w:numId="16">
    <w:abstractNumId w:val="11"/>
  </w:num>
  <w:num w:numId="17">
    <w:abstractNumId w:val="51"/>
  </w:num>
  <w:num w:numId="18">
    <w:abstractNumId w:val="52"/>
  </w:num>
  <w:num w:numId="19">
    <w:abstractNumId w:val="5"/>
  </w:num>
  <w:num w:numId="20">
    <w:abstractNumId w:val="50"/>
  </w:num>
  <w:num w:numId="21">
    <w:abstractNumId w:val="73"/>
  </w:num>
  <w:num w:numId="22">
    <w:abstractNumId w:val="9"/>
  </w:num>
  <w:num w:numId="23">
    <w:abstractNumId w:val="29"/>
  </w:num>
  <w:num w:numId="24">
    <w:abstractNumId w:val="72"/>
  </w:num>
  <w:num w:numId="25">
    <w:abstractNumId w:val="26"/>
  </w:num>
  <w:num w:numId="26">
    <w:abstractNumId w:val="10"/>
  </w:num>
  <w:num w:numId="27">
    <w:abstractNumId w:val="16"/>
  </w:num>
  <w:num w:numId="28">
    <w:abstractNumId w:val="12"/>
  </w:num>
  <w:num w:numId="29">
    <w:abstractNumId w:val="23"/>
  </w:num>
  <w:num w:numId="30">
    <w:abstractNumId w:val="55"/>
  </w:num>
  <w:num w:numId="31">
    <w:abstractNumId w:val="47"/>
  </w:num>
  <w:num w:numId="32">
    <w:abstractNumId w:val="30"/>
  </w:num>
  <w:num w:numId="33">
    <w:abstractNumId w:val="24"/>
  </w:num>
  <w:num w:numId="34">
    <w:abstractNumId w:val="17"/>
  </w:num>
  <w:num w:numId="35">
    <w:abstractNumId w:val="25"/>
  </w:num>
  <w:num w:numId="36">
    <w:abstractNumId w:val="61"/>
  </w:num>
  <w:num w:numId="37">
    <w:abstractNumId w:val="8"/>
  </w:num>
  <w:num w:numId="38">
    <w:abstractNumId w:val="63"/>
  </w:num>
  <w:num w:numId="39">
    <w:abstractNumId w:val="70"/>
  </w:num>
  <w:num w:numId="40">
    <w:abstractNumId w:val="56"/>
  </w:num>
  <w:num w:numId="41">
    <w:abstractNumId w:val="64"/>
  </w:num>
  <w:num w:numId="42">
    <w:abstractNumId w:val="37"/>
  </w:num>
  <w:num w:numId="43">
    <w:abstractNumId w:val="62"/>
  </w:num>
  <w:num w:numId="44">
    <w:abstractNumId w:val="40"/>
  </w:num>
  <w:num w:numId="45">
    <w:abstractNumId w:val="57"/>
  </w:num>
  <w:num w:numId="46">
    <w:abstractNumId w:val="69"/>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67"/>
  </w:num>
  <w:num w:numId="50">
    <w:abstractNumId w:val="42"/>
  </w:num>
  <w:num w:numId="51">
    <w:abstractNumId w:val="68"/>
  </w:num>
  <w:num w:numId="52">
    <w:abstractNumId w:val="44"/>
  </w:num>
  <w:num w:numId="53">
    <w:abstractNumId w:val="38"/>
  </w:num>
  <w:num w:numId="54">
    <w:abstractNumId w:val="45"/>
  </w:num>
  <w:num w:numId="55">
    <w:abstractNumId w:val="27"/>
  </w:num>
  <w:num w:numId="56">
    <w:abstractNumId w:val="19"/>
  </w:num>
  <w:num w:numId="57">
    <w:abstractNumId w:val="48"/>
  </w:num>
  <w:num w:numId="58">
    <w:abstractNumId w:val="34"/>
  </w:num>
  <w:num w:numId="59">
    <w:abstractNumId w:val="65"/>
  </w:num>
  <w:num w:numId="60">
    <w:abstractNumId w:val="66"/>
  </w:num>
  <w:num w:numId="61">
    <w:abstractNumId w:val="60"/>
  </w:num>
  <w:num w:numId="62">
    <w:abstractNumId w:val="35"/>
  </w:num>
  <w:num w:numId="63">
    <w:abstractNumId w:val="31"/>
  </w:num>
  <w:num w:numId="64">
    <w:abstractNumId w:val="15"/>
  </w:num>
  <w:num w:numId="65">
    <w:abstractNumId w:val="13"/>
  </w:num>
  <w:num w:numId="66">
    <w:abstractNumId w:val="33"/>
  </w:num>
  <w:num w:numId="67">
    <w:abstractNumId w:val="74"/>
  </w:num>
  <w:num w:numId="68">
    <w:abstractNumId w:val="18"/>
  </w:num>
  <w:num w:numId="69">
    <w:abstractNumId w:val="7"/>
  </w:num>
  <w:num w:numId="70">
    <w:abstractNumId w:val="4"/>
  </w:num>
  <w:num w:numId="71">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69"/>
    <w:rsid w:val="000347CB"/>
    <w:rsid w:val="00036CCE"/>
    <w:rsid w:val="0005303C"/>
    <w:rsid w:val="0010083D"/>
    <w:rsid w:val="001565DC"/>
    <w:rsid w:val="001750AC"/>
    <w:rsid w:val="001958C2"/>
    <w:rsid w:val="001A655C"/>
    <w:rsid w:val="002175C1"/>
    <w:rsid w:val="00237737"/>
    <w:rsid w:val="0024174E"/>
    <w:rsid w:val="00256154"/>
    <w:rsid w:val="002566CA"/>
    <w:rsid w:val="00262326"/>
    <w:rsid w:val="002726EB"/>
    <w:rsid w:val="002D6821"/>
    <w:rsid w:val="002F166F"/>
    <w:rsid w:val="00306FAE"/>
    <w:rsid w:val="0037494E"/>
    <w:rsid w:val="0038552B"/>
    <w:rsid w:val="003E2885"/>
    <w:rsid w:val="004678CF"/>
    <w:rsid w:val="00524200"/>
    <w:rsid w:val="005327A9"/>
    <w:rsid w:val="005971DA"/>
    <w:rsid w:val="005C062D"/>
    <w:rsid w:val="005E5EC9"/>
    <w:rsid w:val="005F34DB"/>
    <w:rsid w:val="00702220"/>
    <w:rsid w:val="00720710"/>
    <w:rsid w:val="007A07B8"/>
    <w:rsid w:val="007C1224"/>
    <w:rsid w:val="008300CF"/>
    <w:rsid w:val="008A0ECC"/>
    <w:rsid w:val="00926691"/>
    <w:rsid w:val="00951D66"/>
    <w:rsid w:val="009524D4"/>
    <w:rsid w:val="009878AA"/>
    <w:rsid w:val="009E08DE"/>
    <w:rsid w:val="009E537A"/>
    <w:rsid w:val="00A156C5"/>
    <w:rsid w:val="00A72AB9"/>
    <w:rsid w:val="00AF3DAE"/>
    <w:rsid w:val="00B03F29"/>
    <w:rsid w:val="00BA1159"/>
    <w:rsid w:val="00BC3C59"/>
    <w:rsid w:val="00BD2B09"/>
    <w:rsid w:val="00BE385A"/>
    <w:rsid w:val="00C266DB"/>
    <w:rsid w:val="00C80273"/>
    <w:rsid w:val="00CE542D"/>
    <w:rsid w:val="00CF1FCF"/>
    <w:rsid w:val="00D45BD5"/>
    <w:rsid w:val="00F33662"/>
    <w:rsid w:val="00FB35DC"/>
    <w:rsid w:val="00FE3E69"/>
    <w:rsid w:val="00FE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E69"/>
    <w:pPr>
      <w:keepNext/>
      <w:keepLines/>
      <w:numPr>
        <w:numId w:val="1"/>
      </w:numPr>
      <w:spacing w:before="480"/>
      <w:outlineLvl w:val="0"/>
    </w:pPr>
    <w:rPr>
      <w:rFonts w:ascii="Cambria" w:hAnsi="Cambria"/>
      <w:b/>
      <w:bCs/>
      <w:sz w:val="28"/>
      <w:szCs w:val="28"/>
    </w:rPr>
  </w:style>
  <w:style w:type="paragraph" w:styleId="Heading2">
    <w:name w:val="heading 2"/>
    <w:basedOn w:val="Normal"/>
    <w:next w:val="Normal"/>
    <w:link w:val="Heading2Char"/>
    <w:uiPriority w:val="9"/>
    <w:qFormat/>
    <w:rsid w:val="00FE3E69"/>
    <w:pPr>
      <w:numPr>
        <w:ilvl w:val="1"/>
        <w:numId w:val="1"/>
      </w:numPr>
      <w:jc w:val="both"/>
      <w:outlineLvl w:val="1"/>
    </w:pPr>
    <w:rPr>
      <w:b/>
      <w:bCs/>
    </w:rPr>
  </w:style>
  <w:style w:type="paragraph" w:styleId="Heading3">
    <w:name w:val="heading 3"/>
    <w:basedOn w:val="Normal"/>
    <w:next w:val="Normal"/>
    <w:link w:val="Heading3Char"/>
    <w:qFormat/>
    <w:rsid w:val="00FE3E69"/>
    <w:pPr>
      <w:keepNext/>
      <w:numPr>
        <w:ilvl w:val="2"/>
        <w:numId w:val="1"/>
      </w:numPr>
      <w:spacing w:before="240" w:after="60"/>
      <w:outlineLvl w:val="2"/>
    </w:pPr>
    <w:rPr>
      <w:b/>
      <w:bCs/>
    </w:rPr>
  </w:style>
  <w:style w:type="paragraph" w:styleId="Heading4">
    <w:name w:val="heading 4"/>
    <w:basedOn w:val="Normal"/>
    <w:next w:val="Normal"/>
    <w:link w:val="Heading4Char"/>
    <w:qFormat/>
    <w:rsid w:val="00FE3E69"/>
    <w:pPr>
      <w:numPr>
        <w:ilvl w:val="3"/>
        <w:numId w:val="1"/>
      </w:numPr>
      <w:tabs>
        <w:tab w:val="left" w:pos="810"/>
      </w:tabs>
      <w:contextualSpacing/>
      <w:jc w:val="both"/>
      <w:outlineLvl w:val="3"/>
    </w:pPr>
    <w:rPr>
      <w:b/>
      <w:color w:val="000000"/>
      <w:lang w:val="en-CA"/>
    </w:rPr>
  </w:style>
  <w:style w:type="paragraph" w:styleId="Heading5">
    <w:name w:val="heading 5"/>
    <w:basedOn w:val="Normal"/>
    <w:next w:val="Normal"/>
    <w:link w:val="Heading5Char"/>
    <w:uiPriority w:val="9"/>
    <w:semiHidden/>
    <w:unhideWhenUsed/>
    <w:qFormat/>
    <w:rsid w:val="00FE3E6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3E69"/>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FE3E6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FE3E69"/>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FE3E6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6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FE3E6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E3E6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E3E69"/>
    <w:rPr>
      <w:rFonts w:ascii="Times New Roman" w:eastAsia="Times New Roman" w:hAnsi="Times New Roman" w:cs="Times New Roman"/>
      <w:b/>
      <w:color w:val="000000"/>
      <w:sz w:val="24"/>
      <w:szCs w:val="24"/>
      <w:lang w:val="en-CA"/>
    </w:rPr>
  </w:style>
  <w:style w:type="character" w:customStyle="1" w:styleId="Heading5Char">
    <w:name w:val="Heading 5 Char"/>
    <w:basedOn w:val="DefaultParagraphFont"/>
    <w:link w:val="Heading5"/>
    <w:uiPriority w:val="9"/>
    <w:semiHidden/>
    <w:rsid w:val="00FE3E6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FE3E6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FE3E6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FE3E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FE3E69"/>
    <w:rPr>
      <w:rFonts w:ascii="Cambria" w:eastAsia="Times New Roman" w:hAnsi="Cambria" w:cs="Times New Roman"/>
      <w:sz w:val="24"/>
      <w:szCs w:val="24"/>
    </w:rPr>
  </w:style>
  <w:style w:type="paragraph" w:styleId="Footer">
    <w:name w:val="footer"/>
    <w:basedOn w:val="Normal"/>
    <w:link w:val="FooterChar"/>
    <w:uiPriority w:val="99"/>
    <w:unhideWhenUsed/>
    <w:rsid w:val="00FE3E69"/>
    <w:pPr>
      <w:tabs>
        <w:tab w:val="center" w:pos="4680"/>
        <w:tab w:val="right" w:pos="9360"/>
      </w:tabs>
    </w:pPr>
  </w:style>
  <w:style w:type="character" w:customStyle="1" w:styleId="FooterChar">
    <w:name w:val="Footer Char"/>
    <w:basedOn w:val="DefaultParagraphFont"/>
    <w:link w:val="Footer"/>
    <w:uiPriority w:val="99"/>
    <w:rsid w:val="00FE3E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3E69"/>
    <w:rPr>
      <w:rFonts w:ascii="Tahoma" w:hAnsi="Tahoma" w:cs="Tahoma"/>
      <w:sz w:val="16"/>
      <w:szCs w:val="16"/>
    </w:rPr>
  </w:style>
  <w:style w:type="character" w:customStyle="1" w:styleId="BalloonTextChar">
    <w:name w:val="Balloon Text Char"/>
    <w:basedOn w:val="DefaultParagraphFont"/>
    <w:link w:val="BalloonText"/>
    <w:uiPriority w:val="99"/>
    <w:semiHidden/>
    <w:rsid w:val="00FE3E69"/>
    <w:rPr>
      <w:rFonts w:ascii="Tahoma" w:eastAsia="Times New Roman" w:hAnsi="Tahoma" w:cs="Tahoma"/>
      <w:sz w:val="16"/>
      <w:szCs w:val="16"/>
    </w:rPr>
  </w:style>
  <w:style w:type="character" w:styleId="Hyperlink">
    <w:name w:val="Hyperlink"/>
    <w:unhideWhenUsed/>
    <w:rsid w:val="00FE3E69"/>
    <w:rPr>
      <w:color w:val="0000FF"/>
      <w:u w:val="single"/>
    </w:rPr>
  </w:style>
  <w:style w:type="character" w:styleId="Emphasis">
    <w:name w:val="Emphasis"/>
    <w:uiPriority w:val="20"/>
    <w:qFormat/>
    <w:rsid w:val="00FE3E69"/>
    <w:rPr>
      <w:i/>
      <w:iCs/>
    </w:rPr>
  </w:style>
  <w:style w:type="character" w:customStyle="1" w:styleId="st">
    <w:name w:val="st"/>
    <w:rsid w:val="00FE3E69"/>
  </w:style>
  <w:style w:type="paragraph" w:styleId="Title">
    <w:name w:val="Title"/>
    <w:basedOn w:val="Normal"/>
    <w:next w:val="Normal"/>
    <w:link w:val="TitleChar"/>
    <w:uiPriority w:val="10"/>
    <w:qFormat/>
    <w:rsid w:val="00FE3E6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E3E69"/>
    <w:rPr>
      <w:rFonts w:ascii="Cambria" w:eastAsia="Times New Roman" w:hAnsi="Cambria" w:cs="Times New Roman"/>
      <w:b/>
      <w:bCs/>
      <w:kern w:val="28"/>
      <w:sz w:val="32"/>
      <w:szCs w:val="32"/>
    </w:rPr>
  </w:style>
  <w:style w:type="paragraph" w:styleId="Revision">
    <w:name w:val="Revision"/>
    <w:hidden/>
    <w:uiPriority w:val="99"/>
    <w:semiHidden/>
    <w:rsid w:val="00FE3E69"/>
    <w:pPr>
      <w:spacing w:after="0" w:line="240" w:lineRule="auto"/>
    </w:pPr>
  </w:style>
  <w:style w:type="character" w:styleId="CommentReference">
    <w:name w:val="annotation reference"/>
    <w:basedOn w:val="DefaultParagraphFont"/>
    <w:uiPriority w:val="99"/>
    <w:semiHidden/>
    <w:unhideWhenUsed/>
    <w:rsid w:val="00FE3E69"/>
    <w:rPr>
      <w:sz w:val="16"/>
      <w:szCs w:val="16"/>
    </w:rPr>
  </w:style>
  <w:style w:type="paragraph" w:styleId="CommentText">
    <w:name w:val="annotation text"/>
    <w:basedOn w:val="Normal"/>
    <w:link w:val="CommentTextChar"/>
    <w:uiPriority w:val="99"/>
    <w:unhideWhenUsed/>
    <w:rsid w:val="00FE3E69"/>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3E69"/>
    <w:rPr>
      <w:sz w:val="20"/>
      <w:szCs w:val="20"/>
    </w:rPr>
  </w:style>
  <w:style w:type="paragraph" w:styleId="CommentSubject">
    <w:name w:val="annotation subject"/>
    <w:basedOn w:val="CommentText"/>
    <w:next w:val="CommentText"/>
    <w:link w:val="CommentSubjectChar"/>
    <w:uiPriority w:val="99"/>
    <w:semiHidden/>
    <w:unhideWhenUsed/>
    <w:rsid w:val="00FE3E69"/>
    <w:rPr>
      <w:b/>
      <w:bCs/>
    </w:rPr>
  </w:style>
  <w:style w:type="character" w:customStyle="1" w:styleId="CommentSubjectChar">
    <w:name w:val="Comment Subject Char"/>
    <w:basedOn w:val="CommentTextChar"/>
    <w:link w:val="CommentSubject"/>
    <w:uiPriority w:val="99"/>
    <w:semiHidden/>
    <w:rsid w:val="00FE3E69"/>
    <w:rPr>
      <w:b/>
      <w:bCs/>
      <w:sz w:val="20"/>
      <w:szCs w:val="20"/>
    </w:rPr>
  </w:style>
  <w:style w:type="paragraph" w:styleId="FootnoteText">
    <w:name w:val="footnote text"/>
    <w:aliases w:val="Geneva 9,Font: Geneva 9,Boston 10,f,single space,footnote text,Footnote,otnote Text,ft, Char Char Char Char,Fußnote,ADB Char Char,ADB Char Char Char,ADB Char Char Char Char Char Char Char,ADB Char Char Char Char Char,FOOTNOTES,fn,DNV-FT,AD"/>
    <w:basedOn w:val="Normal"/>
    <w:link w:val="FootnoteTextChar"/>
    <w:unhideWhenUsed/>
    <w:qFormat/>
    <w:rsid w:val="00FE3E69"/>
    <w:pPr>
      <w:widowControl w:val="0"/>
    </w:pPr>
    <w:rPr>
      <w:rFonts w:asciiTheme="minorHAnsi" w:eastAsiaTheme="minorHAnsi" w:hAnsiTheme="minorHAnsi" w:cstheme="minorBidi"/>
      <w:sz w:val="20"/>
      <w:szCs w:val="20"/>
    </w:rPr>
  </w:style>
  <w:style w:type="character" w:customStyle="1" w:styleId="FootnoteTextChar">
    <w:name w:val="Footnote Text Char"/>
    <w:aliases w:val="Geneva 9 Char,Font: Geneva 9 Char,Boston 10 Char,f Char,single space Char,footnote text Char,Footnote Char,otnote Text Char,ft Char, Char Char Char Char Char,Fußnote Char,ADB Char Char Char1,ADB Char Char Char Char,FOOTNOTES Char"/>
    <w:basedOn w:val="DefaultParagraphFont"/>
    <w:link w:val="FootnoteText"/>
    <w:rsid w:val="00FE3E69"/>
    <w:rPr>
      <w:sz w:val="20"/>
      <w:szCs w:val="20"/>
    </w:rPr>
  </w:style>
  <w:style w:type="character" w:styleId="FootnoteReference">
    <w:name w:val="footnote reference"/>
    <w:aliases w:val="16 Point Char Char Char Char,Superscript 6 Point Char Char Char Char,Superscript 6 Point + 11 pt Char Char Char Char,ftref Char Char Char Char, BVI fnr Char Char Char Char,BVI fnr Char Char Char Char, BVI fnr Car Car Char Char Char Ch"/>
    <w:basedOn w:val="DefaultParagraphFont"/>
    <w:link w:val="16PointCharCharChar"/>
    <w:unhideWhenUsed/>
    <w:rsid w:val="00FE3E69"/>
    <w:rPr>
      <w:vertAlign w:val="superscript"/>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
    <w:basedOn w:val="Normal"/>
    <w:link w:val="ListParagraphChar"/>
    <w:uiPriority w:val="34"/>
    <w:qFormat/>
    <w:rsid w:val="00FE3E69"/>
    <w:pPr>
      <w:widowControl w:val="0"/>
      <w:ind w:left="720"/>
      <w:contextualSpacing/>
    </w:pPr>
    <w:rPr>
      <w:rFonts w:asciiTheme="minorHAnsi" w:eastAsiaTheme="minorHAnsi" w:hAnsiTheme="minorHAnsi" w:cstheme="minorBidi"/>
    </w:rPr>
  </w:style>
  <w:style w:type="table" w:styleId="TableGrid">
    <w:name w:val="Table Grid"/>
    <w:basedOn w:val="TableNormal"/>
    <w:uiPriority w:val="59"/>
    <w:rsid w:val="00FE3E69"/>
    <w:pPr>
      <w:spacing w:after="0" w:line="240" w:lineRule="auto"/>
    </w:pPr>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3E69"/>
    <w:pPr>
      <w:spacing w:after="0" w:line="240" w:lineRule="auto"/>
    </w:pPr>
    <w:rPr>
      <w:rFonts w:eastAsiaTheme="minorEastAsia"/>
      <w:lang w:val="fr-FR" w:eastAsia="fr-FR"/>
    </w:rPr>
    <w:tblPr>
      <w:tblCellMar>
        <w:top w:w="0" w:type="dxa"/>
        <w:left w:w="0" w:type="dxa"/>
        <w:bottom w:w="0" w:type="dxa"/>
        <w:right w:w="0" w:type="dxa"/>
      </w:tblCellMar>
    </w:tblPr>
  </w:style>
  <w:style w:type="paragraph" w:styleId="NoSpacing">
    <w:name w:val="No Spacing"/>
    <w:uiPriority w:val="1"/>
    <w:qFormat/>
    <w:rsid w:val="00FE3E69"/>
    <w:pPr>
      <w:spacing w:after="0" w:line="240" w:lineRule="auto"/>
      <w:ind w:left="10" w:right="20" w:hanging="10"/>
      <w:jc w:val="both"/>
    </w:pPr>
    <w:rPr>
      <w:rFonts w:ascii="Times New Roman" w:eastAsia="Times New Roman" w:hAnsi="Times New Roman" w:cs="Times New Roman"/>
      <w:color w:val="000000"/>
      <w:sz w:val="24"/>
      <w:lang w:val="fr-FR" w:eastAsia="fr-FR"/>
    </w:rPr>
  </w:style>
  <w:style w:type="paragraph" w:customStyle="1" w:styleId="Default">
    <w:name w:val="Default"/>
    <w:rsid w:val="00FE3E69"/>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uiPriority w:val="35"/>
    <w:unhideWhenUsed/>
    <w:qFormat/>
    <w:rsid w:val="00FE3E69"/>
    <w:rPr>
      <w:b/>
      <w:bCs/>
      <w:sz w:val="20"/>
      <w:szCs w:val="20"/>
    </w:rPr>
  </w:style>
  <w:style w:type="paragraph" w:customStyle="1" w:styleId="CharCharCharChar">
    <w:name w:val="Char Char Char Char"/>
    <w:basedOn w:val="Normal"/>
    <w:rsid w:val="00FE3E69"/>
    <w:rPr>
      <w:lang w:val="pl-PL" w:eastAsia="pl-PL"/>
    </w:rPr>
  </w:style>
  <w:style w:type="paragraph" w:styleId="Subtitle">
    <w:name w:val="Subtitle"/>
    <w:basedOn w:val="Normal"/>
    <w:next w:val="Normal"/>
    <w:link w:val="SubtitleChar"/>
    <w:uiPriority w:val="11"/>
    <w:qFormat/>
    <w:rsid w:val="00FE3E69"/>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E3E69"/>
    <w:rPr>
      <w:rFonts w:ascii="Cambria" w:eastAsia="Times New Roman" w:hAnsi="Cambria" w:cs="Times New Roman"/>
      <w:sz w:val="24"/>
      <w:szCs w:val="24"/>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FE3E69"/>
    <w:rPr>
      <w:sz w:val="24"/>
      <w:szCs w:val="24"/>
    </w:rPr>
  </w:style>
  <w:style w:type="paragraph" w:styleId="BodyText">
    <w:name w:val="Body Text"/>
    <w:basedOn w:val="Normal"/>
    <w:link w:val="BodyTextChar"/>
    <w:rsid w:val="00FE3E69"/>
    <w:pPr>
      <w:tabs>
        <w:tab w:val="num" w:pos="720"/>
      </w:tabs>
      <w:spacing w:after="240"/>
      <w:jc w:val="both"/>
    </w:pPr>
    <w:rPr>
      <w:rFonts w:eastAsia="SimSun"/>
      <w:lang w:eastAsia="en-GB"/>
    </w:rPr>
  </w:style>
  <w:style w:type="character" w:customStyle="1" w:styleId="BodyTextChar">
    <w:name w:val="Body Text Char"/>
    <w:basedOn w:val="DefaultParagraphFont"/>
    <w:link w:val="BodyText"/>
    <w:rsid w:val="00FE3E69"/>
    <w:rPr>
      <w:rFonts w:ascii="Times New Roman" w:eastAsia="SimSun" w:hAnsi="Times New Roman" w:cs="Times New Roman"/>
      <w:sz w:val="24"/>
      <w:szCs w:val="24"/>
      <w:lang w:eastAsia="en-GB"/>
    </w:rPr>
  </w:style>
  <w:style w:type="paragraph" w:styleId="NormalWeb">
    <w:name w:val="Normal (Web)"/>
    <w:basedOn w:val="Normal"/>
    <w:uiPriority w:val="99"/>
    <w:rsid w:val="00FE3E69"/>
    <w:pPr>
      <w:spacing w:before="100" w:beforeAutospacing="1" w:after="100" w:afterAutospacing="1"/>
    </w:pPr>
  </w:style>
  <w:style w:type="paragraph" w:styleId="TOCHeading">
    <w:name w:val="TOC Heading"/>
    <w:basedOn w:val="Heading1"/>
    <w:next w:val="Normal"/>
    <w:uiPriority w:val="39"/>
    <w:unhideWhenUsed/>
    <w:qFormat/>
    <w:rsid w:val="00FE3E69"/>
    <w:pPr>
      <w:numPr>
        <w:numId w:val="0"/>
      </w:num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FE3E69"/>
    <w:pPr>
      <w:spacing w:after="100"/>
    </w:pPr>
  </w:style>
  <w:style w:type="paragraph" w:styleId="TOC2">
    <w:name w:val="toc 2"/>
    <w:basedOn w:val="Normal"/>
    <w:next w:val="Normal"/>
    <w:autoRedefine/>
    <w:uiPriority w:val="39"/>
    <w:unhideWhenUsed/>
    <w:rsid w:val="00FE3E69"/>
    <w:pPr>
      <w:tabs>
        <w:tab w:val="right" w:leader="dot" w:pos="9930"/>
      </w:tabs>
      <w:spacing w:after="100"/>
    </w:pPr>
  </w:style>
  <w:style w:type="character" w:styleId="SubtleReference">
    <w:name w:val="Subtle Reference"/>
    <w:basedOn w:val="DefaultParagraphFont"/>
    <w:uiPriority w:val="31"/>
    <w:qFormat/>
    <w:rsid w:val="00FE3E69"/>
    <w:rPr>
      <w:smallCaps/>
      <w:color w:val="C0504D" w:themeColor="accent2"/>
      <w:u w:val="single"/>
    </w:rPr>
  </w:style>
  <w:style w:type="paragraph" w:styleId="TableofFigures">
    <w:name w:val="table of figures"/>
    <w:basedOn w:val="Normal"/>
    <w:next w:val="Normal"/>
    <w:uiPriority w:val="99"/>
    <w:semiHidden/>
    <w:unhideWhenUsed/>
    <w:rsid w:val="00FE3E69"/>
  </w:style>
  <w:style w:type="character" w:styleId="BookTitle">
    <w:name w:val="Book Title"/>
    <w:basedOn w:val="DefaultParagraphFont"/>
    <w:uiPriority w:val="33"/>
    <w:qFormat/>
    <w:rsid w:val="00FE3E69"/>
    <w:rPr>
      <w:b/>
      <w:bCs/>
      <w:smallCaps/>
      <w:spacing w:val="5"/>
    </w:rPr>
  </w:style>
  <w:style w:type="paragraph" w:styleId="Header">
    <w:name w:val="header"/>
    <w:basedOn w:val="Normal"/>
    <w:link w:val="HeaderChar"/>
    <w:uiPriority w:val="99"/>
    <w:unhideWhenUsed/>
    <w:rsid w:val="00FE3E69"/>
    <w:pPr>
      <w:tabs>
        <w:tab w:val="center" w:pos="4680"/>
        <w:tab w:val="right" w:pos="9360"/>
      </w:tabs>
    </w:pPr>
  </w:style>
  <w:style w:type="character" w:customStyle="1" w:styleId="HeaderChar">
    <w:name w:val="Header Char"/>
    <w:basedOn w:val="DefaultParagraphFont"/>
    <w:link w:val="Header"/>
    <w:uiPriority w:val="99"/>
    <w:rsid w:val="00FE3E6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3E69"/>
    <w:rPr>
      <w:sz w:val="20"/>
      <w:szCs w:val="20"/>
    </w:rPr>
  </w:style>
  <w:style w:type="character" w:customStyle="1" w:styleId="EndnoteTextChar">
    <w:name w:val="Endnote Text Char"/>
    <w:basedOn w:val="DefaultParagraphFont"/>
    <w:link w:val="EndnoteText"/>
    <w:uiPriority w:val="99"/>
    <w:semiHidden/>
    <w:rsid w:val="00FE3E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3E69"/>
    <w:rPr>
      <w:vertAlign w:val="superscript"/>
    </w:rPr>
  </w:style>
  <w:style w:type="character" w:customStyle="1" w:styleId="A10">
    <w:name w:val="A10"/>
    <w:uiPriority w:val="99"/>
    <w:rsid w:val="00FE3E69"/>
    <w:rPr>
      <w:rFonts w:cs="Myriad Pro"/>
      <w:color w:val="000000"/>
      <w:sz w:val="11"/>
      <w:szCs w:val="11"/>
    </w:rPr>
  </w:style>
  <w:style w:type="character" w:styleId="PageNumber">
    <w:name w:val="page number"/>
    <w:basedOn w:val="DefaultParagraphFont"/>
    <w:semiHidden/>
    <w:rsid w:val="00FE3E69"/>
  </w:style>
  <w:style w:type="paragraph" w:styleId="TOC3">
    <w:name w:val="toc 3"/>
    <w:basedOn w:val="Normal"/>
    <w:next w:val="Normal"/>
    <w:autoRedefine/>
    <w:uiPriority w:val="39"/>
    <w:unhideWhenUsed/>
    <w:rsid w:val="00FE3E69"/>
    <w:pPr>
      <w:spacing w:after="100"/>
      <w:ind w:left="480"/>
    </w:pPr>
  </w:style>
  <w:style w:type="character" w:styleId="HTMLCite">
    <w:name w:val="HTML Cite"/>
    <w:basedOn w:val="DefaultParagraphFont"/>
    <w:uiPriority w:val="99"/>
    <w:semiHidden/>
    <w:unhideWhenUsed/>
    <w:rsid w:val="00FE3E69"/>
    <w:rPr>
      <w:i/>
      <w:iCs/>
    </w:rPr>
  </w:style>
  <w:style w:type="paragraph" w:customStyle="1" w:styleId="16PointCharCharChar">
    <w:name w:val="16 Point Char Char Char"/>
    <w:aliases w:val="Superscript 6 Point Char Char Char,Superscript 6 Point + 11 pt Char Char Char,ftref Char Char Char, BVI fnr Char Char Char,BVI fnr Char Char Char, BVI fnr Car Car Char Char Char,BVI fnr Car Char Char Char"/>
    <w:basedOn w:val="Normal"/>
    <w:next w:val="Normal"/>
    <w:link w:val="FootnoteReference"/>
    <w:rsid w:val="00FE3E69"/>
    <w:pPr>
      <w:spacing w:after="160" w:line="240" w:lineRule="exact"/>
      <w:jc w:val="both"/>
    </w:pPr>
    <w:rPr>
      <w:rFonts w:asciiTheme="minorHAnsi" w:eastAsiaTheme="minorHAnsi" w:hAnsiTheme="minorHAnsi" w:cstheme="minorBidi"/>
      <w:sz w:val="22"/>
      <w:szCs w:val="22"/>
      <w:vertAlign w:val="superscript"/>
    </w:rPr>
  </w:style>
  <w:style w:type="character" w:styleId="FollowedHyperlink">
    <w:name w:val="FollowedHyperlink"/>
    <w:basedOn w:val="DefaultParagraphFont"/>
    <w:uiPriority w:val="99"/>
    <w:semiHidden/>
    <w:unhideWhenUsed/>
    <w:rsid w:val="00FE3E69"/>
    <w:rPr>
      <w:color w:val="800080" w:themeColor="followedHyperlink"/>
      <w:u w:val="single"/>
    </w:rPr>
  </w:style>
  <w:style w:type="paragraph" w:customStyle="1" w:styleId="Style">
    <w:name w:val="Style"/>
    <w:rsid w:val="005F34D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styleId="BodyText2">
    <w:name w:val="Body Text 2"/>
    <w:basedOn w:val="Normal"/>
    <w:link w:val="BodyText2Char"/>
    <w:uiPriority w:val="99"/>
    <w:unhideWhenUsed/>
    <w:rsid w:val="008300CF"/>
    <w:pPr>
      <w:suppressAutoHyphens/>
      <w:spacing w:after="120" w:line="480" w:lineRule="auto"/>
    </w:pPr>
    <w:rPr>
      <w:rFonts w:ascii="Calibri" w:eastAsia="Calibri" w:hAnsi="Calibri" w:cs="Calibri"/>
      <w:kern w:val="1"/>
      <w:sz w:val="22"/>
      <w:szCs w:val="22"/>
      <w:lang w:val="en-ZA" w:eastAsia="zh-CN"/>
    </w:rPr>
  </w:style>
  <w:style w:type="character" w:customStyle="1" w:styleId="BodyText2Char">
    <w:name w:val="Body Text 2 Char"/>
    <w:basedOn w:val="DefaultParagraphFont"/>
    <w:link w:val="BodyText2"/>
    <w:uiPriority w:val="99"/>
    <w:rsid w:val="008300CF"/>
    <w:rPr>
      <w:rFonts w:ascii="Calibri" w:eastAsia="Calibri" w:hAnsi="Calibri" w:cs="Calibri"/>
      <w:kern w:val="1"/>
      <w:lang w:val="en-Z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E69"/>
    <w:pPr>
      <w:keepNext/>
      <w:keepLines/>
      <w:numPr>
        <w:numId w:val="1"/>
      </w:numPr>
      <w:spacing w:before="480"/>
      <w:outlineLvl w:val="0"/>
    </w:pPr>
    <w:rPr>
      <w:rFonts w:ascii="Cambria" w:hAnsi="Cambria"/>
      <w:b/>
      <w:bCs/>
      <w:sz w:val="28"/>
      <w:szCs w:val="28"/>
    </w:rPr>
  </w:style>
  <w:style w:type="paragraph" w:styleId="Heading2">
    <w:name w:val="heading 2"/>
    <w:basedOn w:val="Normal"/>
    <w:next w:val="Normal"/>
    <w:link w:val="Heading2Char"/>
    <w:uiPriority w:val="9"/>
    <w:qFormat/>
    <w:rsid w:val="00FE3E69"/>
    <w:pPr>
      <w:numPr>
        <w:ilvl w:val="1"/>
        <w:numId w:val="1"/>
      </w:numPr>
      <w:jc w:val="both"/>
      <w:outlineLvl w:val="1"/>
    </w:pPr>
    <w:rPr>
      <w:b/>
      <w:bCs/>
    </w:rPr>
  </w:style>
  <w:style w:type="paragraph" w:styleId="Heading3">
    <w:name w:val="heading 3"/>
    <w:basedOn w:val="Normal"/>
    <w:next w:val="Normal"/>
    <w:link w:val="Heading3Char"/>
    <w:qFormat/>
    <w:rsid w:val="00FE3E69"/>
    <w:pPr>
      <w:keepNext/>
      <w:numPr>
        <w:ilvl w:val="2"/>
        <w:numId w:val="1"/>
      </w:numPr>
      <w:spacing w:before="240" w:after="60"/>
      <w:outlineLvl w:val="2"/>
    </w:pPr>
    <w:rPr>
      <w:b/>
      <w:bCs/>
    </w:rPr>
  </w:style>
  <w:style w:type="paragraph" w:styleId="Heading4">
    <w:name w:val="heading 4"/>
    <w:basedOn w:val="Normal"/>
    <w:next w:val="Normal"/>
    <w:link w:val="Heading4Char"/>
    <w:qFormat/>
    <w:rsid w:val="00FE3E69"/>
    <w:pPr>
      <w:numPr>
        <w:ilvl w:val="3"/>
        <w:numId w:val="1"/>
      </w:numPr>
      <w:tabs>
        <w:tab w:val="left" w:pos="810"/>
      </w:tabs>
      <w:contextualSpacing/>
      <w:jc w:val="both"/>
      <w:outlineLvl w:val="3"/>
    </w:pPr>
    <w:rPr>
      <w:b/>
      <w:color w:val="000000"/>
      <w:lang w:val="en-CA"/>
    </w:rPr>
  </w:style>
  <w:style w:type="paragraph" w:styleId="Heading5">
    <w:name w:val="heading 5"/>
    <w:basedOn w:val="Normal"/>
    <w:next w:val="Normal"/>
    <w:link w:val="Heading5Char"/>
    <w:uiPriority w:val="9"/>
    <w:semiHidden/>
    <w:unhideWhenUsed/>
    <w:qFormat/>
    <w:rsid w:val="00FE3E6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3E69"/>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FE3E6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FE3E69"/>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FE3E6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6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FE3E6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E3E6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E3E69"/>
    <w:rPr>
      <w:rFonts w:ascii="Times New Roman" w:eastAsia="Times New Roman" w:hAnsi="Times New Roman" w:cs="Times New Roman"/>
      <w:b/>
      <w:color w:val="000000"/>
      <w:sz w:val="24"/>
      <w:szCs w:val="24"/>
      <w:lang w:val="en-CA"/>
    </w:rPr>
  </w:style>
  <w:style w:type="character" w:customStyle="1" w:styleId="Heading5Char">
    <w:name w:val="Heading 5 Char"/>
    <w:basedOn w:val="DefaultParagraphFont"/>
    <w:link w:val="Heading5"/>
    <w:uiPriority w:val="9"/>
    <w:semiHidden/>
    <w:rsid w:val="00FE3E6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FE3E6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FE3E6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FE3E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FE3E69"/>
    <w:rPr>
      <w:rFonts w:ascii="Cambria" w:eastAsia="Times New Roman" w:hAnsi="Cambria" w:cs="Times New Roman"/>
      <w:sz w:val="24"/>
      <w:szCs w:val="24"/>
    </w:rPr>
  </w:style>
  <w:style w:type="paragraph" w:styleId="Footer">
    <w:name w:val="footer"/>
    <w:basedOn w:val="Normal"/>
    <w:link w:val="FooterChar"/>
    <w:uiPriority w:val="99"/>
    <w:unhideWhenUsed/>
    <w:rsid w:val="00FE3E69"/>
    <w:pPr>
      <w:tabs>
        <w:tab w:val="center" w:pos="4680"/>
        <w:tab w:val="right" w:pos="9360"/>
      </w:tabs>
    </w:pPr>
  </w:style>
  <w:style w:type="character" w:customStyle="1" w:styleId="FooterChar">
    <w:name w:val="Footer Char"/>
    <w:basedOn w:val="DefaultParagraphFont"/>
    <w:link w:val="Footer"/>
    <w:uiPriority w:val="99"/>
    <w:rsid w:val="00FE3E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3E69"/>
    <w:rPr>
      <w:rFonts w:ascii="Tahoma" w:hAnsi="Tahoma" w:cs="Tahoma"/>
      <w:sz w:val="16"/>
      <w:szCs w:val="16"/>
    </w:rPr>
  </w:style>
  <w:style w:type="character" w:customStyle="1" w:styleId="BalloonTextChar">
    <w:name w:val="Balloon Text Char"/>
    <w:basedOn w:val="DefaultParagraphFont"/>
    <w:link w:val="BalloonText"/>
    <w:uiPriority w:val="99"/>
    <w:semiHidden/>
    <w:rsid w:val="00FE3E69"/>
    <w:rPr>
      <w:rFonts w:ascii="Tahoma" w:eastAsia="Times New Roman" w:hAnsi="Tahoma" w:cs="Tahoma"/>
      <w:sz w:val="16"/>
      <w:szCs w:val="16"/>
    </w:rPr>
  </w:style>
  <w:style w:type="character" w:styleId="Hyperlink">
    <w:name w:val="Hyperlink"/>
    <w:unhideWhenUsed/>
    <w:rsid w:val="00FE3E69"/>
    <w:rPr>
      <w:color w:val="0000FF"/>
      <w:u w:val="single"/>
    </w:rPr>
  </w:style>
  <w:style w:type="character" w:styleId="Emphasis">
    <w:name w:val="Emphasis"/>
    <w:uiPriority w:val="20"/>
    <w:qFormat/>
    <w:rsid w:val="00FE3E69"/>
    <w:rPr>
      <w:i/>
      <w:iCs/>
    </w:rPr>
  </w:style>
  <w:style w:type="character" w:customStyle="1" w:styleId="st">
    <w:name w:val="st"/>
    <w:rsid w:val="00FE3E69"/>
  </w:style>
  <w:style w:type="paragraph" w:styleId="Title">
    <w:name w:val="Title"/>
    <w:basedOn w:val="Normal"/>
    <w:next w:val="Normal"/>
    <w:link w:val="TitleChar"/>
    <w:uiPriority w:val="10"/>
    <w:qFormat/>
    <w:rsid w:val="00FE3E6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E3E69"/>
    <w:rPr>
      <w:rFonts w:ascii="Cambria" w:eastAsia="Times New Roman" w:hAnsi="Cambria" w:cs="Times New Roman"/>
      <w:b/>
      <w:bCs/>
      <w:kern w:val="28"/>
      <w:sz w:val="32"/>
      <w:szCs w:val="32"/>
    </w:rPr>
  </w:style>
  <w:style w:type="paragraph" w:styleId="Revision">
    <w:name w:val="Revision"/>
    <w:hidden/>
    <w:uiPriority w:val="99"/>
    <w:semiHidden/>
    <w:rsid w:val="00FE3E69"/>
    <w:pPr>
      <w:spacing w:after="0" w:line="240" w:lineRule="auto"/>
    </w:pPr>
  </w:style>
  <w:style w:type="character" w:styleId="CommentReference">
    <w:name w:val="annotation reference"/>
    <w:basedOn w:val="DefaultParagraphFont"/>
    <w:uiPriority w:val="99"/>
    <w:semiHidden/>
    <w:unhideWhenUsed/>
    <w:rsid w:val="00FE3E69"/>
    <w:rPr>
      <w:sz w:val="16"/>
      <w:szCs w:val="16"/>
    </w:rPr>
  </w:style>
  <w:style w:type="paragraph" w:styleId="CommentText">
    <w:name w:val="annotation text"/>
    <w:basedOn w:val="Normal"/>
    <w:link w:val="CommentTextChar"/>
    <w:uiPriority w:val="99"/>
    <w:unhideWhenUsed/>
    <w:rsid w:val="00FE3E69"/>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3E69"/>
    <w:rPr>
      <w:sz w:val="20"/>
      <w:szCs w:val="20"/>
    </w:rPr>
  </w:style>
  <w:style w:type="paragraph" w:styleId="CommentSubject">
    <w:name w:val="annotation subject"/>
    <w:basedOn w:val="CommentText"/>
    <w:next w:val="CommentText"/>
    <w:link w:val="CommentSubjectChar"/>
    <w:uiPriority w:val="99"/>
    <w:semiHidden/>
    <w:unhideWhenUsed/>
    <w:rsid w:val="00FE3E69"/>
    <w:rPr>
      <w:b/>
      <w:bCs/>
    </w:rPr>
  </w:style>
  <w:style w:type="character" w:customStyle="1" w:styleId="CommentSubjectChar">
    <w:name w:val="Comment Subject Char"/>
    <w:basedOn w:val="CommentTextChar"/>
    <w:link w:val="CommentSubject"/>
    <w:uiPriority w:val="99"/>
    <w:semiHidden/>
    <w:rsid w:val="00FE3E69"/>
    <w:rPr>
      <w:b/>
      <w:bCs/>
      <w:sz w:val="20"/>
      <w:szCs w:val="20"/>
    </w:rPr>
  </w:style>
  <w:style w:type="paragraph" w:styleId="FootnoteText">
    <w:name w:val="footnote text"/>
    <w:aliases w:val="Geneva 9,Font: Geneva 9,Boston 10,f,single space,footnote text,Footnote,otnote Text,ft, Char Char Char Char,Fußnote,ADB Char Char,ADB Char Char Char,ADB Char Char Char Char Char Char Char,ADB Char Char Char Char Char,FOOTNOTES,fn,DNV-FT,AD"/>
    <w:basedOn w:val="Normal"/>
    <w:link w:val="FootnoteTextChar"/>
    <w:unhideWhenUsed/>
    <w:qFormat/>
    <w:rsid w:val="00FE3E69"/>
    <w:pPr>
      <w:widowControl w:val="0"/>
    </w:pPr>
    <w:rPr>
      <w:rFonts w:asciiTheme="minorHAnsi" w:eastAsiaTheme="minorHAnsi" w:hAnsiTheme="minorHAnsi" w:cstheme="minorBidi"/>
      <w:sz w:val="20"/>
      <w:szCs w:val="20"/>
    </w:rPr>
  </w:style>
  <w:style w:type="character" w:customStyle="1" w:styleId="FootnoteTextChar">
    <w:name w:val="Footnote Text Char"/>
    <w:aliases w:val="Geneva 9 Char,Font: Geneva 9 Char,Boston 10 Char,f Char,single space Char,footnote text Char,Footnote Char,otnote Text Char,ft Char, Char Char Char Char Char,Fußnote Char,ADB Char Char Char1,ADB Char Char Char Char,FOOTNOTES Char"/>
    <w:basedOn w:val="DefaultParagraphFont"/>
    <w:link w:val="FootnoteText"/>
    <w:rsid w:val="00FE3E69"/>
    <w:rPr>
      <w:sz w:val="20"/>
      <w:szCs w:val="20"/>
    </w:rPr>
  </w:style>
  <w:style w:type="character" w:styleId="FootnoteReference">
    <w:name w:val="footnote reference"/>
    <w:aliases w:val="16 Point Char Char Char Char,Superscript 6 Point Char Char Char Char,Superscript 6 Point + 11 pt Char Char Char Char,ftref Char Char Char Char, BVI fnr Char Char Char Char,BVI fnr Char Char Char Char, BVI fnr Car Car Char Char Char Ch"/>
    <w:basedOn w:val="DefaultParagraphFont"/>
    <w:link w:val="16PointCharCharChar"/>
    <w:unhideWhenUsed/>
    <w:rsid w:val="00FE3E69"/>
    <w:rPr>
      <w:vertAlign w:val="superscript"/>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
    <w:basedOn w:val="Normal"/>
    <w:link w:val="ListParagraphChar"/>
    <w:uiPriority w:val="34"/>
    <w:qFormat/>
    <w:rsid w:val="00FE3E69"/>
    <w:pPr>
      <w:widowControl w:val="0"/>
      <w:ind w:left="720"/>
      <w:contextualSpacing/>
    </w:pPr>
    <w:rPr>
      <w:rFonts w:asciiTheme="minorHAnsi" w:eastAsiaTheme="minorHAnsi" w:hAnsiTheme="minorHAnsi" w:cstheme="minorBidi"/>
    </w:rPr>
  </w:style>
  <w:style w:type="table" w:styleId="TableGrid">
    <w:name w:val="Table Grid"/>
    <w:basedOn w:val="TableNormal"/>
    <w:uiPriority w:val="59"/>
    <w:rsid w:val="00FE3E69"/>
    <w:pPr>
      <w:spacing w:after="0" w:line="240" w:lineRule="auto"/>
    </w:pPr>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3E69"/>
    <w:pPr>
      <w:spacing w:after="0" w:line="240" w:lineRule="auto"/>
    </w:pPr>
    <w:rPr>
      <w:rFonts w:eastAsiaTheme="minorEastAsia"/>
      <w:lang w:val="fr-FR" w:eastAsia="fr-FR"/>
    </w:rPr>
    <w:tblPr>
      <w:tblCellMar>
        <w:top w:w="0" w:type="dxa"/>
        <w:left w:w="0" w:type="dxa"/>
        <w:bottom w:w="0" w:type="dxa"/>
        <w:right w:w="0" w:type="dxa"/>
      </w:tblCellMar>
    </w:tblPr>
  </w:style>
  <w:style w:type="paragraph" w:styleId="NoSpacing">
    <w:name w:val="No Spacing"/>
    <w:uiPriority w:val="1"/>
    <w:qFormat/>
    <w:rsid w:val="00FE3E69"/>
    <w:pPr>
      <w:spacing w:after="0" w:line="240" w:lineRule="auto"/>
      <w:ind w:left="10" w:right="20" w:hanging="10"/>
      <w:jc w:val="both"/>
    </w:pPr>
    <w:rPr>
      <w:rFonts w:ascii="Times New Roman" w:eastAsia="Times New Roman" w:hAnsi="Times New Roman" w:cs="Times New Roman"/>
      <w:color w:val="000000"/>
      <w:sz w:val="24"/>
      <w:lang w:val="fr-FR" w:eastAsia="fr-FR"/>
    </w:rPr>
  </w:style>
  <w:style w:type="paragraph" w:customStyle="1" w:styleId="Default">
    <w:name w:val="Default"/>
    <w:rsid w:val="00FE3E69"/>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uiPriority w:val="35"/>
    <w:unhideWhenUsed/>
    <w:qFormat/>
    <w:rsid w:val="00FE3E69"/>
    <w:rPr>
      <w:b/>
      <w:bCs/>
      <w:sz w:val="20"/>
      <w:szCs w:val="20"/>
    </w:rPr>
  </w:style>
  <w:style w:type="paragraph" w:customStyle="1" w:styleId="CharCharCharChar">
    <w:name w:val="Char Char Char Char"/>
    <w:basedOn w:val="Normal"/>
    <w:rsid w:val="00FE3E69"/>
    <w:rPr>
      <w:lang w:val="pl-PL" w:eastAsia="pl-PL"/>
    </w:rPr>
  </w:style>
  <w:style w:type="paragraph" w:styleId="Subtitle">
    <w:name w:val="Subtitle"/>
    <w:basedOn w:val="Normal"/>
    <w:next w:val="Normal"/>
    <w:link w:val="SubtitleChar"/>
    <w:uiPriority w:val="11"/>
    <w:qFormat/>
    <w:rsid w:val="00FE3E69"/>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E3E69"/>
    <w:rPr>
      <w:rFonts w:ascii="Cambria" w:eastAsia="Times New Roman" w:hAnsi="Cambria" w:cs="Times New Roman"/>
      <w:sz w:val="24"/>
      <w:szCs w:val="24"/>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FE3E69"/>
    <w:rPr>
      <w:sz w:val="24"/>
      <w:szCs w:val="24"/>
    </w:rPr>
  </w:style>
  <w:style w:type="paragraph" w:styleId="BodyText">
    <w:name w:val="Body Text"/>
    <w:basedOn w:val="Normal"/>
    <w:link w:val="BodyTextChar"/>
    <w:rsid w:val="00FE3E69"/>
    <w:pPr>
      <w:tabs>
        <w:tab w:val="num" w:pos="720"/>
      </w:tabs>
      <w:spacing w:after="240"/>
      <w:jc w:val="both"/>
    </w:pPr>
    <w:rPr>
      <w:rFonts w:eastAsia="SimSun"/>
      <w:lang w:eastAsia="en-GB"/>
    </w:rPr>
  </w:style>
  <w:style w:type="character" w:customStyle="1" w:styleId="BodyTextChar">
    <w:name w:val="Body Text Char"/>
    <w:basedOn w:val="DefaultParagraphFont"/>
    <w:link w:val="BodyText"/>
    <w:rsid w:val="00FE3E69"/>
    <w:rPr>
      <w:rFonts w:ascii="Times New Roman" w:eastAsia="SimSun" w:hAnsi="Times New Roman" w:cs="Times New Roman"/>
      <w:sz w:val="24"/>
      <w:szCs w:val="24"/>
      <w:lang w:eastAsia="en-GB"/>
    </w:rPr>
  </w:style>
  <w:style w:type="paragraph" w:styleId="NormalWeb">
    <w:name w:val="Normal (Web)"/>
    <w:basedOn w:val="Normal"/>
    <w:uiPriority w:val="99"/>
    <w:rsid w:val="00FE3E69"/>
    <w:pPr>
      <w:spacing w:before="100" w:beforeAutospacing="1" w:after="100" w:afterAutospacing="1"/>
    </w:pPr>
  </w:style>
  <w:style w:type="paragraph" w:styleId="TOCHeading">
    <w:name w:val="TOC Heading"/>
    <w:basedOn w:val="Heading1"/>
    <w:next w:val="Normal"/>
    <w:uiPriority w:val="39"/>
    <w:unhideWhenUsed/>
    <w:qFormat/>
    <w:rsid w:val="00FE3E69"/>
    <w:pPr>
      <w:numPr>
        <w:numId w:val="0"/>
      </w:num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FE3E69"/>
    <w:pPr>
      <w:spacing w:after="100"/>
    </w:pPr>
  </w:style>
  <w:style w:type="paragraph" w:styleId="TOC2">
    <w:name w:val="toc 2"/>
    <w:basedOn w:val="Normal"/>
    <w:next w:val="Normal"/>
    <w:autoRedefine/>
    <w:uiPriority w:val="39"/>
    <w:unhideWhenUsed/>
    <w:rsid w:val="00FE3E69"/>
    <w:pPr>
      <w:tabs>
        <w:tab w:val="right" w:leader="dot" w:pos="9930"/>
      </w:tabs>
      <w:spacing w:after="100"/>
    </w:pPr>
  </w:style>
  <w:style w:type="character" w:styleId="SubtleReference">
    <w:name w:val="Subtle Reference"/>
    <w:basedOn w:val="DefaultParagraphFont"/>
    <w:uiPriority w:val="31"/>
    <w:qFormat/>
    <w:rsid w:val="00FE3E69"/>
    <w:rPr>
      <w:smallCaps/>
      <w:color w:val="C0504D" w:themeColor="accent2"/>
      <w:u w:val="single"/>
    </w:rPr>
  </w:style>
  <w:style w:type="paragraph" w:styleId="TableofFigures">
    <w:name w:val="table of figures"/>
    <w:basedOn w:val="Normal"/>
    <w:next w:val="Normal"/>
    <w:uiPriority w:val="99"/>
    <w:semiHidden/>
    <w:unhideWhenUsed/>
    <w:rsid w:val="00FE3E69"/>
  </w:style>
  <w:style w:type="character" w:styleId="BookTitle">
    <w:name w:val="Book Title"/>
    <w:basedOn w:val="DefaultParagraphFont"/>
    <w:uiPriority w:val="33"/>
    <w:qFormat/>
    <w:rsid w:val="00FE3E69"/>
    <w:rPr>
      <w:b/>
      <w:bCs/>
      <w:smallCaps/>
      <w:spacing w:val="5"/>
    </w:rPr>
  </w:style>
  <w:style w:type="paragraph" w:styleId="Header">
    <w:name w:val="header"/>
    <w:basedOn w:val="Normal"/>
    <w:link w:val="HeaderChar"/>
    <w:uiPriority w:val="99"/>
    <w:unhideWhenUsed/>
    <w:rsid w:val="00FE3E69"/>
    <w:pPr>
      <w:tabs>
        <w:tab w:val="center" w:pos="4680"/>
        <w:tab w:val="right" w:pos="9360"/>
      </w:tabs>
    </w:pPr>
  </w:style>
  <w:style w:type="character" w:customStyle="1" w:styleId="HeaderChar">
    <w:name w:val="Header Char"/>
    <w:basedOn w:val="DefaultParagraphFont"/>
    <w:link w:val="Header"/>
    <w:uiPriority w:val="99"/>
    <w:rsid w:val="00FE3E6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3E69"/>
    <w:rPr>
      <w:sz w:val="20"/>
      <w:szCs w:val="20"/>
    </w:rPr>
  </w:style>
  <w:style w:type="character" w:customStyle="1" w:styleId="EndnoteTextChar">
    <w:name w:val="Endnote Text Char"/>
    <w:basedOn w:val="DefaultParagraphFont"/>
    <w:link w:val="EndnoteText"/>
    <w:uiPriority w:val="99"/>
    <w:semiHidden/>
    <w:rsid w:val="00FE3E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3E69"/>
    <w:rPr>
      <w:vertAlign w:val="superscript"/>
    </w:rPr>
  </w:style>
  <w:style w:type="character" w:customStyle="1" w:styleId="A10">
    <w:name w:val="A10"/>
    <w:uiPriority w:val="99"/>
    <w:rsid w:val="00FE3E69"/>
    <w:rPr>
      <w:rFonts w:cs="Myriad Pro"/>
      <w:color w:val="000000"/>
      <w:sz w:val="11"/>
      <w:szCs w:val="11"/>
    </w:rPr>
  </w:style>
  <w:style w:type="character" w:styleId="PageNumber">
    <w:name w:val="page number"/>
    <w:basedOn w:val="DefaultParagraphFont"/>
    <w:semiHidden/>
    <w:rsid w:val="00FE3E69"/>
  </w:style>
  <w:style w:type="paragraph" w:styleId="TOC3">
    <w:name w:val="toc 3"/>
    <w:basedOn w:val="Normal"/>
    <w:next w:val="Normal"/>
    <w:autoRedefine/>
    <w:uiPriority w:val="39"/>
    <w:unhideWhenUsed/>
    <w:rsid w:val="00FE3E69"/>
    <w:pPr>
      <w:spacing w:after="100"/>
      <w:ind w:left="480"/>
    </w:pPr>
  </w:style>
  <w:style w:type="character" w:styleId="HTMLCite">
    <w:name w:val="HTML Cite"/>
    <w:basedOn w:val="DefaultParagraphFont"/>
    <w:uiPriority w:val="99"/>
    <w:semiHidden/>
    <w:unhideWhenUsed/>
    <w:rsid w:val="00FE3E69"/>
    <w:rPr>
      <w:i/>
      <w:iCs/>
    </w:rPr>
  </w:style>
  <w:style w:type="paragraph" w:customStyle="1" w:styleId="16PointCharCharChar">
    <w:name w:val="16 Point Char Char Char"/>
    <w:aliases w:val="Superscript 6 Point Char Char Char,Superscript 6 Point + 11 pt Char Char Char,ftref Char Char Char, BVI fnr Char Char Char,BVI fnr Char Char Char, BVI fnr Car Car Char Char Char,BVI fnr Car Char Char Char"/>
    <w:basedOn w:val="Normal"/>
    <w:next w:val="Normal"/>
    <w:link w:val="FootnoteReference"/>
    <w:rsid w:val="00FE3E69"/>
    <w:pPr>
      <w:spacing w:after="160" w:line="240" w:lineRule="exact"/>
      <w:jc w:val="both"/>
    </w:pPr>
    <w:rPr>
      <w:rFonts w:asciiTheme="minorHAnsi" w:eastAsiaTheme="minorHAnsi" w:hAnsiTheme="minorHAnsi" w:cstheme="minorBidi"/>
      <w:sz w:val="22"/>
      <w:szCs w:val="22"/>
      <w:vertAlign w:val="superscript"/>
    </w:rPr>
  </w:style>
  <w:style w:type="character" w:styleId="FollowedHyperlink">
    <w:name w:val="FollowedHyperlink"/>
    <w:basedOn w:val="DefaultParagraphFont"/>
    <w:uiPriority w:val="99"/>
    <w:semiHidden/>
    <w:unhideWhenUsed/>
    <w:rsid w:val="00FE3E69"/>
    <w:rPr>
      <w:color w:val="800080" w:themeColor="followedHyperlink"/>
      <w:u w:val="single"/>
    </w:rPr>
  </w:style>
  <w:style w:type="paragraph" w:customStyle="1" w:styleId="Style">
    <w:name w:val="Style"/>
    <w:rsid w:val="005F34D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styleId="BodyText2">
    <w:name w:val="Body Text 2"/>
    <w:basedOn w:val="Normal"/>
    <w:link w:val="BodyText2Char"/>
    <w:uiPriority w:val="99"/>
    <w:unhideWhenUsed/>
    <w:rsid w:val="008300CF"/>
    <w:pPr>
      <w:suppressAutoHyphens/>
      <w:spacing w:after="120" w:line="480" w:lineRule="auto"/>
    </w:pPr>
    <w:rPr>
      <w:rFonts w:ascii="Calibri" w:eastAsia="Calibri" w:hAnsi="Calibri" w:cs="Calibri"/>
      <w:kern w:val="1"/>
      <w:sz w:val="22"/>
      <w:szCs w:val="22"/>
      <w:lang w:val="en-ZA" w:eastAsia="zh-CN"/>
    </w:rPr>
  </w:style>
  <w:style w:type="character" w:customStyle="1" w:styleId="BodyText2Char">
    <w:name w:val="Body Text 2 Char"/>
    <w:basedOn w:val="DefaultParagraphFont"/>
    <w:link w:val="BodyText2"/>
    <w:uiPriority w:val="99"/>
    <w:rsid w:val="008300CF"/>
    <w:rPr>
      <w:rFonts w:ascii="Calibri" w:eastAsia="Calibri" w:hAnsi="Calibri" w:cs="Calibri"/>
      <w:kern w:val="1"/>
      <w:lang w:val="en-Z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vidualexperts@sadc.i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chifani@sadc.int" TargetMode="External"/><Relationship Id="rId4" Type="http://schemas.openxmlformats.org/officeDocument/2006/relationships/settings" Target="settings.xml"/><Relationship Id="rId9" Type="http://schemas.openxmlformats.org/officeDocument/2006/relationships/hyperlink" Target="mailto:fnsadis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15372</Words>
  <Characters>87623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dc:creator>
  <cp:lastModifiedBy>Alphonci Muradza</cp:lastModifiedBy>
  <cp:revision>2</cp:revision>
  <dcterms:created xsi:type="dcterms:W3CDTF">2018-01-15T13:33:00Z</dcterms:created>
  <dcterms:modified xsi:type="dcterms:W3CDTF">2018-01-15T13:33:00Z</dcterms:modified>
</cp:coreProperties>
</file>