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75" w:rsidRPr="003A1F18" w:rsidRDefault="00382375" w:rsidP="003A1F18">
      <w:pPr>
        <w:pStyle w:val="Heading5"/>
        <w:ind w:left="0" w:firstLine="0"/>
        <w:jc w:val="center"/>
        <w:rPr>
          <w:rFonts w:ascii="Arial" w:hAnsi="Arial" w:cs="Arial"/>
          <w:b/>
          <w:u w:val="none"/>
          <w:lang w:val="en-GB"/>
        </w:rPr>
      </w:pPr>
      <w:bookmarkStart w:id="0" w:name="_Toc267378912"/>
      <w:bookmarkStart w:id="1" w:name="_GoBack"/>
      <w:bookmarkEnd w:id="1"/>
      <w:r w:rsidRPr="003A1F18">
        <w:rPr>
          <w:rFonts w:ascii="Arial" w:hAnsi="Arial" w:cs="Arial"/>
          <w:b/>
          <w:u w:val="none"/>
          <w:lang w:val="en-GB"/>
        </w:rPr>
        <w:t>R</w:t>
      </w:r>
      <w:r w:rsidR="00E70A74" w:rsidRPr="003A1F18">
        <w:rPr>
          <w:rFonts w:ascii="Arial" w:hAnsi="Arial" w:cs="Arial"/>
          <w:b/>
          <w:u w:val="none"/>
          <w:lang w:val="en-GB"/>
        </w:rPr>
        <w:t>E</w:t>
      </w:r>
      <w:r w:rsidRPr="003A1F18">
        <w:rPr>
          <w:rFonts w:ascii="Arial" w:hAnsi="Arial" w:cs="Arial"/>
          <w:b/>
          <w:u w:val="none"/>
          <w:lang w:val="en-GB"/>
        </w:rPr>
        <w:t xml:space="preserve">QUEST FOR </w:t>
      </w:r>
      <w:bookmarkEnd w:id="0"/>
      <w:r w:rsidR="00BC328A" w:rsidRPr="003A1F18">
        <w:rPr>
          <w:rFonts w:ascii="Arial" w:hAnsi="Arial" w:cs="Arial"/>
          <w:b/>
          <w:u w:val="none"/>
          <w:lang w:val="en-GB"/>
        </w:rPr>
        <w:t>EXPRESSION OF INTEREST</w:t>
      </w:r>
    </w:p>
    <w:p w:rsidR="00FC5BAF" w:rsidRPr="00F86119" w:rsidRDefault="00FC5BAF" w:rsidP="00382375">
      <w:pPr>
        <w:jc w:val="center"/>
        <w:rPr>
          <w:rFonts w:ascii="Arial" w:hAnsi="Arial" w:cs="Arial"/>
          <w:b/>
          <w:lang w:val="en-GB"/>
        </w:rPr>
      </w:pPr>
    </w:p>
    <w:p w:rsidR="00FC5BAF" w:rsidRPr="00F86119" w:rsidRDefault="00CD5BE8" w:rsidP="00382375">
      <w:pPr>
        <w:jc w:val="center"/>
        <w:rPr>
          <w:rFonts w:ascii="Arial" w:hAnsi="Arial" w:cs="Arial"/>
          <w:b/>
          <w:lang w:val="en-GB"/>
        </w:rPr>
      </w:pPr>
      <w:r w:rsidRPr="00F86119">
        <w:rPr>
          <w:rFonts w:ascii="Arial" w:hAnsi="Arial" w:cs="Arial"/>
          <w:noProof/>
        </w:rPr>
        <w:drawing>
          <wp:inline distT="0" distB="0" distL="0" distR="0" wp14:anchorId="07330732" wp14:editId="4BA7C09C">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Pr="00F86119" w:rsidRDefault="00867E27" w:rsidP="00382375">
      <w:pPr>
        <w:jc w:val="center"/>
        <w:rPr>
          <w:rFonts w:ascii="Arial" w:hAnsi="Arial" w:cs="Arial"/>
          <w:b/>
          <w:lang w:val="en-GB"/>
        </w:rPr>
      </w:pPr>
    </w:p>
    <w:p w:rsidR="00FC5BAF" w:rsidRPr="00F86119" w:rsidRDefault="00FC5BAF" w:rsidP="00382375">
      <w:pPr>
        <w:jc w:val="center"/>
        <w:rPr>
          <w:rFonts w:ascii="Arial" w:hAnsi="Arial" w:cs="Arial"/>
          <w:b/>
          <w:lang w:val="en-GB"/>
        </w:rPr>
      </w:pPr>
      <w:r w:rsidRPr="00F86119">
        <w:rPr>
          <w:rFonts w:ascii="Arial" w:hAnsi="Arial" w:cs="Arial"/>
          <w:b/>
          <w:lang w:val="en-GB"/>
        </w:rPr>
        <w:t>SELECTION OF INDIVIDUAL CONSULTANT</w:t>
      </w:r>
    </w:p>
    <w:p w:rsidR="00382375" w:rsidRPr="00F86119" w:rsidRDefault="00382375" w:rsidP="00382375">
      <w:pPr>
        <w:rPr>
          <w:rFonts w:ascii="Arial" w:hAnsi="Arial" w:cs="Arial"/>
          <w:lang w:val="en-GB"/>
        </w:rPr>
      </w:pPr>
    </w:p>
    <w:p w:rsidR="00FC5BAF" w:rsidRPr="00F86119" w:rsidRDefault="00FC5BAF" w:rsidP="00772701">
      <w:pPr>
        <w:jc w:val="center"/>
        <w:rPr>
          <w:rFonts w:ascii="Arial" w:hAnsi="Arial" w:cs="Arial"/>
          <w:b/>
          <w:lang w:val="en-GB"/>
        </w:rPr>
      </w:pPr>
    </w:p>
    <w:p w:rsidR="00867E27" w:rsidRPr="00F86119" w:rsidRDefault="00867E27" w:rsidP="00867E27">
      <w:pPr>
        <w:ind w:left="709"/>
        <w:jc w:val="center"/>
        <w:rPr>
          <w:rFonts w:ascii="Arial" w:hAnsi="Arial" w:cs="Arial"/>
          <w:b/>
          <w:lang w:val="en-GB"/>
        </w:rPr>
      </w:pPr>
    </w:p>
    <w:p w:rsidR="00867E27" w:rsidRPr="00F86119" w:rsidRDefault="00867E27" w:rsidP="00867E27">
      <w:pPr>
        <w:ind w:left="709"/>
        <w:jc w:val="center"/>
        <w:rPr>
          <w:rFonts w:ascii="Arial" w:hAnsi="Arial" w:cs="Arial"/>
          <w:b/>
          <w:color w:val="FF0000"/>
          <w:lang w:val="en-GB"/>
        </w:rPr>
      </w:pPr>
    </w:p>
    <w:p w:rsidR="00867E27" w:rsidRPr="00F86119" w:rsidRDefault="00864739" w:rsidP="00C07A4F">
      <w:pPr>
        <w:jc w:val="center"/>
        <w:rPr>
          <w:rFonts w:ascii="Arial" w:hAnsi="Arial" w:cs="Arial"/>
          <w:b/>
          <w:bCs/>
          <w:sz w:val="40"/>
          <w:szCs w:val="28"/>
          <w:lang w:val="en-GB"/>
        </w:rPr>
      </w:pPr>
      <w:r w:rsidRPr="00F86119">
        <w:rPr>
          <w:rFonts w:ascii="Arial" w:hAnsi="Arial" w:cs="Arial"/>
          <w:b/>
          <w:sz w:val="32"/>
          <w:szCs w:val="22"/>
        </w:rPr>
        <w:t>CONSULTANCY TO</w:t>
      </w:r>
      <w:r w:rsidR="00484C26" w:rsidRPr="00F86119">
        <w:rPr>
          <w:rFonts w:ascii="Arial" w:hAnsi="Arial" w:cs="Arial"/>
          <w:b/>
          <w:sz w:val="32"/>
          <w:szCs w:val="22"/>
        </w:rPr>
        <w:t xml:space="preserve"> ENGAGE AN EXPERT TO DEVELOP THE SADC NUTRITION INFORMATION SYSTEM GUIDANCE DOCUMENT</w:t>
      </w:r>
    </w:p>
    <w:p w:rsidR="00867E27" w:rsidRPr="00F86119" w:rsidRDefault="00867E27" w:rsidP="00604DB3">
      <w:pPr>
        <w:ind w:left="709"/>
        <w:jc w:val="center"/>
        <w:rPr>
          <w:rFonts w:ascii="Arial" w:hAnsi="Arial" w:cs="Arial"/>
          <w:b/>
          <w:bCs/>
          <w:sz w:val="28"/>
          <w:szCs w:val="28"/>
          <w:lang w:val="en-GB"/>
        </w:rPr>
      </w:pPr>
    </w:p>
    <w:p w:rsidR="00867E27" w:rsidRPr="00F86119" w:rsidRDefault="00867E27" w:rsidP="00604DB3">
      <w:pPr>
        <w:ind w:left="709"/>
        <w:jc w:val="center"/>
        <w:rPr>
          <w:rFonts w:ascii="Arial" w:hAnsi="Arial" w:cs="Arial"/>
          <w:b/>
          <w:bCs/>
          <w:sz w:val="28"/>
          <w:szCs w:val="28"/>
          <w:lang w:val="en-GB"/>
        </w:rPr>
      </w:pPr>
    </w:p>
    <w:p w:rsidR="00604DB3" w:rsidRPr="00F86119" w:rsidRDefault="00604DB3" w:rsidP="00604DB3">
      <w:pPr>
        <w:ind w:left="709"/>
        <w:jc w:val="center"/>
        <w:rPr>
          <w:rFonts w:ascii="Arial" w:hAnsi="Arial" w:cs="Arial"/>
          <w:b/>
          <w:sz w:val="28"/>
          <w:szCs w:val="28"/>
          <w:lang w:val="en-GB"/>
        </w:rPr>
      </w:pPr>
      <w:r w:rsidRPr="00F86119">
        <w:rPr>
          <w:rFonts w:ascii="Arial" w:hAnsi="Arial" w:cs="Arial"/>
          <w:b/>
          <w:bCs/>
          <w:sz w:val="28"/>
          <w:szCs w:val="28"/>
          <w:lang w:val="en-GB"/>
        </w:rPr>
        <w:t xml:space="preserve">REFERENCE NUMBER: </w:t>
      </w:r>
      <w:r w:rsidR="00864739" w:rsidRPr="00F86119">
        <w:rPr>
          <w:rFonts w:ascii="Arial" w:hAnsi="Arial" w:cs="Arial"/>
          <w:b/>
          <w:bCs/>
          <w:sz w:val="28"/>
          <w:szCs w:val="28"/>
          <w:lang w:val="en-GB"/>
        </w:rPr>
        <w:t>SADC/</w:t>
      </w:r>
      <w:r w:rsidR="00484C26" w:rsidRPr="00F86119">
        <w:rPr>
          <w:rFonts w:ascii="Arial" w:hAnsi="Arial" w:cs="Arial"/>
          <w:b/>
          <w:bCs/>
          <w:sz w:val="28"/>
          <w:szCs w:val="28"/>
          <w:lang w:val="en-GB"/>
        </w:rPr>
        <w:t xml:space="preserve">3/5/2/96 </w:t>
      </w:r>
    </w:p>
    <w:p w:rsidR="00604DB3" w:rsidRPr="00F86119" w:rsidRDefault="00604DB3" w:rsidP="00604DB3">
      <w:pPr>
        <w:ind w:left="709"/>
        <w:jc w:val="center"/>
        <w:rPr>
          <w:rFonts w:ascii="Arial" w:hAnsi="Arial" w:cs="Arial"/>
          <w:b/>
          <w:lang w:val="en-GB"/>
        </w:rPr>
      </w:pPr>
    </w:p>
    <w:p w:rsidR="00D8263B" w:rsidRPr="00F86119" w:rsidRDefault="00D8263B"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1A2803" w:rsidRPr="00F86119" w:rsidRDefault="001A2803" w:rsidP="00D8263B">
      <w:pPr>
        <w:jc w:val="center"/>
        <w:rPr>
          <w:rFonts w:ascii="Arial" w:hAnsi="Arial" w:cs="Arial"/>
          <w:lang w:val="en-GB"/>
        </w:rPr>
      </w:pPr>
    </w:p>
    <w:p w:rsidR="001A2803" w:rsidRPr="00F86119" w:rsidRDefault="001A2803" w:rsidP="00D8263B">
      <w:pPr>
        <w:jc w:val="center"/>
        <w:rPr>
          <w:rFonts w:ascii="Arial" w:hAnsi="Arial" w:cs="Arial"/>
          <w:lang w:val="en-GB"/>
        </w:rPr>
      </w:pPr>
    </w:p>
    <w:p w:rsidR="001A2803" w:rsidRPr="00F86119" w:rsidRDefault="001A2803" w:rsidP="00D8263B">
      <w:pPr>
        <w:jc w:val="center"/>
        <w:rPr>
          <w:rFonts w:ascii="Arial" w:hAnsi="Arial" w:cs="Arial"/>
          <w:lang w:val="en-GB"/>
        </w:rPr>
      </w:pPr>
    </w:p>
    <w:p w:rsidR="001A2803" w:rsidRPr="00F86119" w:rsidRDefault="001A2803"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02104F" w:rsidP="00D8263B">
      <w:pPr>
        <w:jc w:val="center"/>
        <w:rPr>
          <w:rFonts w:ascii="Arial" w:hAnsi="Arial" w:cs="Arial"/>
          <w:lang w:val="en-GB"/>
        </w:rPr>
      </w:pPr>
    </w:p>
    <w:p w:rsidR="0002104F" w:rsidRPr="00F86119" w:rsidRDefault="00484C26" w:rsidP="00484C26">
      <w:pPr>
        <w:rPr>
          <w:rFonts w:ascii="Arial" w:hAnsi="Arial" w:cs="Arial"/>
          <w:b/>
          <w:lang w:val="en-GB"/>
        </w:rPr>
      </w:pPr>
      <w:r w:rsidRPr="00F86119">
        <w:rPr>
          <w:rFonts w:ascii="Arial" w:hAnsi="Arial" w:cs="Arial"/>
          <w:b/>
          <w:lang w:val="en-GB"/>
        </w:rPr>
        <w:t xml:space="preserve">                                                          </w:t>
      </w:r>
      <w:r w:rsidR="00754F82">
        <w:rPr>
          <w:rFonts w:ascii="Arial" w:hAnsi="Arial" w:cs="Arial"/>
          <w:b/>
          <w:lang w:val="en-GB"/>
        </w:rPr>
        <w:t>15</w:t>
      </w:r>
      <w:r w:rsidR="00754F82" w:rsidRPr="00754F82">
        <w:rPr>
          <w:rFonts w:ascii="Arial" w:hAnsi="Arial" w:cs="Arial"/>
          <w:b/>
          <w:vertAlign w:val="superscript"/>
          <w:lang w:val="en-GB"/>
        </w:rPr>
        <w:t>th</w:t>
      </w:r>
      <w:r w:rsidR="00754F82">
        <w:rPr>
          <w:rFonts w:ascii="Arial" w:hAnsi="Arial" w:cs="Arial"/>
          <w:b/>
          <w:lang w:val="en-GB"/>
        </w:rPr>
        <w:t xml:space="preserve"> June</w:t>
      </w:r>
      <w:r w:rsidR="00253A74" w:rsidRPr="00F86119">
        <w:rPr>
          <w:rFonts w:ascii="Arial" w:hAnsi="Arial" w:cs="Arial"/>
          <w:b/>
          <w:lang w:val="en-GB"/>
        </w:rPr>
        <w:t xml:space="preserve"> </w:t>
      </w:r>
      <w:r w:rsidR="00864739" w:rsidRPr="00F86119">
        <w:rPr>
          <w:rFonts w:ascii="Arial" w:hAnsi="Arial" w:cs="Arial"/>
          <w:b/>
          <w:lang w:val="en-GB"/>
        </w:rPr>
        <w:t>2</w:t>
      </w:r>
      <w:r w:rsidR="008D0E44" w:rsidRPr="00F86119">
        <w:rPr>
          <w:rFonts w:ascii="Arial" w:hAnsi="Arial" w:cs="Arial"/>
          <w:b/>
          <w:lang w:val="en-GB"/>
        </w:rPr>
        <w:t>020</w:t>
      </w:r>
    </w:p>
    <w:p w:rsidR="001A2803" w:rsidRPr="00F86119" w:rsidRDefault="001A2803" w:rsidP="00D8263B">
      <w:pPr>
        <w:jc w:val="center"/>
        <w:rPr>
          <w:rFonts w:ascii="Arial" w:hAnsi="Arial" w:cs="Arial"/>
          <w:b/>
          <w:lang w:val="en-GB"/>
        </w:rPr>
      </w:pPr>
    </w:p>
    <w:p w:rsidR="00AB4D9D" w:rsidRPr="00F86119" w:rsidRDefault="00660D9C" w:rsidP="00434A2F">
      <w:pPr>
        <w:numPr>
          <w:ilvl w:val="0"/>
          <w:numId w:val="8"/>
        </w:numPr>
        <w:ind w:left="709"/>
        <w:jc w:val="both"/>
        <w:rPr>
          <w:rFonts w:ascii="Arial" w:hAnsi="Arial" w:cs="Arial"/>
          <w:b/>
          <w:lang w:val="en-GB"/>
        </w:rPr>
      </w:pPr>
      <w:r w:rsidRPr="00F86119">
        <w:rPr>
          <w:rFonts w:ascii="Arial" w:hAnsi="Arial" w:cs="Arial"/>
          <w:b/>
          <w:lang w:val="en-GB"/>
        </w:rPr>
        <w:t>The SADC Secretariat</w:t>
      </w:r>
      <w:r w:rsidR="00382375" w:rsidRPr="00F86119">
        <w:rPr>
          <w:rFonts w:ascii="Arial" w:hAnsi="Arial" w:cs="Arial"/>
          <w:b/>
          <w:lang w:val="en-GB"/>
        </w:rPr>
        <w:t xml:space="preserve"> </w:t>
      </w:r>
      <w:r w:rsidR="00382375" w:rsidRPr="00F86119">
        <w:rPr>
          <w:rFonts w:ascii="Arial" w:hAnsi="Arial" w:cs="Arial"/>
          <w:lang w:val="en-GB"/>
        </w:rPr>
        <w:t xml:space="preserve">is inviting </w:t>
      </w:r>
      <w:r w:rsidR="00BC328A" w:rsidRPr="00F86119">
        <w:rPr>
          <w:rFonts w:ascii="Arial" w:hAnsi="Arial" w:cs="Arial"/>
          <w:lang w:val="en-GB"/>
        </w:rPr>
        <w:t xml:space="preserve">Individual Consultants </w:t>
      </w:r>
      <w:r w:rsidR="00382375" w:rsidRPr="00F86119">
        <w:rPr>
          <w:rFonts w:ascii="Arial" w:hAnsi="Arial" w:cs="Arial"/>
          <w:lang w:val="en-GB"/>
        </w:rPr>
        <w:t xml:space="preserve">to submit </w:t>
      </w:r>
      <w:r w:rsidR="00BC328A" w:rsidRPr="00F86119">
        <w:rPr>
          <w:rFonts w:ascii="Arial" w:hAnsi="Arial" w:cs="Arial"/>
          <w:lang w:val="en-GB"/>
        </w:rPr>
        <w:t xml:space="preserve">their CV </w:t>
      </w:r>
      <w:r w:rsidR="00382375" w:rsidRPr="00F86119">
        <w:rPr>
          <w:rFonts w:ascii="Arial" w:hAnsi="Arial" w:cs="Arial"/>
          <w:lang w:val="en-GB"/>
        </w:rPr>
        <w:t xml:space="preserve">and </w:t>
      </w:r>
      <w:r w:rsidR="00BC328A" w:rsidRPr="00F86119">
        <w:rPr>
          <w:rFonts w:ascii="Arial" w:hAnsi="Arial" w:cs="Arial"/>
          <w:lang w:val="en-GB"/>
        </w:rPr>
        <w:t xml:space="preserve">Financial Proposal </w:t>
      </w:r>
      <w:r w:rsidR="00382375" w:rsidRPr="00F86119">
        <w:rPr>
          <w:rFonts w:ascii="Arial" w:hAnsi="Arial" w:cs="Arial"/>
          <w:lang w:val="en-GB"/>
        </w:rPr>
        <w:t>for the following services</w:t>
      </w:r>
      <w:r w:rsidR="00AB4D9D" w:rsidRPr="00F86119">
        <w:rPr>
          <w:rFonts w:ascii="Arial" w:hAnsi="Arial" w:cs="Arial"/>
          <w:lang w:val="en-GB"/>
        </w:rPr>
        <w:t>:</w:t>
      </w:r>
    </w:p>
    <w:p w:rsidR="0086173D" w:rsidRPr="00F86119" w:rsidRDefault="0086173D" w:rsidP="0086173D">
      <w:pPr>
        <w:ind w:left="-11"/>
        <w:jc w:val="both"/>
        <w:rPr>
          <w:rFonts w:ascii="Arial" w:hAnsi="Arial" w:cs="Arial"/>
          <w:b/>
          <w:lang w:val="en-GB"/>
        </w:rPr>
      </w:pPr>
    </w:p>
    <w:p w:rsidR="00864739" w:rsidRPr="00F86119" w:rsidRDefault="00604DB3" w:rsidP="00864739">
      <w:pPr>
        <w:ind w:left="709"/>
        <w:jc w:val="center"/>
        <w:rPr>
          <w:rFonts w:ascii="Arial" w:hAnsi="Arial" w:cs="Arial"/>
          <w:b/>
          <w:sz w:val="22"/>
          <w:szCs w:val="22"/>
        </w:rPr>
      </w:pPr>
      <w:r w:rsidRPr="00F86119">
        <w:rPr>
          <w:rFonts w:ascii="Arial" w:hAnsi="Arial" w:cs="Arial"/>
          <w:b/>
          <w:sz w:val="22"/>
          <w:szCs w:val="22"/>
        </w:rPr>
        <w:t>“</w:t>
      </w:r>
      <w:bookmarkStart w:id="2" w:name="_Hlk33105641"/>
      <w:r w:rsidR="00484C26" w:rsidRPr="00F86119">
        <w:rPr>
          <w:rFonts w:ascii="Arial" w:hAnsi="Arial" w:cs="Arial"/>
          <w:b/>
          <w:sz w:val="22"/>
          <w:szCs w:val="22"/>
        </w:rPr>
        <w:t>CONSULTANCY TO ENGAGE AN EXPERT TO DEVELOP THE SADC NUTRITION INFORMATION SYSTEM GUIDANCE DOCUMENT</w:t>
      </w:r>
      <w:bookmarkEnd w:id="2"/>
      <w:r w:rsidR="00484C26" w:rsidRPr="00F86119">
        <w:rPr>
          <w:rFonts w:ascii="Arial" w:hAnsi="Arial" w:cs="Arial"/>
          <w:b/>
          <w:sz w:val="22"/>
          <w:szCs w:val="22"/>
        </w:rPr>
        <w:t>’’</w:t>
      </w:r>
    </w:p>
    <w:p w:rsidR="00864739" w:rsidRPr="00F86119" w:rsidRDefault="00864739" w:rsidP="00864739">
      <w:pPr>
        <w:ind w:left="709"/>
        <w:jc w:val="center"/>
        <w:rPr>
          <w:rFonts w:ascii="Arial" w:hAnsi="Arial" w:cs="Arial"/>
          <w:b/>
          <w:bCs/>
          <w:sz w:val="28"/>
          <w:szCs w:val="28"/>
          <w:lang w:val="en-GB"/>
        </w:rPr>
      </w:pPr>
    </w:p>
    <w:p w:rsidR="0086173D" w:rsidRPr="00F86119" w:rsidRDefault="0086173D" w:rsidP="0002104F">
      <w:pPr>
        <w:ind w:left="709"/>
        <w:jc w:val="both"/>
        <w:rPr>
          <w:rFonts w:ascii="Arial" w:hAnsi="Arial" w:cs="Arial"/>
          <w:b/>
          <w:lang w:val="tn-ZA"/>
        </w:rPr>
      </w:pPr>
    </w:p>
    <w:p w:rsidR="00382375" w:rsidRPr="00F86119" w:rsidRDefault="00382375" w:rsidP="005845D5">
      <w:pPr>
        <w:ind w:left="720"/>
        <w:jc w:val="both"/>
        <w:rPr>
          <w:rFonts w:ascii="Arial" w:hAnsi="Arial" w:cs="Arial"/>
          <w:lang w:val="en-GB"/>
        </w:rPr>
      </w:pPr>
      <w:r w:rsidRPr="00F86119">
        <w:rPr>
          <w:rFonts w:ascii="Arial" w:hAnsi="Arial" w:cs="Arial"/>
          <w:lang w:val="en-GB"/>
        </w:rPr>
        <w:t>The Terms of Reference defining the minimum technical requirements for these services are</w:t>
      </w:r>
      <w:r w:rsidR="00BC328A" w:rsidRPr="00F86119">
        <w:rPr>
          <w:rFonts w:ascii="Arial" w:hAnsi="Arial" w:cs="Arial"/>
          <w:lang w:val="en-GB"/>
        </w:rPr>
        <w:t xml:space="preserve"> attached as Annex 1 to this R</w:t>
      </w:r>
      <w:r w:rsidR="0022736B" w:rsidRPr="00F86119">
        <w:rPr>
          <w:rFonts w:ascii="Arial" w:hAnsi="Arial" w:cs="Arial"/>
          <w:lang w:val="en-GB"/>
        </w:rPr>
        <w:t>equest for Expression of Interest</w:t>
      </w:r>
      <w:r w:rsidRPr="00F86119">
        <w:rPr>
          <w:rFonts w:ascii="Arial" w:hAnsi="Arial" w:cs="Arial"/>
          <w:lang w:val="en-GB"/>
        </w:rPr>
        <w:t xml:space="preserve">. </w:t>
      </w:r>
    </w:p>
    <w:p w:rsidR="00BC328A" w:rsidRPr="00F86119" w:rsidRDefault="00BC328A" w:rsidP="00382375">
      <w:pPr>
        <w:jc w:val="both"/>
        <w:rPr>
          <w:rFonts w:ascii="Arial" w:hAnsi="Arial" w:cs="Arial"/>
          <w:b/>
          <w:lang w:val="en-GB"/>
        </w:rPr>
      </w:pPr>
    </w:p>
    <w:p w:rsidR="00BC328A" w:rsidRPr="00F86119" w:rsidRDefault="00BC328A" w:rsidP="00986F39">
      <w:pPr>
        <w:ind w:left="720" w:hanging="720"/>
        <w:jc w:val="both"/>
        <w:rPr>
          <w:rFonts w:ascii="Arial" w:hAnsi="Arial" w:cs="Arial"/>
          <w:b/>
          <w:lang w:val="en-GB"/>
        </w:rPr>
      </w:pPr>
      <w:r w:rsidRPr="00F86119">
        <w:rPr>
          <w:rFonts w:ascii="Arial" w:hAnsi="Arial" w:cs="Arial"/>
          <w:b/>
          <w:lang w:val="en-GB"/>
        </w:rPr>
        <w:t xml:space="preserve">2. </w:t>
      </w:r>
      <w:r w:rsidRPr="00F86119">
        <w:rPr>
          <w:rFonts w:ascii="Arial" w:hAnsi="Arial" w:cs="Arial"/>
          <w:b/>
          <w:lang w:val="en-GB"/>
        </w:rPr>
        <w:tab/>
        <w:t xml:space="preserve">Only Individual Consultants are eligible for this assignment provided that they fulfil the following eligibility criteria: </w:t>
      </w:r>
    </w:p>
    <w:p w:rsidR="00900768" w:rsidRPr="00F86119" w:rsidRDefault="00900768" w:rsidP="00382375">
      <w:pPr>
        <w:jc w:val="both"/>
        <w:rPr>
          <w:rFonts w:ascii="Arial" w:hAnsi="Arial" w:cs="Arial"/>
          <w:b/>
          <w:lang w:val="en-GB"/>
        </w:rPr>
      </w:pPr>
    </w:p>
    <w:p w:rsidR="00900768" w:rsidRPr="00F86119" w:rsidRDefault="00900768" w:rsidP="00A153C8">
      <w:pPr>
        <w:autoSpaceDE w:val="0"/>
        <w:autoSpaceDN w:val="0"/>
        <w:adjustRightInd w:val="0"/>
        <w:spacing w:after="120"/>
        <w:ind w:left="993" w:hanging="283"/>
        <w:jc w:val="both"/>
        <w:rPr>
          <w:rFonts w:ascii="Arial" w:hAnsi="Arial" w:cs="Arial"/>
          <w:i/>
          <w:lang w:val="en-GB"/>
        </w:rPr>
      </w:pPr>
      <w:r w:rsidRPr="00F86119">
        <w:rPr>
          <w:rFonts w:ascii="Arial" w:hAnsi="Arial" w:cs="Arial"/>
          <w:i/>
          <w:lang w:val="en-GB"/>
        </w:rPr>
        <w:t>a)</w:t>
      </w:r>
      <w:r w:rsidR="00A153C8" w:rsidRPr="00F86119">
        <w:rPr>
          <w:rFonts w:ascii="Arial" w:hAnsi="Arial" w:cs="Arial"/>
          <w:i/>
          <w:lang w:val="en-GB"/>
        </w:rPr>
        <w:tab/>
      </w:r>
      <w:r w:rsidRPr="00F86119">
        <w:rPr>
          <w:rFonts w:ascii="Arial" w:hAnsi="Arial" w:cs="Arial"/>
          <w:i/>
          <w:lang w:val="en-GB"/>
        </w:rPr>
        <w:t xml:space="preserve">they are </w:t>
      </w:r>
      <w:r w:rsidR="00AB4D9D" w:rsidRPr="00F86119">
        <w:rPr>
          <w:rFonts w:ascii="Arial" w:hAnsi="Arial" w:cs="Arial"/>
          <w:i/>
          <w:lang w:val="en-GB"/>
        </w:rPr>
        <w:t xml:space="preserve">not </w:t>
      </w:r>
      <w:r w:rsidRPr="00F86119">
        <w:rPr>
          <w:rFonts w:ascii="Arial" w:hAnsi="Arial" w:cs="Arial"/>
          <w:i/>
          <w:lang w:val="en-GB"/>
        </w:rPr>
        <w:t xml:space="preserve">bankrupt or </w:t>
      </w:r>
      <w:r w:rsidR="00AB4D9D" w:rsidRPr="00F86119">
        <w:rPr>
          <w:rFonts w:ascii="Arial" w:hAnsi="Arial" w:cs="Arial"/>
          <w:i/>
          <w:lang w:val="en-GB"/>
        </w:rPr>
        <w:t xml:space="preserve">being </w:t>
      </w:r>
      <w:r w:rsidRPr="00F86119">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F86119" w:rsidRDefault="00900768" w:rsidP="00A153C8">
      <w:pPr>
        <w:spacing w:after="120"/>
        <w:ind w:left="993" w:hanging="283"/>
        <w:jc w:val="both"/>
        <w:rPr>
          <w:rFonts w:ascii="Arial" w:hAnsi="Arial" w:cs="Arial"/>
          <w:i/>
          <w:lang w:val="en-GB"/>
        </w:rPr>
      </w:pPr>
      <w:r w:rsidRPr="00F86119">
        <w:rPr>
          <w:rFonts w:ascii="Arial" w:hAnsi="Arial" w:cs="Arial"/>
          <w:i/>
          <w:lang w:val="en-GB"/>
        </w:rPr>
        <w:t>b)</w:t>
      </w:r>
      <w:r w:rsidR="00A153C8" w:rsidRPr="00F86119">
        <w:rPr>
          <w:rFonts w:ascii="Arial" w:hAnsi="Arial" w:cs="Arial"/>
          <w:i/>
          <w:lang w:val="en-GB"/>
        </w:rPr>
        <w:tab/>
      </w:r>
      <w:r w:rsidRPr="00F86119">
        <w:rPr>
          <w:rFonts w:ascii="Arial" w:hAnsi="Arial" w:cs="Arial"/>
          <w:i/>
          <w:lang w:val="en-GB"/>
        </w:rPr>
        <w:t>they have</w:t>
      </w:r>
      <w:r w:rsidR="00AB4D9D" w:rsidRPr="00F86119">
        <w:rPr>
          <w:rFonts w:ascii="Arial" w:hAnsi="Arial" w:cs="Arial"/>
          <w:i/>
          <w:lang w:val="en-GB"/>
        </w:rPr>
        <w:t xml:space="preserve"> not</w:t>
      </w:r>
      <w:r w:rsidRPr="00F86119">
        <w:rPr>
          <w:rFonts w:ascii="Arial" w:hAnsi="Arial" w:cs="Arial"/>
          <w:i/>
          <w:lang w:val="en-GB"/>
        </w:rPr>
        <w:t xml:space="preserve"> been convicted of offences concerning their professional conduct by a judgment which </w:t>
      </w:r>
      <w:r w:rsidR="00A153C8" w:rsidRPr="00F86119">
        <w:rPr>
          <w:rFonts w:ascii="Arial" w:hAnsi="Arial" w:cs="Arial"/>
          <w:i/>
          <w:lang w:val="en-GB"/>
        </w:rPr>
        <w:t xml:space="preserve">has </w:t>
      </w:r>
      <w:r w:rsidRPr="00F86119">
        <w:rPr>
          <w:rFonts w:ascii="Arial" w:hAnsi="Arial" w:cs="Arial"/>
          <w:i/>
          <w:lang w:val="en-GB"/>
        </w:rPr>
        <w:t xml:space="preserve">the force of res judicata; (i.e. against which no appeal is possible);  </w:t>
      </w:r>
    </w:p>
    <w:p w:rsidR="00900768" w:rsidRPr="00F86119" w:rsidRDefault="00900768" w:rsidP="00A153C8">
      <w:pPr>
        <w:spacing w:after="120"/>
        <w:ind w:left="993" w:hanging="283"/>
        <w:jc w:val="both"/>
        <w:rPr>
          <w:rFonts w:ascii="Arial" w:hAnsi="Arial" w:cs="Arial"/>
          <w:i/>
          <w:lang w:val="en-GB"/>
        </w:rPr>
      </w:pPr>
      <w:r w:rsidRPr="00F86119">
        <w:rPr>
          <w:rFonts w:ascii="Arial" w:hAnsi="Arial" w:cs="Arial"/>
          <w:i/>
          <w:lang w:val="en-GB"/>
        </w:rPr>
        <w:t>c)</w:t>
      </w:r>
      <w:r w:rsidR="00A153C8" w:rsidRPr="00F86119">
        <w:rPr>
          <w:rFonts w:ascii="Arial" w:hAnsi="Arial" w:cs="Arial"/>
          <w:i/>
          <w:lang w:val="en-GB"/>
        </w:rPr>
        <w:tab/>
      </w:r>
      <w:r w:rsidRPr="00F86119">
        <w:rPr>
          <w:rFonts w:ascii="Arial" w:hAnsi="Arial" w:cs="Arial"/>
          <w:i/>
          <w:lang w:val="en-GB"/>
        </w:rPr>
        <w:t xml:space="preserve">they have </w:t>
      </w:r>
      <w:r w:rsidR="00AB4D9D" w:rsidRPr="00F86119">
        <w:rPr>
          <w:rFonts w:ascii="Arial" w:hAnsi="Arial" w:cs="Arial"/>
          <w:i/>
          <w:lang w:val="en-GB"/>
        </w:rPr>
        <w:t xml:space="preserve">not </w:t>
      </w:r>
      <w:r w:rsidRPr="00F86119">
        <w:rPr>
          <w:rFonts w:ascii="Arial" w:hAnsi="Arial" w:cs="Arial"/>
          <w:i/>
          <w:lang w:val="en-GB"/>
        </w:rPr>
        <w:t xml:space="preserve">been declared guilty of grave professional misconduct proven by any means which SADC Secretariat can justify; </w:t>
      </w:r>
    </w:p>
    <w:p w:rsidR="00900768" w:rsidRPr="00F86119" w:rsidRDefault="00900768" w:rsidP="00A153C8">
      <w:pPr>
        <w:spacing w:after="120"/>
        <w:ind w:left="993" w:hanging="283"/>
        <w:jc w:val="both"/>
        <w:rPr>
          <w:rFonts w:ascii="Arial" w:hAnsi="Arial" w:cs="Arial"/>
          <w:i/>
          <w:lang w:val="en-GB"/>
        </w:rPr>
      </w:pPr>
      <w:r w:rsidRPr="00F86119">
        <w:rPr>
          <w:rFonts w:ascii="Arial" w:hAnsi="Arial" w:cs="Arial"/>
          <w:i/>
          <w:lang w:val="en-GB"/>
        </w:rPr>
        <w:t>d)</w:t>
      </w:r>
      <w:r w:rsidR="00A153C8" w:rsidRPr="00F86119">
        <w:rPr>
          <w:rFonts w:ascii="Arial" w:hAnsi="Arial" w:cs="Arial"/>
          <w:i/>
          <w:lang w:val="en-GB"/>
        </w:rPr>
        <w:tab/>
      </w:r>
      <w:r w:rsidRPr="00F86119">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F86119" w:rsidRDefault="00900768" w:rsidP="00A153C8">
      <w:pPr>
        <w:spacing w:after="120"/>
        <w:ind w:left="993" w:hanging="283"/>
        <w:jc w:val="both"/>
        <w:rPr>
          <w:rFonts w:ascii="Arial" w:hAnsi="Arial" w:cs="Arial"/>
          <w:i/>
          <w:lang w:val="en-GB"/>
        </w:rPr>
      </w:pPr>
      <w:r w:rsidRPr="00F86119">
        <w:rPr>
          <w:rFonts w:ascii="Arial" w:hAnsi="Arial" w:cs="Arial"/>
          <w:i/>
          <w:lang w:val="en-GB"/>
        </w:rPr>
        <w:t>e)</w:t>
      </w:r>
      <w:r w:rsidR="00A153C8" w:rsidRPr="00F86119">
        <w:rPr>
          <w:rFonts w:ascii="Arial" w:hAnsi="Arial" w:cs="Arial"/>
          <w:i/>
          <w:lang w:val="en-GB"/>
        </w:rPr>
        <w:tab/>
      </w:r>
      <w:r w:rsidRPr="00F86119">
        <w:rPr>
          <w:rFonts w:ascii="Arial" w:hAnsi="Arial" w:cs="Arial"/>
          <w:i/>
          <w:lang w:val="en-GB"/>
        </w:rPr>
        <w:t xml:space="preserve">they have </w:t>
      </w:r>
      <w:r w:rsidR="00AB4D9D" w:rsidRPr="00F86119">
        <w:rPr>
          <w:rFonts w:ascii="Arial" w:hAnsi="Arial" w:cs="Arial"/>
          <w:i/>
          <w:lang w:val="en-GB"/>
        </w:rPr>
        <w:t xml:space="preserve">not </w:t>
      </w:r>
      <w:r w:rsidRPr="00F86119">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F86119" w:rsidRDefault="00900768" w:rsidP="00A153C8">
      <w:pPr>
        <w:spacing w:after="120"/>
        <w:ind w:left="993" w:hanging="283"/>
        <w:jc w:val="both"/>
        <w:rPr>
          <w:rFonts w:ascii="Arial" w:hAnsi="Arial" w:cs="Arial"/>
          <w:i/>
          <w:lang w:val="en-GB"/>
        </w:rPr>
      </w:pPr>
      <w:r w:rsidRPr="00F86119">
        <w:rPr>
          <w:rFonts w:ascii="Arial" w:hAnsi="Arial" w:cs="Arial"/>
          <w:i/>
          <w:lang w:val="en-GB"/>
        </w:rPr>
        <w:t>f)</w:t>
      </w:r>
      <w:r w:rsidR="00A153C8" w:rsidRPr="00F86119">
        <w:rPr>
          <w:rFonts w:ascii="Arial" w:hAnsi="Arial" w:cs="Arial"/>
          <w:i/>
          <w:lang w:val="en-GB"/>
        </w:rPr>
        <w:tab/>
      </w:r>
      <w:r w:rsidRPr="00F86119">
        <w:rPr>
          <w:rFonts w:ascii="Arial" w:hAnsi="Arial" w:cs="Arial"/>
          <w:i/>
          <w:lang w:val="en-GB"/>
        </w:rPr>
        <w:t>they are</w:t>
      </w:r>
      <w:r w:rsidR="00AB4D9D" w:rsidRPr="00F86119">
        <w:rPr>
          <w:rFonts w:ascii="Arial" w:hAnsi="Arial" w:cs="Arial"/>
          <w:i/>
          <w:lang w:val="en-GB"/>
        </w:rPr>
        <w:t xml:space="preserve"> not</w:t>
      </w:r>
      <w:r w:rsidRPr="00F86119">
        <w:rPr>
          <w:rFonts w:ascii="Arial" w:hAnsi="Arial" w:cs="Arial"/>
          <w:i/>
          <w:lang w:val="en-GB"/>
        </w:rPr>
        <w:t xml:space="preserve"> being currently subject to an administrative penalty.</w:t>
      </w:r>
    </w:p>
    <w:p w:rsidR="00EC3A43" w:rsidRPr="00F86119" w:rsidRDefault="00EC3A43" w:rsidP="00382375">
      <w:pPr>
        <w:jc w:val="both"/>
        <w:rPr>
          <w:rFonts w:ascii="Arial" w:hAnsi="Arial" w:cs="Arial"/>
          <w:b/>
          <w:lang w:val="en-GB"/>
        </w:rPr>
      </w:pPr>
    </w:p>
    <w:p w:rsidR="00382375" w:rsidRPr="00F86119" w:rsidRDefault="006D021F" w:rsidP="00986F39">
      <w:pPr>
        <w:ind w:left="720" w:hanging="720"/>
        <w:jc w:val="both"/>
        <w:rPr>
          <w:rFonts w:ascii="Arial" w:hAnsi="Arial" w:cs="Arial"/>
          <w:lang w:val="en-GB"/>
        </w:rPr>
      </w:pPr>
      <w:r w:rsidRPr="00F86119">
        <w:rPr>
          <w:rFonts w:ascii="Arial" w:hAnsi="Arial" w:cs="Arial"/>
          <w:b/>
          <w:lang w:val="en-GB"/>
        </w:rPr>
        <w:t>3</w:t>
      </w:r>
      <w:r w:rsidR="00EC3A43" w:rsidRPr="00F86119">
        <w:rPr>
          <w:rFonts w:ascii="Arial" w:hAnsi="Arial" w:cs="Arial"/>
          <w:b/>
          <w:lang w:val="en-GB"/>
        </w:rPr>
        <w:t>.</w:t>
      </w:r>
      <w:r w:rsidR="00EC3A43" w:rsidRPr="00F86119">
        <w:rPr>
          <w:rFonts w:ascii="Arial" w:hAnsi="Arial" w:cs="Arial"/>
          <w:b/>
          <w:lang w:val="en-GB"/>
        </w:rPr>
        <w:tab/>
      </w:r>
      <w:r w:rsidR="00EC3A43" w:rsidRPr="00F86119">
        <w:rPr>
          <w:rFonts w:ascii="Arial" w:hAnsi="Arial" w:cs="Arial"/>
          <w:lang w:val="en-GB"/>
        </w:rPr>
        <w:t xml:space="preserve">The maximum budget for this </w:t>
      </w:r>
      <w:r w:rsidR="00BC328A" w:rsidRPr="00F86119">
        <w:rPr>
          <w:rFonts w:ascii="Arial" w:hAnsi="Arial" w:cs="Arial"/>
          <w:lang w:val="en-GB"/>
        </w:rPr>
        <w:t>contract</w:t>
      </w:r>
      <w:r w:rsidR="00EC3A43" w:rsidRPr="00F86119">
        <w:rPr>
          <w:rFonts w:ascii="Arial" w:hAnsi="Arial" w:cs="Arial"/>
          <w:lang w:val="en-GB"/>
        </w:rPr>
        <w:t xml:space="preserve"> is </w:t>
      </w:r>
      <w:r w:rsidR="00EC3A43" w:rsidRPr="00F86119">
        <w:rPr>
          <w:rFonts w:ascii="Arial" w:hAnsi="Arial" w:cs="Arial"/>
          <w:b/>
          <w:lang w:val="en-GB"/>
        </w:rPr>
        <w:t>US</w:t>
      </w:r>
      <w:r w:rsidR="00BD3CBC" w:rsidRPr="00F86119">
        <w:rPr>
          <w:rFonts w:ascii="Arial" w:hAnsi="Arial" w:cs="Arial"/>
          <w:b/>
          <w:lang w:val="en-GB"/>
        </w:rPr>
        <w:t>D 20,000.00</w:t>
      </w:r>
      <w:r w:rsidR="00DF09E6" w:rsidRPr="00F86119">
        <w:rPr>
          <w:rFonts w:ascii="Arial" w:hAnsi="Arial" w:cs="Arial"/>
          <w:b/>
          <w:lang w:val="en-GB"/>
        </w:rPr>
        <w:t xml:space="preserve"> inclusive of professional fees and reimbursable expenses</w:t>
      </w:r>
      <w:r w:rsidR="00483A66" w:rsidRPr="00F86119">
        <w:rPr>
          <w:rFonts w:ascii="Arial" w:hAnsi="Arial" w:cs="Arial"/>
          <w:i/>
          <w:lang w:val="en-GB"/>
        </w:rPr>
        <w:t xml:space="preserve">. </w:t>
      </w:r>
      <w:r w:rsidR="00AF150F" w:rsidRPr="00F86119">
        <w:rPr>
          <w:rFonts w:ascii="Arial" w:hAnsi="Arial" w:cs="Arial"/>
          <w:lang w:val="en-GB"/>
        </w:rPr>
        <w:t>Proposals</w:t>
      </w:r>
      <w:r w:rsidR="00EC3A43" w:rsidRPr="00F86119">
        <w:rPr>
          <w:rFonts w:ascii="Arial" w:hAnsi="Arial" w:cs="Arial"/>
          <w:lang w:val="en-GB"/>
        </w:rPr>
        <w:t xml:space="preserve"> exceeding this budget will not be accepted. </w:t>
      </w:r>
    </w:p>
    <w:p w:rsidR="00284C02" w:rsidRPr="00F86119" w:rsidRDefault="00284C02" w:rsidP="00382375">
      <w:pPr>
        <w:jc w:val="both"/>
        <w:rPr>
          <w:rFonts w:ascii="Arial" w:hAnsi="Arial" w:cs="Arial"/>
          <w:lang w:val="en-GB"/>
        </w:rPr>
      </w:pPr>
    </w:p>
    <w:p w:rsidR="00604DB3" w:rsidRPr="00F86119" w:rsidRDefault="006D021F" w:rsidP="00604DB3">
      <w:pPr>
        <w:ind w:left="720" w:hanging="720"/>
        <w:jc w:val="both"/>
        <w:rPr>
          <w:rFonts w:ascii="Arial" w:hAnsi="Arial" w:cs="Arial"/>
          <w:b/>
          <w:lang w:val="en-GB"/>
        </w:rPr>
      </w:pPr>
      <w:r w:rsidRPr="00F86119">
        <w:rPr>
          <w:rFonts w:ascii="Arial" w:hAnsi="Arial" w:cs="Arial"/>
          <w:b/>
          <w:lang w:val="en-GB"/>
        </w:rPr>
        <w:t>4</w:t>
      </w:r>
      <w:r w:rsidR="00C201C5" w:rsidRPr="00F86119">
        <w:rPr>
          <w:rFonts w:ascii="Arial" w:hAnsi="Arial" w:cs="Arial"/>
          <w:lang w:val="en-GB"/>
        </w:rPr>
        <w:t>.</w:t>
      </w:r>
      <w:r w:rsidR="00284C02" w:rsidRPr="00F86119">
        <w:rPr>
          <w:rFonts w:ascii="Arial" w:hAnsi="Arial" w:cs="Arial"/>
          <w:lang w:val="en-GB"/>
        </w:rPr>
        <w:tab/>
      </w:r>
      <w:r w:rsidR="00BC328A" w:rsidRPr="00F86119">
        <w:rPr>
          <w:rFonts w:ascii="Arial" w:hAnsi="Arial" w:cs="Arial"/>
          <w:lang w:val="en-GB"/>
        </w:rPr>
        <w:t>Your Expression of Interest</w:t>
      </w:r>
      <w:r w:rsidR="00382375" w:rsidRPr="00F86119">
        <w:rPr>
          <w:rFonts w:ascii="Arial" w:hAnsi="Arial" w:cs="Arial"/>
          <w:lang w:val="en-GB"/>
        </w:rPr>
        <w:t xml:space="preserve"> must be pr</w:t>
      </w:r>
      <w:r w:rsidR="006A4750" w:rsidRPr="00F86119">
        <w:rPr>
          <w:rFonts w:ascii="Arial" w:hAnsi="Arial" w:cs="Arial"/>
          <w:lang w:val="en-GB"/>
        </w:rPr>
        <w:t>esented as per Standard Expression of Interest</w:t>
      </w:r>
      <w:r w:rsidR="00382375" w:rsidRPr="00F86119">
        <w:rPr>
          <w:rFonts w:ascii="Arial" w:hAnsi="Arial" w:cs="Arial"/>
          <w:lang w:val="en-GB"/>
        </w:rPr>
        <w:t xml:space="preserve"> Forms attached as Annex 2 to this </w:t>
      </w:r>
      <w:r w:rsidRPr="00F86119">
        <w:rPr>
          <w:rFonts w:ascii="Arial" w:hAnsi="Arial" w:cs="Arial"/>
          <w:lang w:val="en-GB"/>
        </w:rPr>
        <w:t>REOI</w:t>
      </w:r>
      <w:r w:rsidR="007C0DD6" w:rsidRPr="00F86119">
        <w:rPr>
          <w:rFonts w:ascii="Arial" w:hAnsi="Arial" w:cs="Arial"/>
          <w:lang w:val="en-GB"/>
        </w:rPr>
        <w:t>,</w:t>
      </w:r>
      <w:r w:rsidR="00382375" w:rsidRPr="00F86119">
        <w:rPr>
          <w:rFonts w:ascii="Arial" w:hAnsi="Arial" w:cs="Arial"/>
          <w:lang w:val="en-GB"/>
        </w:rPr>
        <w:t xml:space="preserve"> in </w:t>
      </w:r>
      <w:r w:rsidR="007C0DD6" w:rsidRPr="00F86119">
        <w:rPr>
          <w:rFonts w:ascii="Arial" w:hAnsi="Arial" w:cs="Arial"/>
          <w:lang w:val="en-GB"/>
        </w:rPr>
        <w:t xml:space="preserve">the </w:t>
      </w:r>
      <w:r w:rsidR="00382375" w:rsidRPr="00F86119">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Pr="00F86119" w:rsidRDefault="00604DB3" w:rsidP="00604DB3">
      <w:pPr>
        <w:ind w:left="720" w:hanging="720"/>
        <w:jc w:val="both"/>
        <w:rPr>
          <w:rFonts w:ascii="Arial" w:hAnsi="Arial" w:cs="Arial"/>
          <w:lang w:val="en-GB"/>
        </w:rPr>
      </w:pPr>
    </w:p>
    <w:p w:rsidR="00AB4D9D" w:rsidRPr="00F86119" w:rsidRDefault="00604DB3" w:rsidP="006D23D9">
      <w:pPr>
        <w:ind w:left="720" w:hanging="720"/>
        <w:jc w:val="both"/>
        <w:rPr>
          <w:rFonts w:ascii="Arial" w:hAnsi="Arial" w:cs="Arial"/>
          <w:b/>
          <w:i/>
          <w:lang w:val="en-GB"/>
        </w:rPr>
      </w:pPr>
      <w:r w:rsidRPr="00F86119">
        <w:rPr>
          <w:rFonts w:ascii="Arial" w:hAnsi="Arial" w:cs="Arial"/>
          <w:lang w:val="en-GB"/>
        </w:rPr>
        <w:lastRenderedPageBreak/>
        <w:t>5.</w:t>
      </w:r>
      <w:r w:rsidRPr="00F86119">
        <w:rPr>
          <w:rFonts w:ascii="Arial" w:hAnsi="Arial" w:cs="Arial"/>
          <w:lang w:val="en-GB"/>
        </w:rPr>
        <w:tab/>
      </w:r>
      <w:r w:rsidR="00EA011D" w:rsidRPr="00F86119">
        <w:rPr>
          <w:rFonts w:ascii="Arial" w:hAnsi="Arial" w:cs="Arial"/>
          <w:lang w:val="en-GB"/>
        </w:rPr>
        <w:t xml:space="preserve">Your </w:t>
      </w:r>
      <w:r w:rsidR="003A127C" w:rsidRPr="00F86119">
        <w:rPr>
          <w:rFonts w:ascii="Arial" w:hAnsi="Arial" w:cs="Arial"/>
          <w:lang w:val="en-GB"/>
        </w:rPr>
        <w:t>proposal</w:t>
      </w:r>
      <w:r w:rsidR="00EA011D" w:rsidRPr="00F86119">
        <w:rPr>
          <w:rFonts w:ascii="Arial" w:hAnsi="Arial" w:cs="Arial"/>
          <w:lang w:val="en-GB"/>
        </w:rPr>
        <w:t xml:space="preserve"> </w:t>
      </w:r>
      <w:r w:rsidRPr="00F86119">
        <w:rPr>
          <w:rFonts w:ascii="Arial" w:hAnsi="Arial" w:cs="Arial"/>
          <w:lang w:val="en-GB"/>
        </w:rPr>
        <w:t xml:space="preserve">in a sealed envelope </w:t>
      </w:r>
      <w:r w:rsidR="00524FA9" w:rsidRPr="00F86119">
        <w:rPr>
          <w:rFonts w:ascii="Arial" w:hAnsi="Arial" w:cs="Arial"/>
          <w:lang w:val="en-GB"/>
        </w:rPr>
        <w:t xml:space="preserve">clearly marked </w:t>
      </w:r>
      <w:r w:rsidR="00524FA9" w:rsidRPr="00F86119">
        <w:rPr>
          <w:rFonts w:ascii="Arial" w:hAnsi="Arial" w:cs="Arial"/>
          <w:b/>
          <w:sz w:val="22"/>
          <w:szCs w:val="22"/>
        </w:rPr>
        <w:t>“</w:t>
      </w:r>
      <w:r w:rsidR="006B5766" w:rsidRPr="00F86119">
        <w:rPr>
          <w:rFonts w:ascii="Arial" w:hAnsi="Arial" w:cs="Arial"/>
          <w:b/>
          <w:sz w:val="22"/>
          <w:szCs w:val="22"/>
        </w:rPr>
        <w:t>CONSULTANCY TO ENGAGE AN EXPERT TO DEVELOP THE SADC NUTRITION INFORMATION SYSTEM GUIDANCE DOCUMENT</w:t>
      </w:r>
      <w:r w:rsidR="00C86408" w:rsidRPr="00F86119">
        <w:rPr>
          <w:rFonts w:ascii="Arial" w:hAnsi="Arial" w:cs="Arial"/>
          <w:b/>
          <w:lang w:val="tn-ZA"/>
        </w:rPr>
        <w:t>.</w:t>
      </w:r>
      <w:r w:rsidR="006D23D9" w:rsidRPr="00F86119">
        <w:rPr>
          <w:rFonts w:ascii="Arial" w:hAnsi="Arial" w:cs="Arial"/>
          <w:b/>
          <w:lang w:val="tn-ZA"/>
        </w:rPr>
        <w:t xml:space="preserve">” </w:t>
      </w:r>
      <w:r w:rsidR="006D23D9" w:rsidRPr="00F86119">
        <w:rPr>
          <w:rFonts w:ascii="Arial" w:hAnsi="Arial" w:cs="Arial"/>
          <w:lang w:val="tn-ZA"/>
        </w:rPr>
        <w:t>should</w:t>
      </w:r>
      <w:r w:rsidR="00524FA9" w:rsidRPr="00F86119">
        <w:rPr>
          <w:rFonts w:ascii="Arial" w:hAnsi="Arial" w:cs="Arial"/>
          <w:lang w:val="en-GB"/>
        </w:rPr>
        <w:t xml:space="preserve"> be submitted in our tender box</w:t>
      </w:r>
      <w:r w:rsidR="002A60CF" w:rsidRPr="00F86119">
        <w:rPr>
          <w:rFonts w:ascii="Arial" w:hAnsi="Arial" w:cs="Arial"/>
          <w:lang w:val="en-GB"/>
        </w:rPr>
        <w:t xml:space="preserve"> located at the following</w:t>
      </w:r>
      <w:r w:rsidR="00524FA9" w:rsidRPr="00F86119">
        <w:rPr>
          <w:rFonts w:ascii="Arial" w:hAnsi="Arial" w:cs="Arial"/>
          <w:lang w:val="en-GB"/>
        </w:rPr>
        <w:t xml:space="preserve"> address</w:t>
      </w:r>
      <w:r w:rsidR="005B375A" w:rsidRPr="00F86119">
        <w:rPr>
          <w:rFonts w:ascii="Arial" w:hAnsi="Arial" w:cs="Arial"/>
          <w:lang w:val="en-GB"/>
        </w:rPr>
        <w:t>:</w:t>
      </w:r>
      <w:r w:rsidR="00382375" w:rsidRPr="00F86119">
        <w:rPr>
          <w:rFonts w:ascii="Arial" w:hAnsi="Arial" w:cs="Arial"/>
          <w:lang w:val="en-GB"/>
        </w:rPr>
        <w:t xml:space="preserve"> </w:t>
      </w:r>
    </w:p>
    <w:p w:rsidR="00AB4D9D" w:rsidRPr="00F86119" w:rsidRDefault="00AB4D9D" w:rsidP="00382375">
      <w:pPr>
        <w:jc w:val="both"/>
        <w:rPr>
          <w:rFonts w:ascii="Arial" w:hAnsi="Arial" w:cs="Arial"/>
          <w:lang w:val="en-GB"/>
        </w:rPr>
      </w:pPr>
    </w:p>
    <w:p w:rsidR="00AD5BB9" w:rsidRPr="00F86119" w:rsidRDefault="00AD5BB9" w:rsidP="00AD5BB9">
      <w:pPr>
        <w:ind w:left="1440"/>
        <w:jc w:val="both"/>
        <w:rPr>
          <w:rFonts w:ascii="Arial" w:hAnsi="Arial" w:cs="Arial"/>
          <w:i/>
        </w:rPr>
      </w:pPr>
      <w:r w:rsidRPr="00F86119">
        <w:rPr>
          <w:rFonts w:ascii="Arial" w:hAnsi="Arial" w:cs="Arial"/>
          <w:i/>
          <w:lang w:val="en-GB"/>
        </w:rPr>
        <w:t>Secretary to the Tender Committee</w:t>
      </w:r>
      <w:r w:rsidR="00F2429F" w:rsidRPr="00F86119">
        <w:rPr>
          <w:rFonts w:ascii="Arial" w:hAnsi="Arial" w:cs="Arial"/>
          <w:i/>
          <w:lang w:val="en-GB"/>
        </w:rPr>
        <w:t xml:space="preserve"> </w:t>
      </w:r>
    </w:p>
    <w:p w:rsidR="00660175" w:rsidRPr="00F86119" w:rsidRDefault="00660175" w:rsidP="00AD5BB9">
      <w:pPr>
        <w:ind w:left="1440"/>
        <w:jc w:val="both"/>
        <w:rPr>
          <w:rFonts w:ascii="Arial" w:hAnsi="Arial" w:cs="Arial"/>
          <w:i/>
        </w:rPr>
      </w:pPr>
      <w:r w:rsidRPr="00F86119">
        <w:rPr>
          <w:rFonts w:ascii="Arial" w:hAnsi="Arial" w:cs="Arial"/>
          <w:i/>
        </w:rPr>
        <w:t>SADC Secretariat</w:t>
      </w:r>
    </w:p>
    <w:p w:rsidR="00AD5BB9" w:rsidRPr="00F86119" w:rsidRDefault="00AD5BB9" w:rsidP="00AD5BB9">
      <w:pPr>
        <w:ind w:left="1440"/>
        <w:jc w:val="both"/>
        <w:rPr>
          <w:rFonts w:ascii="Arial" w:hAnsi="Arial" w:cs="Arial"/>
          <w:i/>
        </w:rPr>
      </w:pPr>
      <w:r w:rsidRPr="00F86119">
        <w:rPr>
          <w:rFonts w:ascii="Arial" w:hAnsi="Arial" w:cs="Arial"/>
          <w:i/>
        </w:rPr>
        <w:t>Plot 54385 CBD</w:t>
      </w:r>
    </w:p>
    <w:p w:rsidR="00AD5BB9" w:rsidRPr="00F86119" w:rsidRDefault="00AD5BB9" w:rsidP="00AD5BB9">
      <w:pPr>
        <w:ind w:left="1440"/>
        <w:jc w:val="both"/>
        <w:rPr>
          <w:rFonts w:ascii="Arial" w:hAnsi="Arial" w:cs="Arial"/>
          <w:i/>
        </w:rPr>
      </w:pPr>
      <w:r w:rsidRPr="00F86119">
        <w:rPr>
          <w:rFonts w:ascii="Arial" w:hAnsi="Arial" w:cs="Arial"/>
          <w:i/>
        </w:rPr>
        <w:t>Private Bag 0095</w:t>
      </w:r>
    </w:p>
    <w:p w:rsidR="00AD5BB9" w:rsidRPr="00F86119" w:rsidRDefault="00AD5BB9" w:rsidP="00AD5BB9">
      <w:pPr>
        <w:ind w:left="1440"/>
        <w:jc w:val="both"/>
        <w:rPr>
          <w:rFonts w:ascii="Arial" w:hAnsi="Arial" w:cs="Arial"/>
          <w:i/>
        </w:rPr>
      </w:pPr>
      <w:r w:rsidRPr="00F86119">
        <w:rPr>
          <w:rFonts w:ascii="Arial" w:hAnsi="Arial" w:cs="Arial"/>
          <w:i/>
        </w:rPr>
        <w:t>Gaborone</w:t>
      </w:r>
    </w:p>
    <w:p w:rsidR="00AD5BB9" w:rsidRPr="00F86119" w:rsidRDefault="00AD5BB9" w:rsidP="00AD5BB9">
      <w:pPr>
        <w:ind w:left="1440"/>
        <w:jc w:val="both"/>
        <w:rPr>
          <w:rFonts w:ascii="Arial" w:hAnsi="Arial" w:cs="Arial"/>
          <w:i/>
        </w:rPr>
      </w:pPr>
      <w:r w:rsidRPr="00F86119">
        <w:rPr>
          <w:rFonts w:ascii="Arial" w:hAnsi="Arial" w:cs="Arial"/>
          <w:i/>
        </w:rPr>
        <w:t>Botswana</w:t>
      </w:r>
    </w:p>
    <w:p w:rsidR="00351771" w:rsidRPr="00F86119" w:rsidRDefault="00351771" w:rsidP="00382375">
      <w:pPr>
        <w:rPr>
          <w:rFonts w:ascii="Arial" w:hAnsi="Arial" w:cs="Arial"/>
          <w:lang w:val="en-GB"/>
        </w:rPr>
      </w:pPr>
    </w:p>
    <w:p w:rsidR="00382375" w:rsidRPr="00F86119" w:rsidRDefault="006D021F" w:rsidP="00305B58">
      <w:pPr>
        <w:pStyle w:val="BodyText2"/>
        <w:ind w:left="720" w:hanging="720"/>
        <w:rPr>
          <w:rFonts w:ascii="Arial" w:hAnsi="Arial" w:cs="Arial"/>
          <w:lang w:val="en-GB"/>
        </w:rPr>
      </w:pPr>
      <w:r w:rsidRPr="00F86119">
        <w:rPr>
          <w:rFonts w:ascii="Arial" w:hAnsi="Arial" w:cs="Arial"/>
          <w:lang w:val="en-GB"/>
        </w:rPr>
        <w:t>6</w:t>
      </w:r>
      <w:r w:rsidR="00382375" w:rsidRPr="00F86119">
        <w:rPr>
          <w:rFonts w:ascii="Arial" w:hAnsi="Arial" w:cs="Arial"/>
          <w:lang w:val="en-GB"/>
        </w:rPr>
        <w:t>.</w:t>
      </w:r>
      <w:r w:rsidR="00382375" w:rsidRPr="00F86119">
        <w:rPr>
          <w:rFonts w:ascii="Arial" w:hAnsi="Arial" w:cs="Arial"/>
          <w:lang w:val="en-GB"/>
        </w:rPr>
        <w:tab/>
        <w:t xml:space="preserve">The deadline for submission of your proposal, to the address indicated in Paragraph </w:t>
      </w:r>
      <w:r w:rsidR="007C0DD6" w:rsidRPr="00F86119">
        <w:rPr>
          <w:rFonts w:ascii="Arial" w:hAnsi="Arial" w:cs="Arial"/>
          <w:lang w:val="en-GB"/>
        </w:rPr>
        <w:t>5 above</w:t>
      </w:r>
      <w:r w:rsidR="00F01042" w:rsidRPr="00F86119">
        <w:rPr>
          <w:rFonts w:ascii="Arial" w:hAnsi="Arial" w:cs="Arial"/>
          <w:lang w:val="en-GB"/>
        </w:rPr>
        <w:t>,</w:t>
      </w:r>
      <w:r w:rsidR="00382375" w:rsidRPr="00F86119">
        <w:rPr>
          <w:rFonts w:ascii="Arial" w:hAnsi="Arial" w:cs="Arial"/>
          <w:lang w:val="en-GB"/>
        </w:rPr>
        <w:t xml:space="preserve"> is: </w:t>
      </w:r>
      <w:r w:rsidR="002160D0" w:rsidRPr="00F86119">
        <w:rPr>
          <w:rFonts w:ascii="Arial" w:hAnsi="Arial" w:cs="Arial"/>
          <w:b/>
          <w:lang w:val="en-GB"/>
        </w:rPr>
        <w:t>Monday</w:t>
      </w:r>
      <w:r w:rsidR="006344B6" w:rsidRPr="00F86119">
        <w:rPr>
          <w:rFonts w:ascii="Arial" w:hAnsi="Arial" w:cs="Arial"/>
          <w:b/>
          <w:lang w:val="en-GB"/>
        </w:rPr>
        <w:t xml:space="preserve">, </w:t>
      </w:r>
      <w:r w:rsidR="00754F82">
        <w:rPr>
          <w:rFonts w:ascii="Arial" w:hAnsi="Arial" w:cs="Arial"/>
          <w:b/>
          <w:lang w:val="en-GB"/>
        </w:rPr>
        <w:t>6</w:t>
      </w:r>
      <w:r w:rsidR="00754F82" w:rsidRPr="00754F82">
        <w:rPr>
          <w:rFonts w:ascii="Arial" w:hAnsi="Arial" w:cs="Arial"/>
          <w:b/>
          <w:vertAlign w:val="superscript"/>
          <w:lang w:val="en-GB"/>
        </w:rPr>
        <w:t>th</w:t>
      </w:r>
      <w:r w:rsidR="00754F82">
        <w:rPr>
          <w:rFonts w:ascii="Arial" w:hAnsi="Arial" w:cs="Arial"/>
          <w:b/>
          <w:lang w:val="en-GB"/>
        </w:rPr>
        <w:t xml:space="preserve"> July</w:t>
      </w:r>
      <w:r w:rsidR="002160D0" w:rsidRPr="00F86119">
        <w:rPr>
          <w:rFonts w:ascii="Arial" w:hAnsi="Arial" w:cs="Arial"/>
          <w:b/>
          <w:lang w:val="en-GB"/>
        </w:rPr>
        <w:t xml:space="preserve"> </w:t>
      </w:r>
      <w:r w:rsidR="00847E27" w:rsidRPr="00754F82">
        <w:rPr>
          <w:rFonts w:ascii="Arial" w:hAnsi="Arial" w:cs="Arial"/>
          <w:b/>
          <w:lang w:val="en-GB"/>
        </w:rPr>
        <w:t>20</w:t>
      </w:r>
      <w:r w:rsidR="00D11E74" w:rsidRPr="00754F82">
        <w:rPr>
          <w:rFonts w:ascii="Arial" w:hAnsi="Arial" w:cs="Arial"/>
          <w:b/>
          <w:lang w:val="en-GB"/>
        </w:rPr>
        <w:t>20</w:t>
      </w:r>
      <w:r w:rsidR="00390821" w:rsidRPr="00754F82">
        <w:rPr>
          <w:rFonts w:ascii="Arial" w:hAnsi="Arial" w:cs="Arial"/>
          <w:b/>
          <w:lang w:val="en-GB"/>
        </w:rPr>
        <w:t xml:space="preserve"> at</w:t>
      </w:r>
      <w:r w:rsidR="000341BE" w:rsidRPr="00754F82">
        <w:rPr>
          <w:rFonts w:ascii="Arial" w:hAnsi="Arial" w:cs="Arial"/>
          <w:b/>
          <w:lang w:val="en-GB"/>
        </w:rPr>
        <w:t xml:space="preserve"> 14:30</w:t>
      </w:r>
      <w:r w:rsidR="00106590" w:rsidRPr="00754F82">
        <w:rPr>
          <w:rFonts w:ascii="Arial" w:hAnsi="Arial" w:cs="Arial"/>
          <w:b/>
          <w:lang w:val="en-GB"/>
        </w:rPr>
        <w:t xml:space="preserve"> hours</w:t>
      </w:r>
      <w:r w:rsidR="00367838" w:rsidRPr="00F86119">
        <w:rPr>
          <w:rFonts w:ascii="Arial" w:hAnsi="Arial" w:cs="Arial"/>
          <w:b/>
          <w:i/>
          <w:lang w:val="en-GB"/>
        </w:rPr>
        <w:t xml:space="preserve"> </w:t>
      </w:r>
    </w:p>
    <w:p w:rsidR="00382375" w:rsidRPr="00F86119" w:rsidRDefault="00382375" w:rsidP="00382375">
      <w:pPr>
        <w:rPr>
          <w:rFonts w:ascii="Arial" w:hAnsi="Arial" w:cs="Arial"/>
          <w:lang w:val="en-GB"/>
        </w:rPr>
      </w:pPr>
    </w:p>
    <w:p w:rsidR="00382375" w:rsidRPr="00F86119" w:rsidRDefault="006D021F" w:rsidP="004C6FC9">
      <w:pPr>
        <w:ind w:left="720" w:hanging="720"/>
        <w:rPr>
          <w:rFonts w:ascii="Arial" w:hAnsi="Arial" w:cs="Arial"/>
          <w:lang w:val="en-GB"/>
        </w:rPr>
      </w:pPr>
      <w:r w:rsidRPr="00F86119">
        <w:rPr>
          <w:rFonts w:ascii="Arial" w:hAnsi="Arial" w:cs="Arial"/>
          <w:lang w:val="en-GB"/>
        </w:rPr>
        <w:t>7</w:t>
      </w:r>
      <w:r w:rsidR="00382375" w:rsidRPr="00F86119">
        <w:rPr>
          <w:rFonts w:ascii="Arial" w:hAnsi="Arial" w:cs="Arial"/>
          <w:lang w:val="en-GB"/>
        </w:rPr>
        <w:t>.</w:t>
      </w:r>
      <w:r w:rsidR="00382375" w:rsidRPr="00F86119">
        <w:rPr>
          <w:rFonts w:ascii="Arial" w:hAnsi="Arial" w:cs="Arial"/>
          <w:lang w:val="en-GB"/>
        </w:rPr>
        <w:tab/>
        <w:t>Proposal</w:t>
      </w:r>
      <w:r w:rsidR="00A153C8" w:rsidRPr="00F86119">
        <w:rPr>
          <w:rFonts w:ascii="Arial" w:hAnsi="Arial" w:cs="Arial"/>
          <w:lang w:val="en-GB"/>
        </w:rPr>
        <w:t>s</w:t>
      </w:r>
      <w:r w:rsidR="00382375" w:rsidRPr="00F86119">
        <w:rPr>
          <w:rFonts w:ascii="Arial" w:hAnsi="Arial" w:cs="Arial"/>
          <w:lang w:val="en-GB"/>
        </w:rPr>
        <w:t xml:space="preserve"> submitted by </w:t>
      </w:r>
      <w:r w:rsidR="007912F6" w:rsidRPr="00F86119">
        <w:rPr>
          <w:rFonts w:ascii="Arial" w:hAnsi="Arial" w:cs="Arial"/>
          <w:lang w:val="en-GB"/>
        </w:rPr>
        <w:t>e</w:t>
      </w:r>
      <w:r w:rsidR="00382375" w:rsidRPr="00F86119">
        <w:rPr>
          <w:rFonts w:ascii="Arial" w:hAnsi="Arial" w:cs="Arial"/>
          <w:lang w:val="en-GB"/>
        </w:rPr>
        <w:t>-mail</w:t>
      </w:r>
      <w:r w:rsidR="00AB4D9D" w:rsidRPr="00F86119">
        <w:rPr>
          <w:rFonts w:ascii="Arial" w:hAnsi="Arial" w:cs="Arial"/>
          <w:lang w:val="en-GB"/>
        </w:rPr>
        <w:t xml:space="preserve"> are</w:t>
      </w:r>
      <w:r w:rsidR="00AB4D9D" w:rsidRPr="00F86119">
        <w:rPr>
          <w:rFonts w:ascii="Arial" w:hAnsi="Arial" w:cs="Arial"/>
          <w:b/>
          <w:i/>
          <w:lang w:val="en-GB"/>
        </w:rPr>
        <w:t xml:space="preserve"> </w:t>
      </w:r>
      <w:r w:rsidR="003141B7" w:rsidRPr="00F86119">
        <w:rPr>
          <w:rFonts w:ascii="Arial" w:hAnsi="Arial" w:cs="Arial"/>
          <w:lang w:val="en-GB"/>
        </w:rPr>
        <w:t>acceptable</w:t>
      </w:r>
      <w:r w:rsidR="004C6FC9" w:rsidRPr="00F86119">
        <w:rPr>
          <w:rFonts w:ascii="Arial" w:hAnsi="Arial" w:cs="Arial"/>
          <w:lang w:val="en-GB"/>
        </w:rPr>
        <w:t xml:space="preserve"> and should be submitted to </w:t>
      </w:r>
      <w:hyperlink r:id="rId9" w:history="1">
        <w:r w:rsidR="00DF09E6" w:rsidRPr="00F86119">
          <w:rPr>
            <w:rStyle w:val="Hyperlink"/>
            <w:rFonts w:ascii="Arial" w:hAnsi="Arial" w:cs="Arial"/>
            <w:lang w:val="en-GB"/>
          </w:rPr>
          <w:t>nutritionsystem@sadc.int</w:t>
        </w:r>
      </w:hyperlink>
      <w:r w:rsidR="009972DC" w:rsidRPr="00F86119">
        <w:rPr>
          <w:rFonts w:ascii="Arial" w:hAnsi="Arial" w:cs="Arial"/>
          <w:lang w:val="en-GB"/>
        </w:rPr>
        <w:t xml:space="preserve"> </w:t>
      </w:r>
      <w:r w:rsidR="00FF25B5" w:rsidRPr="00F86119">
        <w:rPr>
          <w:rFonts w:ascii="Arial" w:hAnsi="Arial" w:cs="Arial"/>
          <w:lang w:val="en-GB"/>
        </w:rPr>
        <w:t>by the</w:t>
      </w:r>
      <w:r w:rsidR="009972DC" w:rsidRPr="00F86119">
        <w:rPr>
          <w:rFonts w:ascii="Arial" w:hAnsi="Arial" w:cs="Arial"/>
          <w:lang w:val="en-GB"/>
        </w:rPr>
        <w:t xml:space="preserve"> deadline in Para 6 above</w:t>
      </w:r>
      <w:r w:rsidR="00382375" w:rsidRPr="00F86119">
        <w:rPr>
          <w:rFonts w:ascii="Arial" w:hAnsi="Arial" w:cs="Arial"/>
          <w:lang w:val="en-GB"/>
        </w:rPr>
        <w:t xml:space="preserve"> </w:t>
      </w:r>
    </w:p>
    <w:p w:rsidR="00483A66" w:rsidRPr="00F86119" w:rsidRDefault="00483A66" w:rsidP="00382375">
      <w:pPr>
        <w:rPr>
          <w:rFonts w:ascii="Arial" w:hAnsi="Arial" w:cs="Arial"/>
          <w:lang w:val="en-GB"/>
        </w:rPr>
      </w:pPr>
    </w:p>
    <w:p w:rsidR="00C201C5" w:rsidRPr="00F86119" w:rsidRDefault="006D021F" w:rsidP="00C201C5">
      <w:pPr>
        <w:jc w:val="both"/>
        <w:rPr>
          <w:rFonts w:ascii="Arial" w:hAnsi="Arial" w:cs="Arial"/>
          <w:lang w:val="en-GB"/>
        </w:rPr>
      </w:pPr>
      <w:r w:rsidRPr="00F86119">
        <w:rPr>
          <w:rFonts w:ascii="Arial" w:hAnsi="Arial" w:cs="Arial"/>
          <w:b/>
          <w:lang w:val="en-GB"/>
        </w:rPr>
        <w:t>8</w:t>
      </w:r>
      <w:r w:rsidR="00F606FD" w:rsidRPr="00F86119">
        <w:rPr>
          <w:rFonts w:ascii="Arial" w:hAnsi="Arial" w:cs="Arial"/>
          <w:b/>
          <w:lang w:val="en-GB"/>
        </w:rPr>
        <w:t>.</w:t>
      </w:r>
      <w:r w:rsidR="00F606FD" w:rsidRPr="00F86119">
        <w:rPr>
          <w:rFonts w:ascii="Arial" w:hAnsi="Arial" w:cs="Arial"/>
          <w:lang w:val="en-GB"/>
        </w:rPr>
        <w:tab/>
        <w:t xml:space="preserve">Your CV </w:t>
      </w:r>
      <w:r w:rsidR="00C201C5" w:rsidRPr="00F86119">
        <w:rPr>
          <w:rFonts w:ascii="Arial" w:hAnsi="Arial" w:cs="Arial"/>
          <w:lang w:val="en-GB"/>
        </w:rPr>
        <w:t>will be evaluate</w:t>
      </w:r>
      <w:r w:rsidR="00F606FD" w:rsidRPr="00F86119">
        <w:rPr>
          <w:rFonts w:ascii="Arial" w:hAnsi="Arial" w:cs="Arial"/>
          <w:lang w:val="en-GB"/>
        </w:rPr>
        <w:t>d</w:t>
      </w:r>
      <w:r w:rsidR="00C201C5" w:rsidRPr="00F86119">
        <w:rPr>
          <w:rFonts w:ascii="Arial" w:hAnsi="Arial" w:cs="Arial"/>
          <w:lang w:val="en-GB"/>
        </w:rPr>
        <w:t xml:space="preserve"> against the following criteria. </w:t>
      </w:r>
    </w:p>
    <w:p w:rsidR="00253A74" w:rsidRPr="00F86119" w:rsidRDefault="00253A74" w:rsidP="00C201C5">
      <w:pPr>
        <w:jc w:val="both"/>
        <w:rPr>
          <w:rFonts w:ascii="Arial" w:hAnsi="Arial" w:cs="Arial"/>
          <w:lang w:val="en-GB"/>
        </w:rPr>
      </w:pPr>
    </w:p>
    <w:tbl>
      <w:tblPr>
        <w:tblW w:w="814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191"/>
      </w:tblGrid>
      <w:tr w:rsidR="007912F6" w:rsidRPr="00F86119" w:rsidTr="007912F6">
        <w:tc>
          <w:tcPr>
            <w:tcW w:w="5954" w:type="dxa"/>
            <w:shd w:val="clear" w:color="auto" w:fill="D9D9D9"/>
          </w:tcPr>
          <w:p w:rsidR="007912F6" w:rsidRPr="00F86119" w:rsidRDefault="007912F6" w:rsidP="00E22218">
            <w:pPr>
              <w:spacing w:line="276" w:lineRule="auto"/>
              <w:rPr>
                <w:rFonts w:ascii="Arial" w:hAnsi="Arial" w:cs="Arial"/>
                <w:szCs w:val="22"/>
              </w:rPr>
            </w:pPr>
            <w:r w:rsidRPr="00F86119">
              <w:rPr>
                <w:rFonts w:ascii="Arial" w:eastAsia="Calibri" w:hAnsi="Arial" w:cs="Arial"/>
                <w:b/>
                <w:szCs w:val="22"/>
              </w:rPr>
              <w:t>Category</w:t>
            </w:r>
          </w:p>
        </w:tc>
        <w:tc>
          <w:tcPr>
            <w:tcW w:w="2191" w:type="dxa"/>
            <w:shd w:val="clear" w:color="auto" w:fill="D9D9D9"/>
          </w:tcPr>
          <w:p w:rsidR="007912F6" w:rsidRPr="00F86119" w:rsidRDefault="007912F6" w:rsidP="007912F6">
            <w:pPr>
              <w:spacing w:line="276" w:lineRule="auto"/>
              <w:jc w:val="center"/>
              <w:rPr>
                <w:rFonts w:ascii="Arial" w:hAnsi="Arial" w:cs="Arial"/>
                <w:szCs w:val="22"/>
              </w:rPr>
            </w:pPr>
            <w:r w:rsidRPr="00F86119">
              <w:rPr>
                <w:rFonts w:ascii="Arial" w:eastAsia="Calibri" w:hAnsi="Arial" w:cs="Arial"/>
                <w:b/>
                <w:szCs w:val="22"/>
              </w:rPr>
              <w:t>Points</w:t>
            </w:r>
          </w:p>
        </w:tc>
      </w:tr>
      <w:tr w:rsidR="007912F6" w:rsidRPr="00F86119" w:rsidTr="007912F6">
        <w:tc>
          <w:tcPr>
            <w:tcW w:w="5954" w:type="dxa"/>
            <w:shd w:val="clear" w:color="auto" w:fill="auto"/>
          </w:tcPr>
          <w:p w:rsidR="007912F6" w:rsidRPr="00F86119" w:rsidRDefault="007912F6" w:rsidP="00E22218">
            <w:pPr>
              <w:spacing w:line="276" w:lineRule="auto"/>
              <w:rPr>
                <w:rFonts w:ascii="Arial" w:hAnsi="Arial" w:cs="Arial"/>
                <w:szCs w:val="22"/>
              </w:rPr>
            </w:pPr>
            <w:r w:rsidRPr="00F86119">
              <w:rPr>
                <w:rFonts w:ascii="Arial" w:eastAsia="Calibri" w:hAnsi="Arial" w:cs="Arial"/>
                <w:szCs w:val="22"/>
              </w:rPr>
              <w:t xml:space="preserve">Qualifications and skills  </w:t>
            </w:r>
          </w:p>
        </w:tc>
        <w:tc>
          <w:tcPr>
            <w:tcW w:w="2191" w:type="dxa"/>
            <w:shd w:val="clear" w:color="auto" w:fill="auto"/>
          </w:tcPr>
          <w:p w:rsidR="007912F6" w:rsidRPr="00F86119" w:rsidRDefault="007912F6" w:rsidP="007912F6">
            <w:pPr>
              <w:tabs>
                <w:tab w:val="left" w:pos="-4140"/>
                <w:tab w:val="left" w:pos="-3240"/>
                <w:tab w:val="left" w:pos="-1134"/>
              </w:tabs>
              <w:spacing w:line="276" w:lineRule="auto"/>
              <w:jc w:val="center"/>
              <w:rPr>
                <w:rFonts w:ascii="Arial" w:eastAsia="Calibri" w:hAnsi="Arial" w:cs="Arial"/>
                <w:szCs w:val="22"/>
              </w:rPr>
            </w:pPr>
            <w:r w:rsidRPr="00F86119">
              <w:rPr>
                <w:rFonts w:ascii="Arial" w:eastAsia="Calibri" w:hAnsi="Arial" w:cs="Arial"/>
                <w:szCs w:val="22"/>
              </w:rPr>
              <w:t>20</w:t>
            </w:r>
          </w:p>
        </w:tc>
      </w:tr>
      <w:tr w:rsidR="002849F5" w:rsidRPr="00F86119" w:rsidTr="00F11C58">
        <w:tc>
          <w:tcPr>
            <w:tcW w:w="5954" w:type="dxa"/>
            <w:shd w:val="clear" w:color="auto" w:fill="auto"/>
          </w:tcPr>
          <w:p w:rsidR="002849F5" w:rsidRPr="00F86119" w:rsidRDefault="002849F5" w:rsidP="00F11C58">
            <w:pPr>
              <w:rPr>
                <w:rFonts w:ascii="Arial" w:hAnsi="Arial" w:cs="Arial"/>
                <w:szCs w:val="22"/>
              </w:rPr>
            </w:pPr>
            <w:r w:rsidRPr="00F86119">
              <w:rPr>
                <w:rFonts w:ascii="Arial" w:eastAsia="Calibri" w:hAnsi="Arial" w:cs="Arial"/>
                <w:szCs w:val="22"/>
              </w:rPr>
              <w:t>General professional experience</w:t>
            </w:r>
          </w:p>
        </w:tc>
        <w:tc>
          <w:tcPr>
            <w:tcW w:w="2191" w:type="dxa"/>
            <w:shd w:val="clear" w:color="auto" w:fill="auto"/>
          </w:tcPr>
          <w:p w:rsidR="002849F5" w:rsidRPr="00F86119" w:rsidRDefault="002849F5" w:rsidP="00F11C58">
            <w:pPr>
              <w:tabs>
                <w:tab w:val="left" w:pos="-4140"/>
                <w:tab w:val="left" w:pos="-3240"/>
                <w:tab w:val="left" w:pos="-1134"/>
              </w:tabs>
              <w:spacing w:line="276" w:lineRule="auto"/>
              <w:jc w:val="center"/>
              <w:rPr>
                <w:rFonts w:ascii="Arial" w:eastAsia="Calibri" w:hAnsi="Arial" w:cs="Arial"/>
                <w:szCs w:val="22"/>
              </w:rPr>
            </w:pPr>
            <w:r w:rsidRPr="00F86119">
              <w:rPr>
                <w:rFonts w:ascii="Arial" w:eastAsia="Calibri" w:hAnsi="Arial" w:cs="Arial"/>
                <w:szCs w:val="22"/>
              </w:rPr>
              <w:t>20</w:t>
            </w:r>
          </w:p>
        </w:tc>
      </w:tr>
      <w:tr w:rsidR="007912F6" w:rsidRPr="00F86119" w:rsidTr="007912F6">
        <w:tc>
          <w:tcPr>
            <w:tcW w:w="5954" w:type="dxa"/>
            <w:shd w:val="clear" w:color="auto" w:fill="auto"/>
          </w:tcPr>
          <w:p w:rsidR="007912F6" w:rsidRPr="00F86119" w:rsidRDefault="007912F6" w:rsidP="00E22218">
            <w:pPr>
              <w:rPr>
                <w:rFonts w:ascii="Arial" w:hAnsi="Arial" w:cs="Arial"/>
                <w:szCs w:val="22"/>
              </w:rPr>
            </w:pPr>
            <w:r w:rsidRPr="00F86119">
              <w:rPr>
                <w:rFonts w:ascii="Arial" w:eastAsia="Calibri" w:hAnsi="Arial" w:cs="Arial"/>
                <w:szCs w:val="22"/>
              </w:rPr>
              <w:t>Specific professional experience</w:t>
            </w:r>
          </w:p>
        </w:tc>
        <w:tc>
          <w:tcPr>
            <w:tcW w:w="2191" w:type="dxa"/>
            <w:shd w:val="clear" w:color="auto" w:fill="auto"/>
          </w:tcPr>
          <w:p w:rsidR="007912F6" w:rsidRPr="00F86119" w:rsidRDefault="007912F6" w:rsidP="007912F6">
            <w:pPr>
              <w:tabs>
                <w:tab w:val="left" w:pos="-4140"/>
                <w:tab w:val="left" w:pos="-3240"/>
                <w:tab w:val="left" w:pos="-1134"/>
              </w:tabs>
              <w:spacing w:line="276" w:lineRule="auto"/>
              <w:jc w:val="center"/>
              <w:rPr>
                <w:rFonts w:ascii="Arial" w:eastAsia="Calibri" w:hAnsi="Arial" w:cs="Arial"/>
                <w:szCs w:val="22"/>
              </w:rPr>
            </w:pPr>
            <w:r w:rsidRPr="00F86119">
              <w:rPr>
                <w:rFonts w:ascii="Arial" w:eastAsia="Calibri" w:hAnsi="Arial" w:cs="Arial"/>
                <w:szCs w:val="22"/>
              </w:rPr>
              <w:t>60</w:t>
            </w:r>
          </w:p>
        </w:tc>
      </w:tr>
      <w:tr w:rsidR="007912F6" w:rsidRPr="00F86119" w:rsidTr="007912F6">
        <w:tc>
          <w:tcPr>
            <w:tcW w:w="5954" w:type="dxa"/>
            <w:shd w:val="clear" w:color="auto" w:fill="auto"/>
          </w:tcPr>
          <w:p w:rsidR="007912F6" w:rsidRPr="00F86119" w:rsidRDefault="007912F6" w:rsidP="00E22218">
            <w:pPr>
              <w:spacing w:line="276" w:lineRule="auto"/>
              <w:rPr>
                <w:rFonts w:ascii="Arial" w:hAnsi="Arial" w:cs="Arial"/>
                <w:szCs w:val="22"/>
              </w:rPr>
            </w:pPr>
            <w:r w:rsidRPr="00F86119">
              <w:rPr>
                <w:rFonts w:ascii="Arial" w:eastAsia="Calibri" w:hAnsi="Arial" w:cs="Arial"/>
                <w:b/>
                <w:szCs w:val="22"/>
              </w:rPr>
              <w:t>Total</w:t>
            </w:r>
          </w:p>
        </w:tc>
        <w:tc>
          <w:tcPr>
            <w:tcW w:w="2191" w:type="dxa"/>
            <w:shd w:val="clear" w:color="auto" w:fill="auto"/>
          </w:tcPr>
          <w:p w:rsidR="007912F6" w:rsidRPr="00F86119" w:rsidRDefault="007912F6" w:rsidP="007912F6">
            <w:pPr>
              <w:spacing w:line="276" w:lineRule="auto"/>
              <w:jc w:val="center"/>
              <w:rPr>
                <w:rFonts w:ascii="Arial" w:hAnsi="Arial" w:cs="Arial"/>
                <w:szCs w:val="22"/>
              </w:rPr>
            </w:pPr>
            <w:r w:rsidRPr="00F86119">
              <w:rPr>
                <w:rFonts w:ascii="Arial" w:eastAsia="Calibri" w:hAnsi="Arial" w:cs="Arial"/>
                <w:b/>
                <w:szCs w:val="22"/>
              </w:rPr>
              <w:t>100</w:t>
            </w:r>
          </w:p>
        </w:tc>
      </w:tr>
    </w:tbl>
    <w:p w:rsidR="007912F6" w:rsidRPr="00F86119" w:rsidRDefault="007912F6" w:rsidP="00C201C5">
      <w:pPr>
        <w:jc w:val="both"/>
        <w:rPr>
          <w:rFonts w:ascii="Arial" w:hAnsi="Arial" w:cs="Arial"/>
          <w:lang w:val="en-GB"/>
        </w:rPr>
      </w:pPr>
    </w:p>
    <w:p w:rsidR="00382375" w:rsidRPr="00F86119" w:rsidRDefault="006D021F" w:rsidP="00986F39">
      <w:pPr>
        <w:pStyle w:val="BodyText2"/>
        <w:ind w:left="720" w:hanging="720"/>
        <w:rPr>
          <w:rFonts w:ascii="Arial" w:hAnsi="Arial" w:cs="Arial"/>
          <w:b/>
          <w:lang w:val="en-GB"/>
        </w:rPr>
      </w:pPr>
      <w:r w:rsidRPr="00F86119">
        <w:rPr>
          <w:rFonts w:ascii="Arial" w:hAnsi="Arial" w:cs="Arial"/>
          <w:b/>
          <w:lang w:val="en-GB"/>
        </w:rPr>
        <w:t>9</w:t>
      </w:r>
      <w:r w:rsidR="00382375" w:rsidRPr="00F86119">
        <w:rPr>
          <w:rFonts w:ascii="Arial" w:hAnsi="Arial" w:cs="Arial"/>
          <w:b/>
          <w:lang w:val="en-GB"/>
        </w:rPr>
        <w:t>.</w:t>
      </w:r>
      <w:r w:rsidR="00382375" w:rsidRPr="00F86119">
        <w:rPr>
          <w:rFonts w:ascii="Arial" w:hAnsi="Arial" w:cs="Arial"/>
          <w:lang w:val="en-GB"/>
        </w:rPr>
        <w:tab/>
        <w:t>You</w:t>
      </w:r>
      <w:r w:rsidR="00F06C16" w:rsidRPr="00F86119">
        <w:rPr>
          <w:rFonts w:ascii="Arial" w:hAnsi="Arial" w:cs="Arial"/>
          <w:lang w:val="en-GB"/>
        </w:rPr>
        <w:t>r</w:t>
      </w:r>
      <w:r w:rsidR="00382375" w:rsidRPr="00F86119">
        <w:rPr>
          <w:rFonts w:ascii="Arial" w:hAnsi="Arial" w:cs="Arial"/>
          <w:lang w:val="en-GB"/>
        </w:rPr>
        <w:t xml:space="preserve"> proposal should be submitted as per the following instructions and in accordance with the Terms and Conditions of the Standard </w:t>
      </w:r>
      <w:r w:rsidR="006A4750" w:rsidRPr="00F86119">
        <w:rPr>
          <w:rFonts w:ascii="Arial" w:hAnsi="Arial" w:cs="Arial"/>
          <w:lang w:val="en-GB"/>
        </w:rPr>
        <w:t>Contract attached as Annex 3 to this REOI</w:t>
      </w:r>
      <w:r w:rsidR="00382375" w:rsidRPr="00F86119">
        <w:rPr>
          <w:rFonts w:ascii="Arial" w:hAnsi="Arial" w:cs="Arial"/>
          <w:lang w:val="en-GB"/>
        </w:rPr>
        <w:t>:</w:t>
      </w:r>
    </w:p>
    <w:p w:rsidR="00382375" w:rsidRPr="00F86119" w:rsidRDefault="00382375" w:rsidP="00382375">
      <w:pPr>
        <w:rPr>
          <w:rFonts w:ascii="Arial" w:hAnsi="Arial" w:cs="Arial"/>
          <w:lang w:val="en-GB"/>
        </w:rPr>
      </w:pPr>
    </w:p>
    <w:p w:rsidR="007C0DD6" w:rsidRPr="00F86119" w:rsidRDefault="00382375" w:rsidP="003141B7">
      <w:pPr>
        <w:ind w:left="1134" w:hanging="425"/>
        <w:jc w:val="both"/>
        <w:rPr>
          <w:rFonts w:ascii="Arial" w:hAnsi="Arial" w:cs="Arial"/>
          <w:lang w:val="en-GB"/>
        </w:rPr>
      </w:pPr>
      <w:r w:rsidRPr="00F86119">
        <w:rPr>
          <w:rFonts w:ascii="Arial" w:hAnsi="Arial" w:cs="Arial"/>
          <w:lang w:val="en-GB"/>
        </w:rPr>
        <w:t xml:space="preserve">(i) </w:t>
      </w:r>
      <w:r w:rsidRPr="00F86119">
        <w:rPr>
          <w:rFonts w:ascii="Arial" w:hAnsi="Arial" w:cs="Arial"/>
          <w:lang w:val="en-GB"/>
        </w:rPr>
        <w:tab/>
        <w:t xml:space="preserve">PRICES: </w:t>
      </w:r>
    </w:p>
    <w:p w:rsidR="00382375" w:rsidRPr="00F86119" w:rsidRDefault="00382375" w:rsidP="003141B7">
      <w:pPr>
        <w:ind w:left="1134"/>
        <w:jc w:val="both"/>
        <w:rPr>
          <w:rFonts w:ascii="Arial" w:hAnsi="Arial" w:cs="Arial"/>
          <w:color w:val="000000"/>
          <w:lang w:val="en-GB"/>
        </w:rPr>
      </w:pPr>
      <w:r w:rsidRPr="00F86119">
        <w:rPr>
          <w:rFonts w:ascii="Arial" w:hAnsi="Arial" w:cs="Arial"/>
          <w:lang w:val="en-GB"/>
        </w:rPr>
        <w:t xml:space="preserve">The financial proposal shall be inclusive of all expenses deemed necessary by the </w:t>
      </w:r>
      <w:r w:rsidR="006A4750" w:rsidRPr="00F86119">
        <w:rPr>
          <w:rFonts w:ascii="Arial" w:hAnsi="Arial" w:cs="Arial"/>
          <w:lang w:val="en-GB"/>
        </w:rPr>
        <w:t>Individual Consultant</w:t>
      </w:r>
      <w:r w:rsidRPr="00F86119">
        <w:rPr>
          <w:rFonts w:ascii="Arial" w:hAnsi="Arial" w:cs="Arial"/>
          <w:lang w:val="en-GB"/>
        </w:rPr>
        <w:t xml:space="preserve"> for the performance of the </w:t>
      </w:r>
      <w:r w:rsidR="006A4750" w:rsidRPr="00F86119">
        <w:rPr>
          <w:rFonts w:ascii="Arial" w:hAnsi="Arial" w:cs="Arial"/>
          <w:lang w:val="en-GB"/>
        </w:rPr>
        <w:t>contract</w:t>
      </w:r>
      <w:r w:rsidRPr="00F86119">
        <w:rPr>
          <w:rFonts w:ascii="Arial" w:hAnsi="Arial" w:cs="Arial"/>
          <w:color w:val="000000"/>
          <w:lang w:val="en-GB"/>
        </w:rPr>
        <w:t xml:space="preserve">. </w:t>
      </w:r>
    </w:p>
    <w:p w:rsidR="00382375" w:rsidRPr="00F86119" w:rsidRDefault="00382375" w:rsidP="00382375">
      <w:pPr>
        <w:ind w:left="720"/>
        <w:jc w:val="both"/>
        <w:rPr>
          <w:rFonts w:ascii="Arial" w:hAnsi="Arial" w:cs="Arial"/>
          <w:color w:val="000000"/>
          <w:lang w:val="en-GB"/>
        </w:rPr>
      </w:pPr>
    </w:p>
    <w:p w:rsidR="00A42DC2" w:rsidRPr="00F86119" w:rsidRDefault="00382375" w:rsidP="003141B7">
      <w:pPr>
        <w:ind w:left="1134" w:hanging="425"/>
        <w:jc w:val="both"/>
        <w:rPr>
          <w:rFonts w:ascii="Arial" w:hAnsi="Arial" w:cs="Arial"/>
          <w:lang w:val="en-GB"/>
        </w:rPr>
      </w:pPr>
      <w:r w:rsidRPr="00F86119">
        <w:rPr>
          <w:rFonts w:ascii="Arial" w:hAnsi="Arial" w:cs="Arial"/>
          <w:lang w:val="en-GB"/>
        </w:rPr>
        <w:t>(ii)</w:t>
      </w:r>
      <w:r w:rsidRPr="00F86119">
        <w:rPr>
          <w:rFonts w:ascii="Arial" w:hAnsi="Arial" w:cs="Arial"/>
          <w:lang w:val="en-GB"/>
        </w:rPr>
        <w:tab/>
        <w:t xml:space="preserve">EVALUATION AND AWARD OF </w:t>
      </w:r>
      <w:r w:rsidR="006A4750" w:rsidRPr="00F86119">
        <w:rPr>
          <w:rFonts w:ascii="Arial" w:hAnsi="Arial" w:cs="Arial"/>
          <w:lang w:val="en-GB"/>
        </w:rPr>
        <w:t xml:space="preserve">THE CONTRACT: </w:t>
      </w:r>
    </w:p>
    <w:p w:rsidR="00A153C8" w:rsidRPr="00F86119" w:rsidRDefault="006A4750" w:rsidP="003141B7">
      <w:pPr>
        <w:ind w:left="1134"/>
        <w:jc w:val="both"/>
        <w:rPr>
          <w:rFonts w:ascii="Arial" w:hAnsi="Arial" w:cs="Arial"/>
          <w:lang w:val="en-GB"/>
        </w:rPr>
      </w:pPr>
      <w:r w:rsidRPr="00F86119">
        <w:rPr>
          <w:rFonts w:ascii="Arial" w:hAnsi="Arial" w:cs="Arial"/>
          <w:lang w:val="en-GB"/>
        </w:rPr>
        <w:t>Expressions of Interest</w:t>
      </w:r>
      <w:r w:rsidR="00382375" w:rsidRPr="00F86119">
        <w:rPr>
          <w:rFonts w:ascii="Arial" w:hAnsi="Arial" w:cs="Arial"/>
          <w:lang w:val="en-GB"/>
        </w:rPr>
        <w:t xml:space="preserve"> determined to be </w:t>
      </w:r>
      <w:r w:rsidR="004E533E" w:rsidRPr="00F86119">
        <w:rPr>
          <w:rFonts w:ascii="Arial" w:hAnsi="Arial" w:cs="Arial"/>
          <w:lang w:val="en-GB"/>
        </w:rPr>
        <w:t>formal</w:t>
      </w:r>
      <w:r w:rsidR="00F01042" w:rsidRPr="00F86119">
        <w:rPr>
          <w:rFonts w:ascii="Arial" w:hAnsi="Arial" w:cs="Arial"/>
          <w:lang w:val="en-GB"/>
        </w:rPr>
        <w:t>ly</w:t>
      </w:r>
      <w:r w:rsidR="004E533E" w:rsidRPr="00F86119">
        <w:rPr>
          <w:rFonts w:ascii="Arial" w:hAnsi="Arial" w:cs="Arial"/>
          <w:lang w:val="en-GB"/>
        </w:rPr>
        <w:t xml:space="preserve"> </w:t>
      </w:r>
      <w:r w:rsidR="008E0345" w:rsidRPr="00F86119">
        <w:rPr>
          <w:rFonts w:ascii="Arial" w:hAnsi="Arial" w:cs="Arial"/>
          <w:lang w:val="en-GB"/>
        </w:rPr>
        <w:t xml:space="preserve">compliant </w:t>
      </w:r>
      <w:r w:rsidR="00382375" w:rsidRPr="00F86119">
        <w:rPr>
          <w:rFonts w:ascii="Arial" w:hAnsi="Arial" w:cs="Arial"/>
          <w:lang w:val="en-GB"/>
        </w:rPr>
        <w:t xml:space="preserve">to the </w:t>
      </w:r>
      <w:r w:rsidR="004E533E" w:rsidRPr="00F86119">
        <w:rPr>
          <w:rFonts w:ascii="Arial" w:hAnsi="Arial" w:cs="Arial"/>
          <w:lang w:val="en-GB"/>
        </w:rPr>
        <w:t>requirement</w:t>
      </w:r>
      <w:r w:rsidR="00186025" w:rsidRPr="00F86119">
        <w:rPr>
          <w:rFonts w:ascii="Arial" w:hAnsi="Arial" w:cs="Arial"/>
          <w:lang w:val="en-GB"/>
        </w:rPr>
        <w:t>s</w:t>
      </w:r>
      <w:r w:rsidR="004E533E" w:rsidRPr="00F86119">
        <w:rPr>
          <w:rFonts w:ascii="Arial" w:hAnsi="Arial" w:cs="Arial"/>
          <w:lang w:val="en-GB"/>
        </w:rPr>
        <w:t xml:space="preserve"> </w:t>
      </w:r>
      <w:r w:rsidR="00186025" w:rsidRPr="00F86119">
        <w:rPr>
          <w:rFonts w:ascii="Arial" w:hAnsi="Arial" w:cs="Arial"/>
          <w:lang w:val="en-GB"/>
        </w:rPr>
        <w:t>will be further evaluated technically.</w:t>
      </w:r>
    </w:p>
    <w:p w:rsidR="00A42DC2" w:rsidRPr="00F86119" w:rsidRDefault="00A42DC2" w:rsidP="003141B7">
      <w:pPr>
        <w:ind w:left="1134"/>
        <w:jc w:val="both"/>
        <w:rPr>
          <w:rFonts w:ascii="Arial" w:hAnsi="Arial" w:cs="Arial"/>
          <w:lang w:val="en-GB"/>
        </w:rPr>
      </w:pPr>
    </w:p>
    <w:p w:rsidR="00A153C8" w:rsidRPr="00F86119" w:rsidRDefault="008E0345" w:rsidP="003141B7">
      <w:pPr>
        <w:ind w:left="1134"/>
        <w:jc w:val="both"/>
        <w:rPr>
          <w:rFonts w:ascii="Arial" w:hAnsi="Arial" w:cs="Arial"/>
          <w:lang w:val="en-GB"/>
        </w:rPr>
      </w:pPr>
      <w:r w:rsidRPr="00F86119">
        <w:rPr>
          <w:rFonts w:ascii="Arial" w:hAnsi="Arial" w:cs="Arial"/>
          <w:lang w:val="en-GB"/>
        </w:rPr>
        <w:t>An</w:t>
      </w:r>
      <w:r w:rsidR="006A4750" w:rsidRPr="00F86119">
        <w:rPr>
          <w:rFonts w:ascii="Arial" w:hAnsi="Arial" w:cs="Arial"/>
          <w:lang w:val="en-GB"/>
        </w:rPr>
        <w:t xml:space="preserve"> Expression of Interest</w:t>
      </w:r>
      <w:r w:rsidR="00382375" w:rsidRPr="00F86119">
        <w:rPr>
          <w:rFonts w:ascii="Arial" w:hAnsi="Arial" w:cs="Arial"/>
          <w:lang w:val="en-GB"/>
        </w:rPr>
        <w:t xml:space="preserve"> is considered </w:t>
      </w:r>
      <w:r w:rsidRPr="00F86119">
        <w:rPr>
          <w:rFonts w:ascii="Arial" w:hAnsi="Arial" w:cs="Arial"/>
          <w:lang w:val="en-GB"/>
        </w:rPr>
        <w:t xml:space="preserve">compliant </w:t>
      </w:r>
      <w:r w:rsidR="00382375" w:rsidRPr="00F86119">
        <w:rPr>
          <w:rFonts w:ascii="Arial" w:hAnsi="Arial" w:cs="Arial"/>
          <w:lang w:val="en-GB"/>
        </w:rPr>
        <w:t xml:space="preserve">to </w:t>
      </w:r>
      <w:r w:rsidR="004E533E" w:rsidRPr="00F86119">
        <w:rPr>
          <w:rFonts w:ascii="Arial" w:hAnsi="Arial" w:cs="Arial"/>
          <w:lang w:val="en-GB"/>
        </w:rPr>
        <w:t>the requirements if</w:t>
      </w:r>
      <w:r w:rsidR="00382375" w:rsidRPr="00F86119">
        <w:rPr>
          <w:rFonts w:ascii="Arial" w:hAnsi="Arial" w:cs="Arial"/>
          <w:lang w:val="en-GB"/>
        </w:rPr>
        <w:t xml:space="preserve">: </w:t>
      </w:r>
    </w:p>
    <w:p w:rsidR="00A153C8" w:rsidRPr="00F86119" w:rsidRDefault="00A153C8" w:rsidP="00434A2F">
      <w:pPr>
        <w:numPr>
          <w:ilvl w:val="0"/>
          <w:numId w:val="9"/>
        </w:numPr>
        <w:ind w:left="1560"/>
        <w:jc w:val="both"/>
        <w:rPr>
          <w:rFonts w:ascii="Arial" w:hAnsi="Arial" w:cs="Arial"/>
          <w:lang w:val="en-GB"/>
        </w:rPr>
      </w:pPr>
      <w:r w:rsidRPr="00F86119">
        <w:rPr>
          <w:rFonts w:ascii="Arial" w:hAnsi="Arial" w:cs="Arial"/>
          <w:lang w:val="en-GB"/>
        </w:rPr>
        <w:t xml:space="preserve">It </w:t>
      </w:r>
      <w:r w:rsidR="004E533E" w:rsidRPr="00F86119">
        <w:rPr>
          <w:rFonts w:ascii="Arial" w:hAnsi="Arial" w:cs="Arial"/>
          <w:lang w:val="en-GB"/>
        </w:rPr>
        <w:t>fulfils the formal requirements</w:t>
      </w:r>
      <w:r w:rsidR="00382375" w:rsidRPr="00F86119">
        <w:rPr>
          <w:rFonts w:ascii="Arial" w:hAnsi="Arial" w:cs="Arial"/>
          <w:lang w:val="en-GB"/>
        </w:rPr>
        <w:t xml:space="preserve"> (see Paragraph</w:t>
      </w:r>
      <w:r w:rsidR="00EC3A43" w:rsidRPr="00F86119">
        <w:rPr>
          <w:rFonts w:ascii="Arial" w:hAnsi="Arial" w:cs="Arial"/>
          <w:lang w:val="en-GB"/>
        </w:rPr>
        <w:t>s</w:t>
      </w:r>
      <w:r w:rsidR="00382375" w:rsidRPr="00F86119">
        <w:rPr>
          <w:rFonts w:ascii="Arial" w:hAnsi="Arial" w:cs="Arial"/>
          <w:lang w:val="en-GB"/>
        </w:rPr>
        <w:t xml:space="preserve"> </w:t>
      </w:r>
      <w:r w:rsidR="00C201C5" w:rsidRPr="00F86119">
        <w:rPr>
          <w:rFonts w:ascii="Arial" w:hAnsi="Arial" w:cs="Arial"/>
          <w:lang w:val="en-GB"/>
        </w:rPr>
        <w:t>2,3,4</w:t>
      </w:r>
      <w:r w:rsidR="00382375" w:rsidRPr="00F86119">
        <w:rPr>
          <w:rFonts w:ascii="Arial" w:hAnsi="Arial" w:cs="Arial"/>
          <w:lang w:val="en-GB"/>
        </w:rPr>
        <w:t>,</w:t>
      </w:r>
      <w:r w:rsidR="00C201C5" w:rsidRPr="00F86119">
        <w:rPr>
          <w:rFonts w:ascii="Arial" w:hAnsi="Arial" w:cs="Arial"/>
          <w:lang w:val="en-GB"/>
        </w:rPr>
        <w:t>5</w:t>
      </w:r>
      <w:r w:rsidR="006D021F" w:rsidRPr="00F86119">
        <w:rPr>
          <w:rFonts w:ascii="Arial" w:hAnsi="Arial" w:cs="Arial"/>
          <w:lang w:val="en-GB"/>
        </w:rPr>
        <w:t>,6 and 7</w:t>
      </w:r>
      <w:r w:rsidR="00382375" w:rsidRPr="00F86119">
        <w:rPr>
          <w:rFonts w:ascii="Arial" w:hAnsi="Arial" w:cs="Arial"/>
          <w:lang w:val="en-GB"/>
        </w:rPr>
        <w:t xml:space="preserve"> above),</w:t>
      </w:r>
    </w:p>
    <w:p w:rsidR="00A153C8" w:rsidRPr="00F86119" w:rsidRDefault="00A153C8" w:rsidP="00434A2F">
      <w:pPr>
        <w:numPr>
          <w:ilvl w:val="0"/>
          <w:numId w:val="9"/>
        </w:numPr>
        <w:ind w:left="1560"/>
        <w:jc w:val="both"/>
        <w:rPr>
          <w:rFonts w:ascii="Arial" w:hAnsi="Arial" w:cs="Arial"/>
          <w:lang w:val="en-GB"/>
        </w:rPr>
      </w:pPr>
      <w:r w:rsidRPr="00F86119">
        <w:rPr>
          <w:rFonts w:ascii="Arial" w:hAnsi="Arial" w:cs="Arial"/>
          <w:lang w:val="en-GB"/>
        </w:rPr>
        <w:t>T</w:t>
      </w:r>
      <w:r w:rsidR="00382375" w:rsidRPr="00F86119">
        <w:rPr>
          <w:rFonts w:ascii="Arial" w:hAnsi="Arial" w:cs="Arial"/>
          <w:lang w:val="en-GB"/>
        </w:rPr>
        <w:t xml:space="preserve">he financial proposal </w:t>
      </w:r>
      <w:r w:rsidR="00902413" w:rsidRPr="00F86119">
        <w:rPr>
          <w:rFonts w:ascii="Arial" w:hAnsi="Arial" w:cs="Arial"/>
          <w:lang w:val="en-GB"/>
        </w:rPr>
        <w:t xml:space="preserve">(professional fees) </w:t>
      </w:r>
      <w:r w:rsidR="00382375" w:rsidRPr="00F86119">
        <w:rPr>
          <w:rFonts w:ascii="Arial" w:hAnsi="Arial" w:cs="Arial"/>
          <w:lang w:val="en-GB"/>
        </w:rPr>
        <w:t xml:space="preserve">does not exceed the maximum available budget for the </w:t>
      </w:r>
      <w:r w:rsidR="006D021F" w:rsidRPr="00F86119">
        <w:rPr>
          <w:rFonts w:ascii="Arial" w:hAnsi="Arial" w:cs="Arial"/>
          <w:lang w:val="en-GB"/>
        </w:rPr>
        <w:t>contract</w:t>
      </w:r>
      <w:r w:rsidR="00902413" w:rsidRPr="00F86119">
        <w:rPr>
          <w:rFonts w:ascii="Arial" w:hAnsi="Arial" w:cs="Arial"/>
          <w:lang w:val="en-GB"/>
        </w:rPr>
        <w:t xml:space="preserve"> as indicated under Para 3</w:t>
      </w:r>
      <w:r w:rsidR="00382375" w:rsidRPr="00F86119">
        <w:rPr>
          <w:rFonts w:ascii="Arial" w:hAnsi="Arial" w:cs="Arial"/>
          <w:lang w:val="en-GB"/>
        </w:rPr>
        <w:t xml:space="preserve">. </w:t>
      </w:r>
    </w:p>
    <w:p w:rsidR="00186025" w:rsidRPr="00F86119" w:rsidRDefault="00186025" w:rsidP="003141B7">
      <w:pPr>
        <w:ind w:left="1080"/>
        <w:jc w:val="both"/>
        <w:rPr>
          <w:rFonts w:ascii="Arial" w:hAnsi="Arial" w:cs="Arial"/>
          <w:lang w:val="en-GB"/>
        </w:rPr>
      </w:pPr>
    </w:p>
    <w:p w:rsidR="00186025" w:rsidRPr="00F86119" w:rsidRDefault="00382375" w:rsidP="003141B7">
      <w:pPr>
        <w:ind w:left="1080"/>
        <w:jc w:val="both"/>
        <w:rPr>
          <w:rFonts w:ascii="Arial" w:hAnsi="Arial" w:cs="Arial"/>
          <w:lang w:val="en-GB"/>
        </w:rPr>
      </w:pPr>
      <w:r w:rsidRPr="00F86119">
        <w:rPr>
          <w:rFonts w:ascii="Arial" w:hAnsi="Arial" w:cs="Arial"/>
          <w:lang w:val="en-GB"/>
        </w:rPr>
        <w:t xml:space="preserve">The award will be made to the </w:t>
      </w:r>
      <w:r w:rsidR="006A4750" w:rsidRPr="00F86119">
        <w:rPr>
          <w:rFonts w:ascii="Arial" w:hAnsi="Arial" w:cs="Arial"/>
          <w:lang w:val="en-GB"/>
        </w:rPr>
        <w:t xml:space="preserve">applicant </w:t>
      </w:r>
      <w:r w:rsidR="008E0345" w:rsidRPr="00F86119">
        <w:rPr>
          <w:rFonts w:ascii="Arial" w:hAnsi="Arial" w:cs="Arial"/>
          <w:lang w:val="en-GB"/>
        </w:rPr>
        <w:t>who</w:t>
      </w:r>
      <w:r w:rsidR="006D021F" w:rsidRPr="00F86119">
        <w:rPr>
          <w:rFonts w:ascii="Arial" w:hAnsi="Arial" w:cs="Arial"/>
          <w:lang w:val="en-GB"/>
        </w:rPr>
        <w:t xml:space="preserve"> obtained the highest </w:t>
      </w:r>
      <w:r w:rsidR="009B6A59" w:rsidRPr="00F86119">
        <w:rPr>
          <w:rFonts w:ascii="Arial" w:hAnsi="Arial" w:cs="Arial"/>
          <w:lang w:val="en-GB"/>
        </w:rPr>
        <w:t>technical</w:t>
      </w:r>
      <w:r w:rsidR="008E0345" w:rsidRPr="00F86119">
        <w:rPr>
          <w:rFonts w:ascii="Arial" w:hAnsi="Arial" w:cs="Arial"/>
          <w:lang w:val="en-GB"/>
        </w:rPr>
        <w:t xml:space="preserve"> </w:t>
      </w:r>
      <w:r w:rsidR="006D021F" w:rsidRPr="00F86119">
        <w:rPr>
          <w:rFonts w:ascii="Arial" w:hAnsi="Arial" w:cs="Arial"/>
          <w:lang w:val="en-GB"/>
        </w:rPr>
        <w:t>score</w:t>
      </w:r>
      <w:r w:rsidR="00902413" w:rsidRPr="00F86119">
        <w:rPr>
          <w:rFonts w:ascii="Arial" w:hAnsi="Arial" w:cs="Arial"/>
          <w:lang w:val="en-GB"/>
        </w:rPr>
        <w:t xml:space="preserve"> and</w:t>
      </w:r>
      <w:r w:rsidR="006D23D9" w:rsidRPr="00F86119">
        <w:rPr>
          <w:rFonts w:ascii="Arial" w:hAnsi="Arial" w:cs="Arial"/>
          <w:lang w:val="en-GB"/>
        </w:rPr>
        <w:t xml:space="preserve"> with the financial offer</w:t>
      </w:r>
      <w:r w:rsidR="00902413" w:rsidRPr="00F86119">
        <w:rPr>
          <w:rFonts w:ascii="Arial" w:hAnsi="Arial" w:cs="Arial"/>
          <w:lang w:val="en-GB"/>
        </w:rPr>
        <w:t xml:space="preserve"> </w:t>
      </w:r>
      <w:r w:rsidR="00A770AB" w:rsidRPr="00F86119">
        <w:rPr>
          <w:rFonts w:ascii="Arial" w:hAnsi="Arial" w:cs="Arial"/>
          <w:lang w:val="en-GB"/>
        </w:rPr>
        <w:t xml:space="preserve">(professional fees) </w:t>
      </w:r>
      <w:r w:rsidR="00902413" w:rsidRPr="00F86119">
        <w:rPr>
          <w:rFonts w:ascii="Arial" w:hAnsi="Arial" w:cs="Arial"/>
          <w:lang w:val="en-GB"/>
        </w:rPr>
        <w:t>within the budget as indicated under Para 3</w:t>
      </w:r>
      <w:r w:rsidR="008E0345" w:rsidRPr="00F86119">
        <w:rPr>
          <w:rFonts w:ascii="Arial" w:hAnsi="Arial" w:cs="Arial"/>
          <w:lang w:val="en-GB"/>
        </w:rPr>
        <w:t>.</w:t>
      </w:r>
      <w:r w:rsidR="00A42DC2" w:rsidRPr="00F86119">
        <w:rPr>
          <w:rFonts w:ascii="Arial" w:hAnsi="Arial" w:cs="Arial"/>
          <w:lang w:val="en-GB"/>
        </w:rPr>
        <w:t xml:space="preserve"> </w:t>
      </w:r>
      <w:r w:rsidR="00186025" w:rsidRPr="00F86119">
        <w:rPr>
          <w:rFonts w:ascii="Arial" w:hAnsi="Arial" w:cs="Arial"/>
          <w:lang w:val="en-GB"/>
        </w:rPr>
        <w:t xml:space="preserve">Expressions of Interest not obtaining a minimum </w:t>
      </w:r>
      <w:r w:rsidR="00902413" w:rsidRPr="00F86119">
        <w:rPr>
          <w:rFonts w:ascii="Arial" w:hAnsi="Arial" w:cs="Arial"/>
          <w:lang w:val="en-GB"/>
        </w:rPr>
        <w:t xml:space="preserve">technical </w:t>
      </w:r>
      <w:r w:rsidR="00186025" w:rsidRPr="00F86119">
        <w:rPr>
          <w:rFonts w:ascii="Arial" w:hAnsi="Arial" w:cs="Arial"/>
          <w:lang w:val="en-GB"/>
        </w:rPr>
        <w:t xml:space="preserve">score of </w:t>
      </w:r>
      <w:r w:rsidR="00997E6B" w:rsidRPr="00F86119">
        <w:rPr>
          <w:rFonts w:ascii="Arial" w:hAnsi="Arial" w:cs="Arial"/>
          <w:lang w:val="en-GB"/>
        </w:rPr>
        <w:t>70</w:t>
      </w:r>
      <w:r w:rsidR="00186025" w:rsidRPr="00F86119">
        <w:rPr>
          <w:rFonts w:ascii="Arial" w:hAnsi="Arial" w:cs="Arial"/>
          <w:lang w:val="en-GB"/>
        </w:rPr>
        <w:t xml:space="preserve">% will be rejected. </w:t>
      </w:r>
    </w:p>
    <w:p w:rsidR="008E0345" w:rsidRPr="00F86119" w:rsidRDefault="008E0345" w:rsidP="00382375">
      <w:pPr>
        <w:ind w:left="720"/>
        <w:jc w:val="both"/>
        <w:rPr>
          <w:rFonts w:ascii="Arial" w:hAnsi="Arial" w:cs="Arial"/>
          <w:lang w:val="en-GB"/>
        </w:rPr>
      </w:pPr>
    </w:p>
    <w:p w:rsidR="00A42DC2" w:rsidRPr="00F86119" w:rsidRDefault="00382375" w:rsidP="00382375">
      <w:pPr>
        <w:ind w:left="720"/>
        <w:jc w:val="both"/>
        <w:rPr>
          <w:rFonts w:ascii="Arial" w:hAnsi="Arial" w:cs="Arial"/>
          <w:lang w:val="en-GB"/>
        </w:rPr>
      </w:pPr>
      <w:r w:rsidRPr="00F86119">
        <w:rPr>
          <w:rFonts w:ascii="Arial" w:hAnsi="Arial" w:cs="Arial"/>
          <w:lang w:val="en-GB"/>
        </w:rPr>
        <w:t xml:space="preserve">(iii) </w:t>
      </w:r>
      <w:r w:rsidRPr="00F86119">
        <w:rPr>
          <w:rFonts w:ascii="Arial" w:hAnsi="Arial" w:cs="Arial"/>
          <w:lang w:val="en-GB"/>
        </w:rPr>
        <w:tab/>
        <w:t xml:space="preserve">VALIDITY OF THE </w:t>
      </w:r>
      <w:r w:rsidR="006A4750" w:rsidRPr="00F86119">
        <w:rPr>
          <w:rFonts w:ascii="Arial" w:hAnsi="Arial" w:cs="Arial"/>
          <w:lang w:val="en-GB"/>
        </w:rPr>
        <w:t>EXPRESSION OF INTEREST</w:t>
      </w:r>
      <w:r w:rsidRPr="00F86119">
        <w:rPr>
          <w:rFonts w:ascii="Arial" w:hAnsi="Arial" w:cs="Arial"/>
          <w:lang w:val="en-GB"/>
        </w:rPr>
        <w:t xml:space="preserve">: </w:t>
      </w:r>
    </w:p>
    <w:p w:rsidR="00382375" w:rsidRPr="00F86119" w:rsidRDefault="00382375" w:rsidP="003141B7">
      <w:pPr>
        <w:ind w:left="1134"/>
        <w:jc w:val="both"/>
        <w:rPr>
          <w:rFonts w:ascii="Arial" w:hAnsi="Arial" w:cs="Arial"/>
          <w:lang w:val="en-GB"/>
        </w:rPr>
      </w:pPr>
      <w:r w:rsidRPr="00F86119">
        <w:rPr>
          <w:rFonts w:ascii="Arial" w:hAnsi="Arial" w:cs="Arial"/>
          <w:lang w:val="en-GB"/>
        </w:rPr>
        <w:t xml:space="preserve">Your </w:t>
      </w:r>
      <w:r w:rsidR="006A4750" w:rsidRPr="00F86119">
        <w:rPr>
          <w:rFonts w:ascii="Arial" w:hAnsi="Arial" w:cs="Arial"/>
          <w:lang w:val="en-GB"/>
        </w:rPr>
        <w:t xml:space="preserve">Expression of Interest </w:t>
      </w:r>
      <w:r w:rsidRPr="00F86119">
        <w:rPr>
          <w:rFonts w:ascii="Arial" w:hAnsi="Arial" w:cs="Arial"/>
          <w:lang w:val="en-GB"/>
        </w:rPr>
        <w:t>sh</w:t>
      </w:r>
      <w:r w:rsidR="006D021F" w:rsidRPr="00F86119">
        <w:rPr>
          <w:rFonts w:ascii="Arial" w:hAnsi="Arial" w:cs="Arial"/>
          <w:lang w:val="en-GB"/>
        </w:rPr>
        <w:t xml:space="preserve">ould be valid for a period of </w:t>
      </w:r>
      <w:r w:rsidR="00F606FD" w:rsidRPr="00F86119">
        <w:rPr>
          <w:rFonts w:ascii="Arial" w:hAnsi="Arial" w:cs="Arial"/>
          <w:lang w:val="en-GB"/>
        </w:rPr>
        <w:t>90</w:t>
      </w:r>
      <w:r w:rsidRPr="00F86119">
        <w:rPr>
          <w:rFonts w:ascii="Arial" w:hAnsi="Arial" w:cs="Arial"/>
          <w:lang w:val="en-GB"/>
        </w:rPr>
        <w:t xml:space="preserve"> days from the date </w:t>
      </w:r>
      <w:r w:rsidR="00BE4A6D" w:rsidRPr="00F86119">
        <w:rPr>
          <w:rFonts w:ascii="Arial" w:hAnsi="Arial" w:cs="Arial"/>
          <w:lang w:val="en-GB"/>
        </w:rPr>
        <w:t xml:space="preserve">of </w:t>
      </w:r>
      <w:r w:rsidRPr="00F86119">
        <w:rPr>
          <w:rFonts w:ascii="Arial" w:hAnsi="Arial" w:cs="Arial"/>
          <w:lang w:val="en-GB"/>
        </w:rPr>
        <w:t xml:space="preserve">deadline for submission indicated in Paragraph </w:t>
      </w:r>
      <w:r w:rsidR="00BE4A6D" w:rsidRPr="00F86119">
        <w:rPr>
          <w:rFonts w:ascii="Arial" w:hAnsi="Arial" w:cs="Arial"/>
          <w:lang w:val="en-GB"/>
        </w:rPr>
        <w:t xml:space="preserve">6 </w:t>
      </w:r>
      <w:r w:rsidRPr="00F86119">
        <w:rPr>
          <w:rFonts w:ascii="Arial" w:hAnsi="Arial" w:cs="Arial"/>
          <w:lang w:val="en-GB"/>
        </w:rPr>
        <w:t>above.</w:t>
      </w:r>
    </w:p>
    <w:p w:rsidR="00382375" w:rsidRPr="00F86119" w:rsidRDefault="00382375" w:rsidP="00382375">
      <w:pPr>
        <w:ind w:left="720"/>
        <w:jc w:val="both"/>
        <w:rPr>
          <w:rFonts w:ascii="Arial" w:hAnsi="Arial" w:cs="Arial"/>
          <w:lang w:val="en-GB"/>
        </w:rPr>
      </w:pPr>
    </w:p>
    <w:p w:rsidR="00382375" w:rsidRPr="00F86119" w:rsidRDefault="003D026D" w:rsidP="00986F39">
      <w:pPr>
        <w:ind w:left="720" w:hanging="720"/>
        <w:jc w:val="both"/>
        <w:rPr>
          <w:rFonts w:ascii="Arial" w:hAnsi="Arial" w:cs="Arial"/>
          <w:lang w:val="en-GB"/>
        </w:rPr>
      </w:pPr>
      <w:r w:rsidRPr="00F86119">
        <w:rPr>
          <w:rFonts w:ascii="Arial" w:hAnsi="Arial" w:cs="Arial"/>
          <w:lang w:val="en-GB"/>
        </w:rPr>
        <w:t>10</w:t>
      </w:r>
      <w:r w:rsidR="00382375" w:rsidRPr="00F86119">
        <w:rPr>
          <w:rFonts w:ascii="Arial" w:hAnsi="Arial" w:cs="Arial"/>
          <w:lang w:val="en-GB"/>
        </w:rPr>
        <w:t xml:space="preserve">. </w:t>
      </w:r>
      <w:r w:rsidR="00382375" w:rsidRPr="00F86119">
        <w:rPr>
          <w:rFonts w:ascii="Arial" w:hAnsi="Arial" w:cs="Arial"/>
          <w:lang w:val="en-GB"/>
        </w:rPr>
        <w:tab/>
        <w:t>The assign</w:t>
      </w:r>
      <w:r w:rsidR="00F606FD" w:rsidRPr="00F86119">
        <w:rPr>
          <w:rFonts w:ascii="Arial" w:hAnsi="Arial" w:cs="Arial"/>
          <w:lang w:val="en-GB"/>
        </w:rPr>
        <w:t xml:space="preserve">ment is expected to commence within </w:t>
      </w:r>
      <w:r w:rsidR="007F192D" w:rsidRPr="00F86119">
        <w:rPr>
          <w:rFonts w:ascii="Arial" w:hAnsi="Arial" w:cs="Arial"/>
          <w:lang w:val="en-GB"/>
        </w:rPr>
        <w:t xml:space="preserve">two </w:t>
      </w:r>
      <w:r w:rsidR="00F606FD" w:rsidRPr="00F86119">
        <w:rPr>
          <w:rFonts w:ascii="Arial" w:hAnsi="Arial" w:cs="Arial"/>
          <w:lang w:val="en-GB"/>
        </w:rPr>
        <w:t>(</w:t>
      </w:r>
      <w:r w:rsidR="007F192D" w:rsidRPr="00F86119">
        <w:rPr>
          <w:rFonts w:ascii="Arial" w:hAnsi="Arial" w:cs="Arial"/>
          <w:lang w:val="en-GB"/>
        </w:rPr>
        <w:t>2</w:t>
      </w:r>
      <w:r w:rsidR="00F606FD" w:rsidRPr="00F86119">
        <w:rPr>
          <w:rFonts w:ascii="Arial" w:hAnsi="Arial" w:cs="Arial"/>
          <w:lang w:val="en-GB"/>
        </w:rPr>
        <w:t xml:space="preserve">) weeks from the signature of the contract. </w:t>
      </w:r>
      <w:r w:rsidR="00382375" w:rsidRPr="00F86119">
        <w:rPr>
          <w:rFonts w:ascii="Arial" w:hAnsi="Arial" w:cs="Arial"/>
          <w:lang w:val="en-GB"/>
        </w:rPr>
        <w:t xml:space="preserve"> </w:t>
      </w:r>
    </w:p>
    <w:p w:rsidR="00382375" w:rsidRPr="00F86119" w:rsidRDefault="00382375" w:rsidP="00382375">
      <w:pPr>
        <w:jc w:val="both"/>
        <w:rPr>
          <w:rFonts w:ascii="Arial" w:hAnsi="Arial" w:cs="Arial"/>
          <w:lang w:val="en-GB"/>
        </w:rPr>
      </w:pPr>
    </w:p>
    <w:p w:rsidR="00382375" w:rsidRPr="00F86119" w:rsidRDefault="003D026D" w:rsidP="003141B7">
      <w:pPr>
        <w:ind w:left="720" w:hanging="720"/>
        <w:jc w:val="both"/>
        <w:rPr>
          <w:rFonts w:ascii="Arial" w:hAnsi="Arial" w:cs="Arial"/>
          <w:lang w:val="en-GB"/>
        </w:rPr>
      </w:pPr>
      <w:r w:rsidRPr="00F86119">
        <w:rPr>
          <w:rFonts w:ascii="Arial" w:hAnsi="Arial" w:cs="Arial"/>
          <w:lang w:val="en-GB"/>
        </w:rPr>
        <w:t>11</w:t>
      </w:r>
      <w:r w:rsidR="00382375" w:rsidRPr="00F86119">
        <w:rPr>
          <w:rFonts w:ascii="Arial" w:hAnsi="Arial" w:cs="Arial"/>
          <w:lang w:val="en-GB"/>
        </w:rPr>
        <w:t>.</w:t>
      </w:r>
      <w:r w:rsidR="00382375" w:rsidRPr="00F86119">
        <w:rPr>
          <w:rFonts w:ascii="Arial" w:hAnsi="Arial" w:cs="Arial"/>
          <w:lang w:val="en-GB"/>
        </w:rPr>
        <w:tab/>
        <w:t>Additional request</w:t>
      </w:r>
      <w:r w:rsidR="00BE4A6D" w:rsidRPr="00F86119">
        <w:rPr>
          <w:rFonts w:ascii="Arial" w:hAnsi="Arial" w:cs="Arial"/>
          <w:lang w:val="en-GB"/>
        </w:rPr>
        <w:t>s</w:t>
      </w:r>
      <w:r w:rsidR="00382375" w:rsidRPr="00F86119">
        <w:rPr>
          <w:rFonts w:ascii="Arial" w:hAnsi="Arial" w:cs="Arial"/>
          <w:lang w:val="en-GB"/>
        </w:rPr>
        <w:t xml:space="preserve"> for information and clarifications can </w:t>
      </w:r>
      <w:r w:rsidR="00101B1E" w:rsidRPr="00F86119">
        <w:rPr>
          <w:rFonts w:ascii="Arial" w:hAnsi="Arial" w:cs="Arial"/>
          <w:lang w:val="en-GB"/>
        </w:rPr>
        <w:t xml:space="preserve">be </w:t>
      </w:r>
      <w:r w:rsidR="00106590" w:rsidRPr="00F86119">
        <w:rPr>
          <w:rFonts w:ascii="Arial" w:hAnsi="Arial" w:cs="Arial"/>
          <w:lang w:val="en-GB"/>
        </w:rPr>
        <w:t>made</w:t>
      </w:r>
      <w:r w:rsidR="00101B1E" w:rsidRPr="00F86119">
        <w:rPr>
          <w:rFonts w:ascii="Arial" w:hAnsi="Arial" w:cs="Arial"/>
          <w:lang w:val="en-GB"/>
        </w:rPr>
        <w:t xml:space="preserve"> until</w:t>
      </w:r>
      <w:r w:rsidR="00382375" w:rsidRPr="00F86119">
        <w:rPr>
          <w:rFonts w:ascii="Arial" w:hAnsi="Arial" w:cs="Arial"/>
          <w:lang w:val="en-GB"/>
        </w:rPr>
        <w:t xml:space="preserve"> </w:t>
      </w:r>
      <w:r w:rsidR="00390821">
        <w:rPr>
          <w:rFonts w:ascii="Arial" w:hAnsi="Arial" w:cs="Arial"/>
          <w:lang w:val="en-GB"/>
        </w:rPr>
        <w:t>10</w:t>
      </w:r>
      <w:r w:rsidR="00902413" w:rsidRPr="00F86119">
        <w:rPr>
          <w:rFonts w:ascii="Arial" w:hAnsi="Arial" w:cs="Arial"/>
          <w:lang w:val="en-GB"/>
        </w:rPr>
        <w:t xml:space="preserve"> </w:t>
      </w:r>
      <w:r w:rsidR="004C6FC9" w:rsidRPr="00F86119">
        <w:rPr>
          <w:rFonts w:ascii="Arial" w:hAnsi="Arial" w:cs="Arial"/>
          <w:lang w:val="en-GB"/>
        </w:rPr>
        <w:t xml:space="preserve">calendar </w:t>
      </w:r>
      <w:r w:rsidR="00382375" w:rsidRPr="00F86119">
        <w:rPr>
          <w:rFonts w:ascii="Arial" w:hAnsi="Arial" w:cs="Arial"/>
          <w:lang w:val="en-GB"/>
        </w:rPr>
        <w:t xml:space="preserve">days prior to deadline indicated in the paragraph </w:t>
      </w:r>
      <w:r w:rsidR="00106590" w:rsidRPr="00F86119">
        <w:rPr>
          <w:rFonts w:ascii="Arial" w:hAnsi="Arial" w:cs="Arial"/>
          <w:lang w:val="en-GB"/>
        </w:rPr>
        <w:t>6</w:t>
      </w:r>
      <w:r w:rsidR="00382375" w:rsidRPr="00F86119">
        <w:rPr>
          <w:rFonts w:ascii="Arial" w:hAnsi="Arial" w:cs="Arial"/>
          <w:lang w:val="en-GB"/>
        </w:rPr>
        <w:t xml:space="preserve"> above, from:</w:t>
      </w:r>
    </w:p>
    <w:p w:rsidR="00106590" w:rsidRPr="00F86119" w:rsidRDefault="00382375" w:rsidP="00382375">
      <w:pPr>
        <w:rPr>
          <w:rFonts w:ascii="Arial" w:hAnsi="Arial" w:cs="Arial"/>
          <w:lang w:val="en-GB"/>
        </w:rPr>
      </w:pPr>
      <w:r w:rsidRPr="00F86119">
        <w:rPr>
          <w:rFonts w:ascii="Arial" w:hAnsi="Arial" w:cs="Arial"/>
          <w:lang w:val="en-GB"/>
        </w:rPr>
        <w:tab/>
      </w:r>
    </w:p>
    <w:p w:rsidR="00382375" w:rsidRPr="00F86119" w:rsidRDefault="00A42DC2" w:rsidP="00106590">
      <w:pPr>
        <w:ind w:firstLine="720"/>
        <w:rPr>
          <w:rFonts w:ascii="Arial" w:hAnsi="Arial" w:cs="Arial"/>
          <w:b/>
          <w:lang w:val="en-GB"/>
        </w:rPr>
      </w:pPr>
      <w:r w:rsidRPr="00F86119">
        <w:rPr>
          <w:rFonts w:ascii="Arial" w:hAnsi="Arial" w:cs="Arial"/>
          <w:lang w:val="en-GB"/>
        </w:rPr>
        <w:t xml:space="preserve">The </w:t>
      </w:r>
      <w:r w:rsidR="00382375" w:rsidRPr="00F86119">
        <w:rPr>
          <w:rFonts w:ascii="Arial" w:hAnsi="Arial" w:cs="Arial"/>
          <w:lang w:val="en-GB"/>
        </w:rPr>
        <w:t xml:space="preserve">Procuring entity: </w:t>
      </w:r>
      <w:r w:rsidR="00106590" w:rsidRPr="00F86119">
        <w:rPr>
          <w:rFonts w:ascii="Arial" w:hAnsi="Arial" w:cs="Arial"/>
          <w:b/>
          <w:lang w:val="en-GB"/>
        </w:rPr>
        <w:t>SADC Secretariat</w:t>
      </w:r>
    </w:p>
    <w:p w:rsidR="00382375" w:rsidRPr="00F86119" w:rsidRDefault="00382375" w:rsidP="00382375">
      <w:pPr>
        <w:rPr>
          <w:rFonts w:ascii="Arial" w:hAnsi="Arial" w:cs="Arial"/>
          <w:lang w:val="en-GB"/>
        </w:rPr>
      </w:pPr>
      <w:r w:rsidRPr="00F86119">
        <w:rPr>
          <w:rFonts w:ascii="Arial" w:hAnsi="Arial" w:cs="Arial"/>
          <w:lang w:val="en-GB"/>
        </w:rPr>
        <w:tab/>
      </w:r>
      <w:r w:rsidR="00FE5F69">
        <w:rPr>
          <w:rFonts w:ascii="Arial" w:hAnsi="Arial" w:cs="Arial"/>
          <w:lang w:val="en-GB"/>
        </w:rPr>
        <w:t xml:space="preserve">                                  </w:t>
      </w:r>
      <w:r w:rsidRPr="00F86119">
        <w:rPr>
          <w:rFonts w:ascii="Arial" w:hAnsi="Arial" w:cs="Arial"/>
          <w:lang w:val="en-GB"/>
        </w:rPr>
        <w:t xml:space="preserve">Contact person: </w:t>
      </w:r>
      <w:r w:rsidR="00A770AB" w:rsidRPr="00F86119">
        <w:rPr>
          <w:rFonts w:ascii="Arial" w:hAnsi="Arial" w:cs="Arial"/>
          <w:b/>
          <w:lang w:val="en-GB"/>
        </w:rPr>
        <w:t>Pontsho Sepoloane</w:t>
      </w:r>
    </w:p>
    <w:p w:rsidR="00382375" w:rsidRPr="00F86119" w:rsidRDefault="00382375" w:rsidP="00382375">
      <w:pPr>
        <w:rPr>
          <w:rFonts w:ascii="Arial" w:hAnsi="Arial" w:cs="Arial"/>
          <w:lang w:val="en-GB"/>
        </w:rPr>
      </w:pPr>
      <w:r w:rsidRPr="00F86119">
        <w:rPr>
          <w:rFonts w:ascii="Arial" w:hAnsi="Arial" w:cs="Arial"/>
          <w:lang w:val="en-GB"/>
        </w:rPr>
        <w:tab/>
      </w:r>
      <w:r w:rsidR="00FE5F69">
        <w:rPr>
          <w:rFonts w:ascii="Arial" w:hAnsi="Arial" w:cs="Arial"/>
          <w:lang w:val="en-GB"/>
        </w:rPr>
        <w:t xml:space="preserve">                                  </w:t>
      </w:r>
      <w:r w:rsidRPr="00F86119">
        <w:rPr>
          <w:rFonts w:ascii="Arial" w:hAnsi="Arial" w:cs="Arial"/>
          <w:lang w:val="en-GB"/>
        </w:rPr>
        <w:t xml:space="preserve">Telephone: </w:t>
      </w:r>
      <w:r w:rsidR="00106590" w:rsidRPr="00F86119">
        <w:rPr>
          <w:rFonts w:ascii="Arial" w:hAnsi="Arial" w:cs="Arial"/>
          <w:b/>
          <w:lang w:val="en-GB"/>
        </w:rPr>
        <w:t>3951863</w:t>
      </w:r>
    </w:p>
    <w:p w:rsidR="00382375" w:rsidRPr="00F86119" w:rsidRDefault="00382375" w:rsidP="00382375">
      <w:pPr>
        <w:rPr>
          <w:rFonts w:ascii="Arial" w:hAnsi="Arial" w:cs="Arial"/>
          <w:b/>
          <w:lang w:val="en-GB"/>
        </w:rPr>
      </w:pPr>
      <w:r w:rsidRPr="00F86119">
        <w:rPr>
          <w:rFonts w:ascii="Arial" w:hAnsi="Arial" w:cs="Arial"/>
          <w:lang w:val="en-GB"/>
        </w:rPr>
        <w:tab/>
      </w:r>
      <w:r w:rsidR="00FE5F69">
        <w:rPr>
          <w:rFonts w:ascii="Arial" w:hAnsi="Arial" w:cs="Arial"/>
          <w:lang w:val="en-GB"/>
        </w:rPr>
        <w:t xml:space="preserve">                                   </w:t>
      </w:r>
      <w:r w:rsidRPr="00F86119">
        <w:rPr>
          <w:rFonts w:ascii="Arial" w:hAnsi="Arial" w:cs="Arial"/>
          <w:lang w:val="en-GB"/>
        </w:rPr>
        <w:t>Fax:</w:t>
      </w:r>
      <w:r w:rsidR="00106590" w:rsidRPr="00F86119">
        <w:rPr>
          <w:rFonts w:ascii="Arial" w:hAnsi="Arial" w:cs="Arial"/>
          <w:b/>
          <w:lang w:val="en-GB"/>
        </w:rPr>
        <w:t>3972848</w:t>
      </w:r>
    </w:p>
    <w:p w:rsidR="00847E27" w:rsidRPr="00F86119" w:rsidRDefault="00847E27" w:rsidP="00382375">
      <w:pPr>
        <w:rPr>
          <w:rFonts w:ascii="Arial" w:hAnsi="Arial" w:cs="Arial"/>
          <w:lang w:val="en-GB"/>
        </w:rPr>
      </w:pPr>
    </w:p>
    <w:p w:rsidR="00FE5F69" w:rsidRDefault="00FE5F69" w:rsidP="00FE5F69">
      <w:pPr>
        <w:ind w:left="720"/>
        <w:rPr>
          <w:rFonts w:ascii="Arial" w:hAnsi="Arial" w:cs="Arial"/>
          <w:b/>
          <w:lang w:val="en-GB"/>
        </w:rPr>
      </w:pPr>
      <w:r>
        <w:rPr>
          <w:rFonts w:ascii="Arial" w:hAnsi="Arial" w:cs="Arial"/>
          <w:lang w:val="en-GB"/>
        </w:rPr>
        <w:t xml:space="preserve">                                  </w:t>
      </w:r>
      <w:hyperlink r:id="rId10" w:history="1">
        <w:r w:rsidRPr="00704753">
          <w:rPr>
            <w:rStyle w:val="Hyperlink"/>
            <w:rFonts w:ascii="Arial" w:hAnsi="Arial" w:cs="Arial"/>
            <w:lang w:val="en-GB"/>
          </w:rPr>
          <w:t>tenders@sadc.int</w:t>
        </w:r>
      </w:hyperlink>
      <w:r>
        <w:rPr>
          <w:rFonts w:ascii="Arial" w:hAnsi="Arial" w:cs="Arial"/>
          <w:lang w:val="en-GB"/>
        </w:rPr>
        <w:t xml:space="preserve"> and tlengoasa@sadc.int</w:t>
      </w:r>
    </w:p>
    <w:p w:rsidR="00FE5F69" w:rsidRDefault="00FE5F69" w:rsidP="00FE5F69">
      <w:pPr>
        <w:ind w:left="720"/>
        <w:rPr>
          <w:rFonts w:ascii="Arial" w:hAnsi="Arial" w:cs="Arial"/>
          <w:b/>
          <w:lang w:val="en-GB"/>
        </w:rPr>
      </w:pPr>
      <w:r>
        <w:rPr>
          <w:rFonts w:ascii="Arial" w:hAnsi="Arial" w:cs="Arial"/>
          <w:lang w:val="en-GB"/>
        </w:rPr>
        <w:t xml:space="preserve">                                  </w:t>
      </w:r>
      <w:hyperlink r:id="rId11" w:history="1">
        <w:r w:rsidRPr="00704753">
          <w:rPr>
            <w:rStyle w:val="Hyperlink"/>
            <w:rFonts w:ascii="Arial" w:hAnsi="Arial" w:cs="Arial"/>
            <w:lang w:val="en-GB"/>
          </w:rPr>
          <w:t>vchingalawa@sadc.int</w:t>
        </w:r>
      </w:hyperlink>
      <w:r>
        <w:rPr>
          <w:rFonts w:ascii="Arial" w:hAnsi="Arial" w:cs="Arial"/>
          <w:b/>
          <w:lang w:val="en-GB"/>
        </w:rPr>
        <w:t xml:space="preserve"> </w:t>
      </w:r>
      <w:r w:rsidRPr="0094226D">
        <w:rPr>
          <w:rFonts w:ascii="Arial" w:hAnsi="Arial" w:cs="Arial"/>
          <w:lang w:val="en-GB"/>
        </w:rPr>
        <w:t>copy</w:t>
      </w:r>
      <w:r>
        <w:rPr>
          <w:rFonts w:ascii="Arial" w:hAnsi="Arial" w:cs="Arial"/>
          <w:b/>
          <w:lang w:val="en-GB"/>
        </w:rPr>
        <w:t xml:space="preserve"> </w:t>
      </w:r>
      <w:hyperlink r:id="rId12" w:history="1">
        <w:r w:rsidRPr="00FE5F69">
          <w:rPr>
            <w:rStyle w:val="Hyperlink"/>
            <w:rFonts w:ascii="Arial" w:hAnsi="Arial" w:cs="Arial"/>
          </w:rPr>
          <w:t>psepoloane</w:t>
        </w:r>
        <w:r w:rsidRPr="00FE5F69">
          <w:rPr>
            <w:rStyle w:val="Hyperlink"/>
            <w:rFonts w:ascii="Arial" w:hAnsi="Arial" w:cs="Arial"/>
            <w:lang w:val="en-GB"/>
          </w:rPr>
          <w:t>@sadc.int</w:t>
        </w:r>
      </w:hyperlink>
    </w:p>
    <w:p w:rsidR="00FE5F69" w:rsidRDefault="00FE5F69" w:rsidP="00FE5F69">
      <w:pPr>
        <w:ind w:left="720"/>
        <w:rPr>
          <w:rFonts w:ascii="Arial" w:hAnsi="Arial" w:cs="Arial"/>
        </w:rPr>
      </w:pPr>
    </w:p>
    <w:p w:rsidR="00382375" w:rsidRPr="00F86119" w:rsidRDefault="007F192D" w:rsidP="00CD5BE8">
      <w:pPr>
        <w:ind w:left="720"/>
        <w:rPr>
          <w:rFonts w:ascii="Arial" w:hAnsi="Arial" w:cs="Arial"/>
          <w:lang w:val="en-GB"/>
        </w:rPr>
      </w:pPr>
      <w:r w:rsidRPr="00F86119">
        <w:rPr>
          <w:rStyle w:val="Hyperlink"/>
          <w:rFonts w:ascii="Arial" w:hAnsi="Arial" w:cs="Arial"/>
          <w:b/>
          <w:i/>
          <w:u w:val="none"/>
          <w:lang w:val="en-GB"/>
        </w:rPr>
        <w:tab/>
      </w:r>
      <w:r w:rsidR="00106590" w:rsidRPr="00F86119">
        <w:rPr>
          <w:rFonts w:ascii="Arial" w:hAnsi="Arial" w:cs="Arial"/>
          <w:b/>
          <w:i/>
          <w:lang w:val="en-GB"/>
        </w:rPr>
        <w:tab/>
      </w:r>
    </w:p>
    <w:p w:rsidR="00A42DC2" w:rsidRPr="00F86119" w:rsidRDefault="00A42DC2" w:rsidP="003141B7">
      <w:pPr>
        <w:ind w:left="720" w:hanging="720"/>
        <w:jc w:val="both"/>
        <w:rPr>
          <w:rFonts w:ascii="Arial" w:hAnsi="Arial" w:cs="Arial"/>
          <w:lang w:val="en-GB"/>
        </w:rPr>
      </w:pPr>
      <w:r w:rsidRPr="00F86119">
        <w:rPr>
          <w:rFonts w:ascii="Arial" w:hAnsi="Arial" w:cs="Arial"/>
          <w:b/>
          <w:lang w:val="en-GB"/>
        </w:rPr>
        <w:tab/>
      </w:r>
      <w:r w:rsidR="00367838" w:rsidRPr="00F86119">
        <w:rPr>
          <w:rFonts w:ascii="Arial" w:hAnsi="Arial" w:cs="Arial"/>
          <w:lang w:val="en-GB"/>
        </w:rPr>
        <w:t>The answer on the</w:t>
      </w:r>
      <w:r w:rsidRPr="00F86119">
        <w:rPr>
          <w:rFonts w:ascii="Arial" w:hAnsi="Arial" w:cs="Arial"/>
          <w:lang w:val="en-GB"/>
        </w:rPr>
        <w:t xml:space="preserve"> questions received </w:t>
      </w:r>
      <w:r w:rsidR="00367838" w:rsidRPr="00F86119">
        <w:rPr>
          <w:rFonts w:ascii="Arial" w:hAnsi="Arial" w:cs="Arial"/>
          <w:lang w:val="en-GB"/>
        </w:rPr>
        <w:t xml:space="preserve">will be sent to the Consultant and all questions received </w:t>
      </w:r>
      <w:r w:rsidRPr="00F86119">
        <w:rPr>
          <w:rFonts w:ascii="Arial" w:hAnsi="Arial" w:cs="Arial"/>
          <w:lang w:val="en-GB"/>
        </w:rPr>
        <w:t>as well as the answer</w:t>
      </w:r>
      <w:r w:rsidR="00367838" w:rsidRPr="00F86119">
        <w:rPr>
          <w:rFonts w:ascii="Arial" w:hAnsi="Arial" w:cs="Arial"/>
          <w:lang w:val="en-GB"/>
        </w:rPr>
        <w:t>(s) to them will</w:t>
      </w:r>
      <w:r w:rsidRPr="00F86119">
        <w:rPr>
          <w:rFonts w:ascii="Arial" w:hAnsi="Arial" w:cs="Arial"/>
          <w:lang w:val="en-GB"/>
        </w:rPr>
        <w:t xml:space="preserve"> be posted on </w:t>
      </w:r>
      <w:r w:rsidR="00367838" w:rsidRPr="00F86119">
        <w:rPr>
          <w:rFonts w:ascii="Arial" w:hAnsi="Arial" w:cs="Arial"/>
          <w:lang w:val="en-GB"/>
        </w:rPr>
        <w:t xml:space="preserve">the SADC Secretariat’s website at the latest </w:t>
      </w:r>
      <w:r w:rsidR="00390821">
        <w:rPr>
          <w:rFonts w:ascii="Arial" w:hAnsi="Arial" w:cs="Arial"/>
          <w:lang w:val="en-GB"/>
        </w:rPr>
        <w:t>seven</w:t>
      </w:r>
      <w:r w:rsidR="00367838" w:rsidRPr="00F86119">
        <w:rPr>
          <w:rFonts w:ascii="Arial" w:hAnsi="Arial" w:cs="Arial"/>
          <w:lang w:val="en-GB"/>
        </w:rPr>
        <w:t xml:space="preserve"> </w:t>
      </w:r>
      <w:r w:rsidR="004C6FC9" w:rsidRPr="00F86119">
        <w:rPr>
          <w:rFonts w:ascii="Arial" w:hAnsi="Arial" w:cs="Arial"/>
          <w:lang w:val="en-GB"/>
        </w:rPr>
        <w:t xml:space="preserve">calendar </w:t>
      </w:r>
      <w:r w:rsidR="00367838" w:rsidRPr="00F86119">
        <w:rPr>
          <w:rFonts w:ascii="Arial" w:hAnsi="Arial" w:cs="Arial"/>
          <w:lang w:val="en-GB"/>
        </w:rPr>
        <w:t xml:space="preserve">days before the deadline for </w:t>
      </w:r>
      <w:r w:rsidR="007F192D" w:rsidRPr="00F86119">
        <w:rPr>
          <w:rFonts w:ascii="Arial" w:hAnsi="Arial" w:cs="Arial"/>
          <w:lang w:val="en-GB"/>
        </w:rPr>
        <w:t>submission</w:t>
      </w:r>
      <w:r w:rsidR="00997E6B" w:rsidRPr="00F86119">
        <w:rPr>
          <w:rFonts w:ascii="Arial" w:hAnsi="Arial" w:cs="Arial"/>
          <w:lang w:val="en-GB"/>
        </w:rPr>
        <w:t xml:space="preserve"> </w:t>
      </w:r>
      <w:r w:rsidR="00367838" w:rsidRPr="00F86119">
        <w:rPr>
          <w:rFonts w:ascii="Arial" w:hAnsi="Arial" w:cs="Arial"/>
          <w:lang w:val="en-GB"/>
        </w:rPr>
        <w:t xml:space="preserve">of </w:t>
      </w:r>
      <w:r w:rsidR="003D261E" w:rsidRPr="00F86119">
        <w:rPr>
          <w:rFonts w:ascii="Arial" w:hAnsi="Arial" w:cs="Arial"/>
          <w:lang w:val="en-GB"/>
        </w:rPr>
        <w:t xml:space="preserve">the </w:t>
      </w:r>
      <w:r w:rsidR="00367838" w:rsidRPr="00F86119">
        <w:rPr>
          <w:rFonts w:ascii="Arial" w:hAnsi="Arial" w:cs="Arial"/>
          <w:lang w:val="en-GB"/>
        </w:rPr>
        <w:t>proposals.</w:t>
      </w:r>
    </w:p>
    <w:p w:rsidR="00A42DC2" w:rsidRPr="00F86119" w:rsidRDefault="00A42DC2" w:rsidP="00382375">
      <w:pPr>
        <w:rPr>
          <w:rFonts w:ascii="Arial" w:hAnsi="Arial" w:cs="Arial"/>
          <w:b/>
          <w:lang w:val="en-GB"/>
        </w:rPr>
      </w:pPr>
    </w:p>
    <w:p w:rsidR="00CD5BE8" w:rsidRPr="00F86119" w:rsidRDefault="00CD5BE8" w:rsidP="00CD5BE8">
      <w:pPr>
        <w:ind w:firstLine="720"/>
        <w:rPr>
          <w:rFonts w:ascii="Arial" w:hAnsi="Arial" w:cs="Arial"/>
          <w:b/>
          <w:lang w:val="en-GB"/>
        </w:rPr>
      </w:pPr>
    </w:p>
    <w:p w:rsidR="00382375" w:rsidRPr="00F86119" w:rsidRDefault="00382375" w:rsidP="00CD5BE8">
      <w:pPr>
        <w:ind w:firstLine="720"/>
        <w:rPr>
          <w:rFonts w:ascii="Arial" w:hAnsi="Arial" w:cs="Arial"/>
          <w:b/>
          <w:lang w:val="en-GB"/>
        </w:rPr>
      </w:pPr>
      <w:r w:rsidRPr="00F86119">
        <w:rPr>
          <w:rFonts w:ascii="Arial" w:hAnsi="Arial" w:cs="Arial"/>
          <w:b/>
          <w:lang w:val="en-GB"/>
        </w:rPr>
        <w:t>ANNEXES:</w:t>
      </w:r>
    </w:p>
    <w:p w:rsidR="00382375" w:rsidRPr="00F86119" w:rsidRDefault="00382375" w:rsidP="00382375">
      <w:pPr>
        <w:rPr>
          <w:rFonts w:ascii="Arial" w:hAnsi="Arial" w:cs="Arial"/>
          <w:lang w:val="en-GB"/>
        </w:rPr>
      </w:pPr>
    </w:p>
    <w:p w:rsidR="00382375" w:rsidRPr="00F86119" w:rsidRDefault="00382375" w:rsidP="00CD5BE8">
      <w:pPr>
        <w:ind w:firstLine="720"/>
        <w:rPr>
          <w:rFonts w:ascii="Arial" w:hAnsi="Arial" w:cs="Arial"/>
          <w:b/>
          <w:lang w:val="en-GB"/>
        </w:rPr>
      </w:pPr>
      <w:r w:rsidRPr="00F86119">
        <w:rPr>
          <w:rFonts w:ascii="Arial" w:hAnsi="Arial" w:cs="Arial"/>
          <w:lang w:val="en-GB"/>
        </w:rPr>
        <w:t xml:space="preserve">ANNEX 1: </w:t>
      </w:r>
      <w:r w:rsidRPr="00F86119">
        <w:rPr>
          <w:rFonts w:ascii="Arial" w:hAnsi="Arial" w:cs="Arial"/>
          <w:b/>
          <w:lang w:val="en-GB"/>
        </w:rPr>
        <w:t>Terms of Reference</w:t>
      </w:r>
    </w:p>
    <w:p w:rsidR="00382375" w:rsidRPr="00F86119" w:rsidRDefault="00382375" w:rsidP="00CD5BE8">
      <w:pPr>
        <w:ind w:firstLine="720"/>
        <w:rPr>
          <w:rFonts w:ascii="Arial" w:hAnsi="Arial" w:cs="Arial"/>
          <w:lang w:val="en-GB"/>
        </w:rPr>
      </w:pPr>
      <w:r w:rsidRPr="00F86119">
        <w:rPr>
          <w:rFonts w:ascii="Arial" w:hAnsi="Arial" w:cs="Arial"/>
          <w:lang w:val="en-GB"/>
        </w:rPr>
        <w:t>ANNEX 2</w:t>
      </w:r>
      <w:r w:rsidRPr="00F86119">
        <w:rPr>
          <w:rFonts w:ascii="Arial" w:hAnsi="Arial" w:cs="Arial"/>
          <w:b/>
          <w:lang w:val="en-GB"/>
        </w:rPr>
        <w:t xml:space="preserve">: </w:t>
      </w:r>
      <w:r w:rsidR="006A4750" w:rsidRPr="00F86119">
        <w:rPr>
          <w:rFonts w:ascii="Arial" w:hAnsi="Arial" w:cs="Arial"/>
          <w:b/>
          <w:lang w:val="en-GB"/>
        </w:rPr>
        <w:t xml:space="preserve">Expression of Interest </w:t>
      </w:r>
      <w:r w:rsidRPr="00F86119">
        <w:rPr>
          <w:rFonts w:ascii="Arial" w:hAnsi="Arial" w:cs="Arial"/>
          <w:b/>
          <w:lang w:val="en-GB"/>
        </w:rPr>
        <w:t>Form</w:t>
      </w:r>
      <w:r w:rsidR="006A4750" w:rsidRPr="00F86119">
        <w:rPr>
          <w:rFonts w:ascii="Arial" w:hAnsi="Arial" w:cs="Arial"/>
          <w:b/>
          <w:lang w:val="en-GB"/>
        </w:rPr>
        <w:t>s</w:t>
      </w:r>
      <w:r w:rsidRPr="00F86119">
        <w:rPr>
          <w:rFonts w:ascii="Arial" w:hAnsi="Arial" w:cs="Arial"/>
          <w:b/>
          <w:lang w:val="en-GB"/>
        </w:rPr>
        <w:t xml:space="preserve">  </w:t>
      </w:r>
    </w:p>
    <w:p w:rsidR="00382375" w:rsidRPr="00F86119" w:rsidRDefault="00382375" w:rsidP="00CD5BE8">
      <w:pPr>
        <w:ind w:firstLine="720"/>
        <w:rPr>
          <w:rFonts w:ascii="Arial" w:hAnsi="Arial" w:cs="Arial"/>
          <w:lang w:val="en-GB"/>
        </w:rPr>
      </w:pPr>
      <w:r w:rsidRPr="00F86119">
        <w:rPr>
          <w:rFonts w:ascii="Arial" w:hAnsi="Arial" w:cs="Arial"/>
          <w:lang w:val="en-GB"/>
        </w:rPr>
        <w:t xml:space="preserve">ANNEX 3: </w:t>
      </w:r>
      <w:r w:rsidRPr="00F86119">
        <w:rPr>
          <w:rFonts w:ascii="Arial" w:hAnsi="Arial" w:cs="Arial"/>
          <w:b/>
          <w:lang w:val="en-GB"/>
        </w:rPr>
        <w:t xml:space="preserve">Standard </w:t>
      </w:r>
      <w:r w:rsidR="00F606FD" w:rsidRPr="00F86119">
        <w:rPr>
          <w:rFonts w:ascii="Arial" w:hAnsi="Arial" w:cs="Arial"/>
          <w:b/>
          <w:lang w:val="en-GB"/>
        </w:rPr>
        <w:t>Contract for Individual Consultants</w:t>
      </w:r>
    </w:p>
    <w:p w:rsidR="00382375" w:rsidRPr="00F86119" w:rsidRDefault="00382375" w:rsidP="00382375">
      <w:pPr>
        <w:rPr>
          <w:rFonts w:ascii="Arial" w:hAnsi="Arial" w:cs="Arial"/>
          <w:lang w:val="en-GB"/>
        </w:rPr>
      </w:pPr>
    </w:p>
    <w:p w:rsidR="00CD5BE8" w:rsidRPr="00F86119" w:rsidRDefault="00CD5BE8" w:rsidP="00CD5BE8">
      <w:pPr>
        <w:ind w:firstLine="720"/>
        <w:rPr>
          <w:rFonts w:ascii="Arial" w:hAnsi="Arial" w:cs="Arial"/>
          <w:b/>
          <w:lang w:val="en-GB"/>
        </w:rPr>
      </w:pPr>
    </w:p>
    <w:p w:rsidR="00CD5BE8" w:rsidRPr="00F86119" w:rsidRDefault="00CD5BE8" w:rsidP="00CD5BE8">
      <w:pPr>
        <w:ind w:firstLine="720"/>
        <w:rPr>
          <w:rFonts w:ascii="Arial" w:hAnsi="Arial" w:cs="Arial"/>
          <w:b/>
          <w:lang w:val="en-GB"/>
        </w:rPr>
      </w:pPr>
    </w:p>
    <w:p w:rsidR="00382375" w:rsidRPr="00F86119" w:rsidRDefault="00382375" w:rsidP="00CD5BE8">
      <w:pPr>
        <w:ind w:firstLine="720"/>
        <w:rPr>
          <w:rFonts w:ascii="Arial" w:hAnsi="Arial" w:cs="Arial"/>
          <w:b/>
          <w:lang w:val="en-GB"/>
        </w:rPr>
      </w:pPr>
      <w:r w:rsidRPr="00F86119">
        <w:rPr>
          <w:rFonts w:ascii="Arial" w:hAnsi="Arial" w:cs="Arial"/>
          <w:b/>
          <w:lang w:val="en-GB"/>
        </w:rPr>
        <w:t>Sincerely,</w:t>
      </w:r>
    </w:p>
    <w:p w:rsidR="00CD5BE8" w:rsidRPr="00F86119" w:rsidRDefault="00CD5BE8" w:rsidP="00CD5BE8">
      <w:pPr>
        <w:ind w:firstLine="720"/>
        <w:rPr>
          <w:rFonts w:ascii="Arial" w:hAnsi="Arial" w:cs="Arial"/>
          <w:i/>
          <w:lang w:val="en-GB"/>
        </w:rPr>
      </w:pPr>
    </w:p>
    <w:p w:rsidR="00CD5BE8" w:rsidRPr="00F86119" w:rsidRDefault="00CD5BE8" w:rsidP="00CD5BE8">
      <w:pPr>
        <w:ind w:firstLine="720"/>
        <w:rPr>
          <w:rFonts w:ascii="Arial" w:hAnsi="Arial" w:cs="Arial"/>
          <w:i/>
          <w:lang w:val="en-GB"/>
        </w:rPr>
      </w:pPr>
    </w:p>
    <w:p w:rsidR="00CD5BE8" w:rsidRPr="00F86119" w:rsidRDefault="00CD5BE8" w:rsidP="00CD5BE8">
      <w:pPr>
        <w:ind w:firstLine="720"/>
        <w:rPr>
          <w:rFonts w:ascii="Arial" w:hAnsi="Arial" w:cs="Arial"/>
          <w:i/>
          <w:lang w:val="en-GB"/>
        </w:rPr>
      </w:pPr>
    </w:p>
    <w:p w:rsidR="00382375" w:rsidRPr="00F86119" w:rsidRDefault="00DF201A" w:rsidP="00CD5BE8">
      <w:pPr>
        <w:ind w:firstLine="720"/>
        <w:rPr>
          <w:rFonts w:ascii="Arial" w:hAnsi="Arial" w:cs="Arial"/>
          <w:i/>
          <w:lang w:val="en-GB"/>
        </w:rPr>
      </w:pPr>
      <w:r w:rsidRPr="00F86119">
        <w:rPr>
          <w:rFonts w:ascii="Arial" w:hAnsi="Arial" w:cs="Arial"/>
          <w:i/>
          <w:lang w:val="en-GB"/>
        </w:rPr>
        <w:t>_________</w:t>
      </w:r>
      <w:r w:rsidR="00382375" w:rsidRPr="00F86119">
        <w:rPr>
          <w:rFonts w:ascii="Arial" w:hAnsi="Arial" w:cs="Arial"/>
          <w:i/>
          <w:lang w:val="en-GB"/>
        </w:rPr>
        <w:t>____________</w:t>
      </w:r>
    </w:p>
    <w:p w:rsidR="00382375" w:rsidRPr="00F86119" w:rsidRDefault="00382375" w:rsidP="00CD5BE8">
      <w:pPr>
        <w:ind w:firstLine="720"/>
        <w:rPr>
          <w:rFonts w:ascii="Arial" w:hAnsi="Arial" w:cs="Arial"/>
          <w:lang w:val="en-GB"/>
        </w:rPr>
      </w:pPr>
      <w:r w:rsidRPr="00F86119">
        <w:rPr>
          <w:rFonts w:ascii="Arial" w:hAnsi="Arial" w:cs="Arial"/>
          <w:b/>
          <w:lang w:val="en-GB"/>
        </w:rPr>
        <w:t>Name:</w:t>
      </w:r>
      <w:r w:rsidRPr="00F86119">
        <w:rPr>
          <w:rFonts w:ascii="Arial" w:hAnsi="Arial" w:cs="Arial"/>
          <w:lang w:val="en-GB"/>
        </w:rPr>
        <w:t xml:space="preserve"> </w:t>
      </w:r>
      <w:r w:rsidR="002160D0" w:rsidRPr="00F86119">
        <w:rPr>
          <w:rFonts w:ascii="Arial" w:hAnsi="Arial" w:cs="Arial"/>
          <w:i/>
          <w:lang w:val="en-GB"/>
        </w:rPr>
        <w:t>Veronica Chingalawa</w:t>
      </w:r>
    </w:p>
    <w:p w:rsidR="00382375" w:rsidRPr="00F86119" w:rsidRDefault="00382375" w:rsidP="00CD5BE8">
      <w:pPr>
        <w:ind w:firstLine="720"/>
        <w:rPr>
          <w:rFonts w:ascii="Arial" w:hAnsi="Arial" w:cs="Arial"/>
          <w:lang w:val="en-GB"/>
        </w:rPr>
      </w:pPr>
      <w:r w:rsidRPr="00F86119">
        <w:rPr>
          <w:rFonts w:ascii="Arial" w:hAnsi="Arial" w:cs="Arial"/>
          <w:b/>
          <w:lang w:val="en-GB"/>
        </w:rPr>
        <w:t>Title:</w:t>
      </w:r>
      <w:r w:rsidRPr="00F86119">
        <w:rPr>
          <w:rFonts w:ascii="Arial" w:hAnsi="Arial" w:cs="Arial"/>
          <w:lang w:val="en-GB"/>
        </w:rPr>
        <w:t xml:space="preserve"> </w:t>
      </w:r>
      <w:r w:rsidR="00DF201A" w:rsidRPr="00F86119">
        <w:rPr>
          <w:rFonts w:ascii="Arial" w:hAnsi="Arial" w:cs="Arial"/>
          <w:i/>
          <w:lang w:val="en-GB"/>
        </w:rPr>
        <w:t>Head of Procurement Unit</w:t>
      </w:r>
    </w:p>
    <w:p w:rsidR="00F43613" w:rsidRPr="00F86119"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F86119" w:rsidSect="0002104F">
          <w:headerReference w:type="even" r:id="rId13"/>
          <w:footerReference w:type="even" r:id="rId14"/>
          <w:footerReference w:type="default" r:id="rId15"/>
          <w:headerReference w:type="first" r:id="rId16"/>
          <w:footerReference w:type="first" r:id="rId17"/>
          <w:footnotePr>
            <w:numRestart w:val="eachPage"/>
          </w:footnotePr>
          <w:pgSz w:w="11909" w:h="16834" w:code="9"/>
          <w:pgMar w:top="1728" w:right="1379" w:bottom="1584" w:left="1584" w:header="576" w:footer="576" w:gutter="0"/>
          <w:cols w:space="720"/>
          <w:titlePg/>
          <w:docGrid w:linePitch="360"/>
        </w:sectPr>
      </w:pPr>
    </w:p>
    <w:p w:rsidR="00253A74" w:rsidRPr="00F86119" w:rsidRDefault="00253A74" w:rsidP="00253A74">
      <w:pPr>
        <w:pageBreakBefore/>
        <w:tabs>
          <w:tab w:val="left" w:pos="2183"/>
          <w:tab w:val="left" w:pos="3034"/>
        </w:tabs>
        <w:suppressAutoHyphens/>
        <w:autoSpaceDN w:val="0"/>
        <w:spacing w:before="240" w:after="120"/>
        <w:jc w:val="center"/>
        <w:textAlignment w:val="baseline"/>
        <w:rPr>
          <w:rFonts w:ascii="Arial" w:hAnsi="Arial" w:cs="Arial"/>
          <w:b/>
          <w:caps/>
          <w:sz w:val="28"/>
          <w:szCs w:val="28"/>
          <w:lang w:val="en-GB" w:eastAsia="en-GB"/>
        </w:rPr>
      </w:pPr>
      <w:r w:rsidRPr="00F86119">
        <w:rPr>
          <w:rFonts w:ascii="Arial" w:hAnsi="Arial" w:cs="Arial"/>
          <w:b/>
          <w:caps/>
          <w:noProof/>
          <w:sz w:val="28"/>
          <w:szCs w:val="28"/>
          <w:lang w:val="en-GB" w:eastAsia="en-GB"/>
        </w:rPr>
        <w:drawing>
          <wp:inline distT="0" distB="0" distL="0" distR="0" wp14:anchorId="2F5D20FF" wp14:editId="22C79E6C">
            <wp:extent cx="1474470" cy="1466853"/>
            <wp:effectExtent l="0" t="0" r="0" b="0"/>
            <wp:docPr id="1" name="Picture 1" descr="sadclogo_mediu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1474470" cy="1466853"/>
                    </a:xfrm>
                    <a:prstGeom prst="rect">
                      <a:avLst/>
                    </a:prstGeom>
                    <a:noFill/>
                    <a:ln>
                      <a:noFill/>
                      <a:prstDash/>
                    </a:ln>
                  </pic:spPr>
                </pic:pic>
              </a:graphicData>
            </a:graphic>
          </wp:inline>
        </w:drawing>
      </w: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p>
    <w:p w:rsidR="00253A74" w:rsidRPr="00F86119" w:rsidRDefault="00253A74" w:rsidP="00253A74">
      <w:pPr>
        <w:suppressAutoHyphens/>
        <w:autoSpaceDN w:val="0"/>
        <w:spacing w:after="120"/>
        <w:jc w:val="center"/>
        <w:textAlignment w:val="baseline"/>
        <w:rPr>
          <w:rFonts w:ascii="Arial" w:hAnsi="Arial" w:cs="Arial"/>
          <w:szCs w:val="20"/>
          <w:lang w:val="en-GB" w:eastAsia="en-GB"/>
        </w:rPr>
      </w:pPr>
      <w:r w:rsidRPr="00F86119">
        <w:rPr>
          <w:rFonts w:ascii="Arial" w:hAnsi="Arial" w:cs="Arial"/>
          <w:b/>
          <w:szCs w:val="20"/>
          <w:lang w:val="en-GB" w:eastAsia="en-GB"/>
        </w:rPr>
        <w:t xml:space="preserve">TERMS OF REFERENCE FOR THE ENGAGEMENT OF CONSULTANT TO DEVELOP </w:t>
      </w:r>
      <w:r w:rsidR="00F86119">
        <w:rPr>
          <w:rFonts w:ascii="Arial" w:hAnsi="Arial" w:cs="Arial"/>
          <w:b/>
          <w:szCs w:val="20"/>
          <w:lang w:val="en-GB" w:eastAsia="en-GB"/>
        </w:rPr>
        <w:t xml:space="preserve">THE SADC </w:t>
      </w:r>
      <w:r w:rsidRPr="00F86119">
        <w:rPr>
          <w:rFonts w:ascii="Arial" w:hAnsi="Arial" w:cs="Arial"/>
          <w:b/>
          <w:szCs w:val="20"/>
          <w:lang w:val="en-GB" w:eastAsia="en-GB"/>
        </w:rPr>
        <w:t>NUTRITION INFORMATION SYSTEM</w:t>
      </w:r>
      <w:r w:rsidR="00F86119">
        <w:rPr>
          <w:rFonts w:ascii="Arial" w:hAnsi="Arial" w:cs="Arial"/>
          <w:b/>
          <w:szCs w:val="20"/>
          <w:lang w:val="en-GB" w:eastAsia="en-GB"/>
        </w:rPr>
        <w:t xml:space="preserve"> GUIDANCE DOCUMENT</w:t>
      </w:r>
    </w:p>
    <w:p w:rsidR="00253A74" w:rsidRPr="00F86119" w:rsidRDefault="00253A74" w:rsidP="00253A74">
      <w:pPr>
        <w:pageBreakBefore/>
        <w:tabs>
          <w:tab w:val="left" w:pos="2183"/>
          <w:tab w:val="left" w:pos="3034"/>
        </w:tabs>
        <w:suppressAutoHyphens/>
        <w:autoSpaceDN w:val="0"/>
        <w:spacing w:before="240" w:after="120"/>
        <w:jc w:val="center"/>
        <w:textAlignment w:val="baseline"/>
        <w:rPr>
          <w:rFonts w:ascii="Arial" w:hAnsi="Arial" w:cs="Arial"/>
          <w:b/>
          <w:caps/>
          <w:sz w:val="28"/>
          <w:szCs w:val="28"/>
          <w:lang w:val="en-GB" w:eastAsia="en-GB"/>
        </w:rPr>
      </w:pPr>
      <w:r w:rsidRPr="00F86119">
        <w:rPr>
          <w:rFonts w:ascii="Arial" w:hAnsi="Arial" w:cs="Arial"/>
          <w:b/>
          <w:caps/>
          <w:sz w:val="22"/>
          <w:szCs w:val="22"/>
          <w:lang w:val="en-GB" w:eastAsia="en-GB"/>
        </w:rPr>
        <w:t>TERMS OF REFERENCE</w:t>
      </w:r>
    </w:p>
    <w:p w:rsidR="00253A74" w:rsidRPr="00F86119" w:rsidRDefault="00253A74" w:rsidP="00253A74">
      <w:pPr>
        <w:tabs>
          <w:tab w:val="right" w:leader="dot" w:pos="405"/>
          <w:tab w:val="right" w:leader="dot" w:pos="8640"/>
        </w:tabs>
        <w:suppressAutoHyphens/>
        <w:autoSpaceDN w:val="0"/>
        <w:spacing w:before="120" w:after="120"/>
        <w:ind w:left="482" w:right="720" w:hanging="482"/>
        <w:jc w:val="both"/>
        <w:textAlignment w:val="baseline"/>
        <w:rPr>
          <w:rFonts w:ascii="Arial" w:hAnsi="Arial" w:cs="Arial"/>
          <w:b/>
          <w:caps/>
          <w:sz w:val="22"/>
          <w:szCs w:val="20"/>
          <w:lang w:val="en-GB"/>
        </w:rPr>
      </w:pPr>
      <w:r w:rsidRPr="00F86119">
        <w:rPr>
          <w:rFonts w:ascii="Arial" w:hAnsi="Arial" w:cs="Arial"/>
          <w:b/>
          <w:caps/>
          <w:sz w:val="28"/>
          <w:szCs w:val="28"/>
          <w:lang w:val="en-GB" w:eastAsia="en-GB"/>
        </w:rPr>
        <w:fldChar w:fldCharType="begin"/>
      </w:r>
      <w:r w:rsidRPr="00F86119">
        <w:rPr>
          <w:rFonts w:ascii="Arial" w:hAnsi="Arial" w:cs="Arial"/>
          <w:b/>
          <w:caps/>
          <w:sz w:val="22"/>
          <w:szCs w:val="20"/>
          <w:lang w:val="en-GB"/>
        </w:rPr>
        <w:instrText xml:space="preserve"> TOC \o "1-2" \u </w:instrText>
      </w:r>
      <w:r w:rsidRPr="00F86119">
        <w:rPr>
          <w:rFonts w:ascii="Arial" w:hAnsi="Arial" w:cs="Arial"/>
          <w:b/>
          <w:caps/>
          <w:sz w:val="28"/>
          <w:szCs w:val="28"/>
          <w:lang w:val="en-GB" w:eastAsia="en-GB"/>
        </w:rPr>
        <w:fldChar w:fldCharType="separate"/>
      </w:r>
      <w:r w:rsidRPr="00F86119">
        <w:rPr>
          <w:rFonts w:ascii="Arial" w:hAnsi="Arial" w:cs="Arial"/>
          <w:b/>
          <w:caps/>
          <w:sz w:val="22"/>
          <w:szCs w:val="22"/>
          <w:lang w:val="en-GB"/>
        </w:rPr>
        <w:t>1.</w:t>
      </w:r>
      <w:r w:rsidRPr="00F86119">
        <w:rPr>
          <w:rFonts w:ascii="Arial" w:eastAsia="MS Mincho" w:hAnsi="Arial" w:cs="Arial"/>
          <w:sz w:val="22"/>
          <w:szCs w:val="22"/>
          <w:lang w:eastAsia="ja-JP"/>
        </w:rPr>
        <w:tab/>
      </w:r>
      <w:r w:rsidRPr="00F86119">
        <w:rPr>
          <w:rFonts w:ascii="Arial" w:hAnsi="Arial" w:cs="Arial"/>
          <w:b/>
          <w:caps/>
          <w:sz w:val="22"/>
          <w:szCs w:val="22"/>
          <w:lang w:val="en-GB"/>
        </w:rPr>
        <w:t>BACKGROUND INFORMATION</w:t>
      </w:r>
      <w:r w:rsidRPr="00F86119">
        <w:rPr>
          <w:rFonts w:ascii="Arial" w:hAnsi="Arial" w:cs="Arial"/>
          <w:b/>
          <w:caps/>
          <w:sz w:val="22"/>
          <w:szCs w:val="22"/>
          <w:lang w:val="en-GB"/>
        </w:rPr>
        <w:tab/>
      </w:r>
      <w:r w:rsidR="00F86119">
        <w:rPr>
          <w:rFonts w:ascii="Arial" w:hAnsi="Arial" w:cs="Arial"/>
          <w:b/>
          <w:caps/>
          <w:sz w:val="22"/>
          <w:szCs w:val="22"/>
          <w:lang w:val="en-GB"/>
        </w:rPr>
        <w:t>7</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eastAsia="MS Mincho" w:hAnsi="Arial" w:cs="Arial"/>
          <w:sz w:val="22"/>
          <w:szCs w:val="22"/>
          <w:lang w:eastAsia="ja-JP"/>
        </w:rPr>
      </w:pP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1.1.</w:t>
      </w:r>
      <w:r w:rsidRPr="00F86119">
        <w:rPr>
          <w:rFonts w:ascii="Arial" w:eastAsia="MS Mincho" w:hAnsi="Arial" w:cs="Arial"/>
          <w:sz w:val="22"/>
          <w:szCs w:val="22"/>
          <w:lang w:eastAsia="ja-JP"/>
        </w:rPr>
        <w:tab/>
      </w:r>
      <w:r w:rsidRPr="00F86119">
        <w:rPr>
          <w:rFonts w:ascii="Arial" w:hAnsi="Arial" w:cs="Arial"/>
          <w:sz w:val="22"/>
          <w:szCs w:val="22"/>
          <w:lang w:val="en-GB"/>
        </w:rPr>
        <w:t>Contracting authority</w:t>
      </w:r>
      <w:r w:rsidRPr="00F86119">
        <w:rPr>
          <w:rFonts w:ascii="Arial" w:hAnsi="Arial" w:cs="Arial"/>
          <w:sz w:val="22"/>
          <w:szCs w:val="22"/>
          <w:lang w:val="en-GB"/>
        </w:rPr>
        <w:tab/>
      </w:r>
      <w:r w:rsidR="00F86119">
        <w:rPr>
          <w:rFonts w:ascii="Arial" w:hAnsi="Arial" w:cs="Arial"/>
          <w:sz w:val="22"/>
          <w:szCs w:val="22"/>
          <w:lang w:val="en-GB"/>
        </w:rPr>
        <w:t>7</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1.2.</w:t>
      </w:r>
      <w:r w:rsidRPr="00F86119">
        <w:rPr>
          <w:rFonts w:ascii="Arial" w:eastAsia="MS Mincho" w:hAnsi="Arial" w:cs="Arial"/>
          <w:sz w:val="22"/>
          <w:szCs w:val="22"/>
          <w:lang w:eastAsia="ja-JP"/>
        </w:rPr>
        <w:tab/>
      </w:r>
      <w:r w:rsidR="00F86119">
        <w:rPr>
          <w:rFonts w:ascii="Arial" w:eastAsia="MS Mincho" w:hAnsi="Arial" w:cs="Arial"/>
          <w:sz w:val="22"/>
          <w:szCs w:val="22"/>
          <w:lang w:eastAsia="ja-JP"/>
        </w:rPr>
        <w:t xml:space="preserve">Organisational </w:t>
      </w:r>
      <w:r w:rsidRPr="00F86119">
        <w:rPr>
          <w:rFonts w:ascii="Arial" w:hAnsi="Arial" w:cs="Arial"/>
          <w:sz w:val="22"/>
          <w:szCs w:val="22"/>
          <w:lang w:val="en-GB"/>
        </w:rPr>
        <w:t>background</w:t>
      </w:r>
      <w:r w:rsidRPr="00F86119">
        <w:rPr>
          <w:rFonts w:ascii="Arial" w:hAnsi="Arial" w:cs="Arial"/>
          <w:sz w:val="22"/>
          <w:szCs w:val="22"/>
          <w:lang w:val="en-GB"/>
        </w:rPr>
        <w:tab/>
      </w:r>
      <w:r w:rsidR="00F86119">
        <w:rPr>
          <w:rFonts w:ascii="Arial" w:hAnsi="Arial" w:cs="Arial"/>
          <w:sz w:val="22"/>
          <w:szCs w:val="22"/>
          <w:lang w:val="en-GB"/>
        </w:rPr>
        <w:t>7</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1.3.</w:t>
      </w:r>
      <w:r w:rsidRPr="00F86119">
        <w:rPr>
          <w:rFonts w:ascii="Arial" w:eastAsia="MS Mincho" w:hAnsi="Arial" w:cs="Arial"/>
          <w:sz w:val="22"/>
          <w:szCs w:val="22"/>
          <w:lang w:eastAsia="ja-JP"/>
        </w:rPr>
        <w:tab/>
      </w:r>
      <w:r w:rsidRPr="00F86119">
        <w:rPr>
          <w:rFonts w:ascii="Arial" w:hAnsi="Arial" w:cs="Arial"/>
          <w:sz w:val="22"/>
          <w:szCs w:val="22"/>
          <w:lang w:val="en-GB"/>
        </w:rPr>
        <w:t>Current situation in the sector</w:t>
      </w:r>
      <w:r w:rsidRPr="00F86119">
        <w:rPr>
          <w:rFonts w:ascii="Arial" w:hAnsi="Arial" w:cs="Arial"/>
          <w:sz w:val="22"/>
          <w:szCs w:val="22"/>
          <w:lang w:val="en-GB"/>
        </w:rPr>
        <w:tab/>
      </w:r>
      <w:r w:rsidR="00F86119">
        <w:rPr>
          <w:rFonts w:ascii="Arial" w:hAnsi="Arial" w:cs="Arial"/>
          <w:sz w:val="22"/>
          <w:szCs w:val="22"/>
          <w:lang w:val="en-GB"/>
        </w:rPr>
        <w:t>7</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1.4.</w:t>
      </w:r>
      <w:r w:rsidRPr="00F86119">
        <w:rPr>
          <w:rFonts w:ascii="Arial" w:eastAsia="MS Mincho" w:hAnsi="Arial" w:cs="Arial"/>
          <w:sz w:val="22"/>
          <w:szCs w:val="22"/>
          <w:lang w:eastAsia="ja-JP"/>
        </w:rPr>
        <w:tab/>
      </w:r>
      <w:r w:rsidRPr="00F86119">
        <w:rPr>
          <w:rFonts w:ascii="Arial" w:hAnsi="Arial" w:cs="Arial"/>
          <w:sz w:val="22"/>
          <w:szCs w:val="22"/>
          <w:lang w:val="en-GB"/>
        </w:rPr>
        <w:t>Related programmes and other donor activities</w:t>
      </w:r>
      <w:r w:rsidRPr="00F86119">
        <w:rPr>
          <w:rFonts w:ascii="Arial" w:hAnsi="Arial" w:cs="Arial"/>
          <w:sz w:val="22"/>
          <w:szCs w:val="22"/>
          <w:lang w:val="en-GB"/>
        </w:rPr>
        <w:tab/>
      </w:r>
      <w:r w:rsidR="00F86119">
        <w:rPr>
          <w:rFonts w:ascii="Arial" w:hAnsi="Arial" w:cs="Arial"/>
          <w:sz w:val="22"/>
          <w:szCs w:val="22"/>
          <w:lang w:val="en-GB"/>
        </w:rPr>
        <w:t>8</w:t>
      </w:r>
    </w:p>
    <w:p w:rsidR="00253A74" w:rsidRPr="00F86119" w:rsidRDefault="00253A74" w:rsidP="00253A74">
      <w:pPr>
        <w:tabs>
          <w:tab w:val="right" w:leader="dot" w:pos="405"/>
          <w:tab w:val="right" w:leader="dot" w:pos="8640"/>
        </w:tabs>
        <w:suppressAutoHyphens/>
        <w:autoSpaceDN w:val="0"/>
        <w:spacing w:before="120" w:after="120"/>
        <w:ind w:left="482" w:right="720" w:hanging="482"/>
        <w:jc w:val="both"/>
        <w:textAlignment w:val="baseline"/>
        <w:rPr>
          <w:rFonts w:ascii="Arial" w:hAnsi="Arial" w:cs="Arial"/>
          <w:b/>
          <w:caps/>
          <w:sz w:val="22"/>
          <w:szCs w:val="20"/>
          <w:lang w:val="en-GB"/>
        </w:rPr>
      </w:pPr>
      <w:r w:rsidRPr="00F86119">
        <w:rPr>
          <w:rFonts w:ascii="Arial" w:hAnsi="Arial" w:cs="Arial"/>
          <w:b/>
          <w:caps/>
          <w:sz w:val="22"/>
          <w:szCs w:val="22"/>
          <w:lang w:val="en-GB"/>
        </w:rPr>
        <w:t>2.</w:t>
      </w:r>
      <w:r w:rsidRPr="00F86119">
        <w:rPr>
          <w:rFonts w:ascii="Arial" w:eastAsia="MS Mincho" w:hAnsi="Arial" w:cs="Arial"/>
          <w:sz w:val="22"/>
          <w:szCs w:val="22"/>
          <w:lang w:eastAsia="ja-JP"/>
        </w:rPr>
        <w:tab/>
      </w:r>
      <w:r w:rsidRPr="00F86119">
        <w:rPr>
          <w:rFonts w:ascii="Arial" w:hAnsi="Arial" w:cs="Arial"/>
          <w:b/>
          <w:caps/>
          <w:sz w:val="22"/>
          <w:szCs w:val="22"/>
          <w:lang w:val="en-GB"/>
        </w:rPr>
        <w:t>OBJECTIVE, PURPOSE &amp; EXPECTED RESULTS</w:t>
      </w:r>
      <w:r w:rsidRPr="00F86119">
        <w:rPr>
          <w:rFonts w:ascii="Arial" w:hAnsi="Arial" w:cs="Arial"/>
          <w:b/>
          <w:caps/>
          <w:sz w:val="22"/>
          <w:szCs w:val="22"/>
          <w:lang w:val="en-GB"/>
        </w:rPr>
        <w:tab/>
      </w:r>
      <w:r w:rsidR="00F86119">
        <w:rPr>
          <w:rFonts w:ascii="Arial" w:hAnsi="Arial" w:cs="Arial"/>
          <w:b/>
          <w:caps/>
          <w:sz w:val="22"/>
          <w:szCs w:val="22"/>
          <w:lang w:val="en-GB"/>
        </w:rPr>
        <w:t>8</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2.1.</w:t>
      </w:r>
      <w:r w:rsidRPr="00F86119">
        <w:rPr>
          <w:rFonts w:ascii="Arial" w:eastAsia="MS Mincho" w:hAnsi="Arial" w:cs="Arial"/>
          <w:sz w:val="22"/>
          <w:szCs w:val="22"/>
          <w:lang w:eastAsia="ja-JP"/>
        </w:rPr>
        <w:tab/>
      </w:r>
      <w:r w:rsidRPr="00F86119">
        <w:rPr>
          <w:rFonts w:ascii="Arial" w:hAnsi="Arial" w:cs="Arial"/>
          <w:sz w:val="22"/>
          <w:szCs w:val="22"/>
          <w:lang w:val="en-GB"/>
        </w:rPr>
        <w:t>Overall objective</w:t>
      </w:r>
      <w:r w:rsidRPr="00F86119">
        <w:rPr>
          <w:rFonts w:ascii="Arial" w:hAnsi="Arial" w:cs="Arial"/>
          <w:sz w:val="22"/>
          <w:szCs w:val="22"/>
          <w:lang w:val="en-GB"/>
        </w:rPr>
        <w:tab/>
      </w:r>
      <w:r w:rsidR="00F86119">
        <w:rPr>
          <w:rFonts w:ascii="Arial" w:hAnsi="Arial" w:cs="Arial"/>
          <w:sz w:val="22"/>
          <w:szCs w:val="22"/>
          <w:lang w:val="en-GB"/>
        </w:rPr>
        <w:t>8</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2.2.</w:t>
      </w:r>
      <w:r w:rsidRPr="00F86119">
        <w:rPr>
          <w:rFonts w:ascii="Arial" w:eastAsia="MS Mincho" w:hAnsi="Arial" w:cs="Arial"/>
          <w:sz w:val="22"/>
          <w:szCs w:val="22"/>
          <w:lang w:eastAsia="ja-JP"/>
        </w:rPr>
        <w:tab/>
      </w:r>
      <w:r w:rsidRPr="00F86119">
        <w:rPr>
          <w:rFonts w:ascii="Arial" w:hAnsi="Arial" w:cs="Arial"/>
          <w:sz w:val="22"/>
          <w:szCs w:val="22"/>
          <w:lang w:val="en-GB"/>
        </w:rPr>
        <w:t>Purpose</w:t>
      </w:r>
      <w:r w:rsidRPr="00F86119">
        <w:rPr>
          <w:rFonts w:ascii="Arial" w:hAnsi="Arial" w:cs="Arial"/>
          <w:sz w:val="22"/>
          <w:szCs w:val="22"/>
          <w:lang w:val="en-GB"/>
        </w:rPr>
        <w:tab/>
      </w:r>
      <w:r w:rsidR="00F86119">
        <w:rPr>
          <w:rFonts w:ascii="Arial" w:hAnsi="Arial" w:cs="Arial"/>
          <w:sz w:val="22"/>
          <w:szCs w:val="22"/>
          <w:lang w:val="en-GB"/>
        </w:rPr>
        <w:t>8</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2.3.</w:t>
      </w:r>
      <w:r w:rsidRPr="00F86119">
        <w:rPr>
          <w:rFonts w:ascii="Arial" w:eastAsia="MS Mincho" w:hAnsi="Arial" w:cs="Arial"/>
          <w:sz w:val="22"/>
          <w:szCs w:val="22"/>
          <w:lang w:eastAsia="ja-JP"/>
        </w:rPr>
        <w:tab/>
      </w:r>
      <w:r w:rsidRPr="00F86119">
        <w:rPr>
          <w:rFonts w:ascii="Arial" w:hAnsi="Arial" w:cs="Arial"/>
          <w:sz w:val="22"/>
          <w:szCs w:val="22"/>
          <w:lang w:val="en-GB"/>
        </w:rPr>
        <w:t>Results to be achieved by the contractor</w:t>
      </w:r>
      <w:r w:rsidRPr="00F86119">
        <w:rPr>
          <w:rFonts w:ascii="Arial" w:hAnsi="Arial" w:cs="Arial"/>
          <w:sz w:val="22"/>
          <w:szCs w:val="22"/>
          <w:lang w:val="en-GB"/>
        </w:rPr>
        <w:tab/>
      </w:r>
      <w:r w:rsidR="00F86119">
        <w:rPr>
          <w:rFonts w:ascii="Arial" w:hAnsi="Arial" w:cs="Arial"/>
          <w:sz w:val="22"/>
          <w:szCs w:val="22"/>
          <w:lang w:val="en-GB"/>
        </w:rPr>
        <w:t>8</w:t>
      </w:r>
    </w:p>
    <w:p w:rsidR="00253A74" w:rsidRPr="00F86119" w:rsidRDefault="00253A74" w:rsidP="00253A74">
      <w:pPr>
        <w:tabs>
          <w:tab w:val="right" w:leader="dot" w:pos="405"/>
          <w:tab w:val="right" w:leader="dot" w:pos="8640"/>
        </w:tabs>
        <w:suppressAutoHyphens/>
        <w:autoSpaceDN w:val="0"/>
        <w:spacing w:before="120" w:after="120"/>
        <w:ind w:left="482" w:right="720" w:hanging="482"/>
        <w:jc w:val="both"/>
        <w:textAlignment w:val="baseline"/>
        <w:rPr>
          <w:rFonts w:ascii="Arial" w:hAnsi="Arial" w:cs="Arial"/>
          <w:b/>
          <w:caps/>
          <w:sz w:val="22"/>
          <w:szCs w:val="20"/>
          <w:lang w:val="en-GB"/>
        </w:rPr>
      </w:pPr>
      <w:r w:rsidRPr="00F86119">
        <w:rPr>
          <w:rFonts w:ascii="Arial" w:hAnsi="Arial" w:cs="Arial"/>
          <w:b/>
          <w:caps/>
          <w:sz w:val="22"/>
          <w:szCs w:val="22"/>
          <w:lang w:val="en-GB"/>
        </w:rPr>
        <w:t>3.</w:t>
      </w:r>
      <w:r w:rsidRPr="00F86119">
        <w:rPr>
          <w:rFonts w:ascii="Arial" w:eastAsia="MS Mincho" w:hAnsi="Arial" w:cs="Arial"/>
          <w:sz w:val="22"/>
          <w:szCs w:val="22"/>
          <w:lang w:eastAsia="ja-JP"/>
        </w:rPr>
        <w:tab/>
      </w:r>
      <w:r w:rsidRPr="00F86119">
        <w:rPr>
          <w:rFonts w:ascii="Arial" w:hAnsi="Arial" w:cs="Arial"/>
          <w:b/>
          <w:caps/>
          <w:sz w:val="22"/>
          <w:szCs w:val="22"/>
          <w:lang w:val="en-GB"/>
        </w:rPr>
        <w:t>ASSUMPTIONS &amp; RISKS</w:t>
      </w:r>
      <w:r w:rsidRPr="00F86119">
        <w:rPr>
          <w:rFonts w:ascii="Arial" w:hAnsi="Arial" w:cs="Arial"/>
          <w:b/>
          <w:caps/>
          <w:sz w:val="22"/>
          <w:szCs w:val="22"/>
          <w:lang w:val="en-GB"/>
        </w:rPr>
        <w:tab/>
      </w:r>
      <w:r w:rsidR="00F86119">
        <w:rPr>
          <w:rFonts w:ascii="Arial" w:hAnsi="Arial" w:cs="Arial"/>
          <w:b/>
          <w:caps/>
          <w:sz w:val="22"/>
          <w:szCs w:val="22"/>
          <w:lang w:val="en-GB"/>
        </w:rPr>
        <w:t>9</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3.1.</w:t>
      </w:r>
      <w:r w:rsidRPr="00F86119">
        <w:rPr>
          <w:rFonts w:ascii="Arial" w:eastAsia="MS Mincho" w:hAnsi="Arial" w:cs="Arial"/>
          <w:sz w:val="22"/>
          <w:szCs w:val="22"/>
          <w:lang w:eastAsia="ja-JP"/>
        </w:rPr>
        <w:tab/>
      </w:r>
      <w:r w:rsidRPr="00F86119">
        <w:rPr>
          <w:rFonts w:ascii="Arial" w:hAnsi="Arial" w:cs="Arial"/>
          <w:sz w:val="22"/>
          <w:szCs w:val="22"/>
          <w:lang w:val="en-GB"/>
        </w:rPr>
        <w:t>Assumptions underlying the project</w:t>
      </w:r>
      <w:r w:rsidRPr="00F86119">
        <w:rPr>
          <w:rFonts w:ascii="Arial" w:hAnsi="Arial" w:cs="Arial"/>
          <w:sz w:val="22"/>
          <w:szCs w:val="22"/>
          <w:lang w:val="en-GB"/>
        </w:rPr>
        <w:tab/>
      </w:r>
      <w:r w:rsidR="00F86119">
        <w:rPr>
          <w:rFonts w:ascii="Arial" w:hAnsi="Arial" w:cs="Arial"/>
          <w:sz w:val="22"/>
          <w:szCs w:val="22"/>
          <w:lang w:val="en-GB"/>
        </w:rPr>
        <w:t>9</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3.2.</w:t>
      </w:r>
      <w:r w:rsidRPr="00F86119">
        <w:rPr>
          <w:rFonts w:ascii="Arial" w:eastAsia="MS Mincho" w:hAnsi="Arial" w:cs="Arial"/>
          <w:sz w:val="22"/>
          <w:szCs w:val="22"/>
          <w:lang w:eastAsia="ja-JP"/>
        </w:rPr>
        <w:tab/>
      </w:r>
      <w:r w:rsidRPr="00F86119">
        <w:rPr>
          <w:rFonts w:ascii="Arial" w:hAnsi="Arial" w:cs="Arial"/>
          <w:sz w:val="22"/>
          <w:szCs w:val="22"/>
          <w:lang w:val="en-GB"/>
        </w:rPr>
        <w:t>Risks</w:t>
      </w:r>
      <w:r w:rsidRPr="00F86119">
        <w:rPr>
          <w:rFonts w:ascii="Arial" w:hAnsi="Arial" w:cs="Arial"/>
          <w:sz w:val="22"/>
          <w:szCs w:val="22"/>
          <w:lang w:val="en-GB"/>
        </w:rPr>
        <w:tab/>
      </w:r>
      <w:r w:rsidR="00F86119">
        <w:rPr>
          <w:rFonts w:ascii="Arial" w:hAnsi="Arial" w:cs="Arial"/>
          <w:sz w:val="22"/>
          <w:szCs w:val="22"/>
          <w:lang w:val="en-GB"/>
        </w:rPr>
        <w:t>9</w:t>
      </w:r>
    </w:p>
    <w:p w:rsidR="00253A74" w:rsidRPr="00F86119" w:rsidRDefault="00253A74" w:rsidP="00253A74">
      <w:pPr>
        <w:tabs>
          <w:tab w:val="right" w:leader="dot" w:pos="405"/>
          <w:tab w:val="right" w:leader="dot" w:pos="8640"/>
        </w:tabs>
        <w:suppressAutoHyphens/>
        <w:autoSpaceDN w:val="0"/>
        <w:spacing w:before="120" w:after="120"/>
        <w:ind w:left="482" w:right="720" w:hanging="482"/>
        <w:jc w:val="both"/>
        <w:textAlignment w:val="baseline"/>
        <w:rPr>
          <w:rFonts w:ascii="Arial" w:hAnsi="Arial" w:cs="Arial"/>
          <w:b/>
          <w:caps/>
          <w:sz w:val="22"/>
          <w:szCs w:val="20"/>
          <w:lang w:val="en-GB"/>
        </w:rPr>
      </w:pPr>
      <w:r w:rsidRPr="00F86119">
        <w:rPr>
          <w:rFonts w:ascii="Arial" w:hAnsi="Arial" w:cs="Arial"/>
          <w:b/>
          <w:caps/>
          <w:sz w:val="22"/>
          <w:szCs w:val="22"/>
          <w:lang w:val="en-GB"/>
        </w:rPr>
        <w:t>4.</w:t>
      </w:r>
      <w:r w:rsidRPr="00F86119">
        <w:rPr>
          <w:rFonts w:ascii="Arial" w:eastAsia="MS Mincho" w:hAnsi="Arial" w:cs="Arial"/>
          <w:sz w:val="22"/>
          <w:szCs w:val="22"/>
          <w:lang w:eastAsia="ja-JP"/>
        </w:rPr>
        <w:tab/>
      </w:r>
      <w:r w:rsidRPr="00F86119">
        <w:rPr>
          <w:rFonts w:ascii="Arial" w:hAnsi="Arial" w:cs="Arial"/>
          <w:b/>
          <w:caps/>
          <w:sz w:val="22"/>
          <w:szCs w:val="22"/>
          <w:lang w:val="en-GB"/>
        </w:rPr>
        <w:t>SCOPE OF THE WORK</w:t>
      </w:r>
      <w:r w:rsidRPr="00F86119">
        <w:rPr>
          <w:rFonts w:ascii="Arial" w:hAnsi="Arial" w:cs="Arial"/>
          <w:b/>
          <w:caps/>
          <w:sz w:val="22"/>
          <w:szCs w:val="22"/>
          <w:lang w:val="en-GB"/>
        </w:rPr>
        <w:tab/>
      </w:r>
      <w:r w:rsidR="00F86119">
        <w:rPr>
          <w:rFonts w:ascii="Arial" w:hAnsi="Arial" w:cs="Arial"/>
          <w:b/>
          <w:caps/>
          <w:sz w:val="22"/>
          <w:szCs w:val="22"/>
          <w:lang w:val="en-GB"/>
        </w:rPr>
        <w:t>9</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4.1.</w:t>
      </w:r>
      <w:r w:rsidRPr="00F86119">
        <w:rPr>
          <w:rFonts w:ascii="Arial" w:eastAsia="MS Mincho" w:hAnsi="Arial" w:cs="Arial"/>
          <w:sz w:val="22"/>
          <w:szCs w:val="22"/>
          <w:lang w:eastAsia="ja-JP"/>
        </w:rPr>
        <w:tab/>
      </w:r>
      <w:r w:rsidRPr="00F86119">
        <w:rPr>
          <w:rFonts w:ascii="Arial" w:hAnsi="Arial" w:cs="Arial"/>
          <w:sz w:val="22"/>
          <w:szCs w:val="22"/>
          <w:lang w:val="en-GB"/>
        </w:rPr>
        <w:t>General</w:t>
      </w:r>
      <w:r w:rsidRPr="00F86119">
        <w:rPr>
          <w:rFonts w:ascii="Arial" w:hAnsi="Arial" w:cs="Arial"/>
          <w:sz w:val="22"/>
          <w:szCs w:val="22"/>
          <w:lang w:val="en-GB"/>
        </w:rPr>
        <w:tab/>
      </w:r>
      <w:r w:rsidR="00F86119">
        <w:rPr>
          <w:rFonts w:ascii="Arial" w:hAnsi="Arial" w:cs="Arial"/>
          <w:sz w:val="22"/>
          <w:szCs w:val="22"/>
          <w:lang w:val="en-GB"/>
        </w:rPr>
        <w:t>9</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4.2.</w:t>
      </w:r>
      <w:r w:rsidRPr="00F86119">
        <w:rPr>
          <w:rFonts w:ascii="Arial" w:eastAsia="MS Mincho" w:hAnsi="Arial" w:cs="Arial"/>
          <w:sz w:val="22"/>
          <w:szCs w:val="22"/>
          <w:lang w:eastAsia="ja-JP"/>
        </w:rPr>
        <w:tab/>
      </w:r>
      <w:r w:rsidRPr="00F86119">
        <w:rPr>
          <w:rFonts w:ascii="Arial" w:hAnsi="Arial" w:cs="Arial"/>
          <w:sz w:val="22"/>
          <w:szCs w:val="22"/>
          <w:lang w:val="en-GB"/>
        </w:rPr>
        <w:t>Specific work</w:t>
      </w:r>
      <w:r w:rsidRPr="00F86119">
        <w:rPr>
          <w:rFonts w:ascii="Arial" w:hAnsi="Arial" w:cs="Arial"/>
          <w:sz w:val="22"/>
          <w:szCs w:val="22"/>
          <w:lang w:val="en-GB"/>
        </w:rPr>
        <w:tab/>
      </w:r>
      <w:r w:rsidR="00F86119">
        <w:rPr>
          <w:rFonts w:ascii="Arial" w:hAnsi="Arial" w:cs="Arial"/>
          <w:sz w:val="22"/>
          <w:szCs w:val="22"/>
          <w:lang w:val="en-GB"/>
        </w:rPr>
        <w:t>9</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4.3.</w:t>
      </w:r>
      <w:r w:rsidRPr="00F86119">
        <w:rPr>
          <w:rFonts w:ascii="Arial" w:eastAsia="MS Mincho" w:hAnsi="Arial" w:cs="Arial"/>
          <w:sz w:val="22"/>
          <w:szCs w:val="22"/>
          <w:lang w:eastAsia="ja-JP"/>
        </w:rPr>
        <w:tab/>
      </w:r>
      <w:r w:rsidRPr="00F86119">
        <w:rPr>
          <w:rFonts w:ascii="Arial" w:hAnsi="Arial" w:cs="Arial"/>
          <w:sz w:val="22"/>
          <w:szCs w:val="22"/>
          <w:lang w:val="en-GB"/>
        </w:rPr>
        <w:t>Project management</w:t>
      </w:r>
      <w:r w:rsidRPr="00F86119">
        <w:rPr>
          <w:rFonts w:ascii="Arial" w:hAnsi="Arial" w:cs="Arial"/>
          <w:sz w:val="22"/>
          <w:szCs w:val="22"/>
          <w:lang w:val="en-GB"/>
        </w:rPr>
        <w:tab/>
      </w:r>
      <w:r w:rsidR="00F86119">
        <w:rPr>
          <w:rFonts w:ascii="Arial" w:hAnsi="Arial" w:cs="Arial"/>
          <w:sz w:val="22"/>
          <w:szCs w:val="22"/>
          <w:lang w:val="en-GB"/>
        </w:rPr>
        <w:t>10</w:t>
      </w:r>
    </w:p>
    <w:p w:rsidR="00253A74" w:rsidRPr="00F86119" w:rsidRDefault="00253A74" w:rsidP="00253A74">
      <w:pPr>
        <w:tabs>
          <w:tab w:val="right" w:leader="dot" w:pos="405"/>
          <w:tab w:val="right" w:leader="dot" w:pos="8640"/>
        </w:tabs>
        <w:suppressAutoHyphens/>
        <w:autoSpaceDN w:val="0"/>
        <w:spacing w:before="120" w:after="120"/>
        <w:ind w:left="482" w:right="720" w:hanging="482"/>
        <w:jc w:val="both"/>
        <w:textAlignment w:val="baseline"/>
        <w:rPr>
          <w:rFonts w:ascii="Arial" w:hAnsi="Arial" w:cs="Arial"/>
          <w:b/>
          <w:caps/>
          <w:sz w:val="22"/>
          <w:szCs w:val="20"/>
          <w:lang w:val="en-GB"/>
        </w:rPr>
      </w:pPr>
      <w:r w:rsidRPr="00F86119">
        <w:rPr>
          <w:rFonts w:ascii="Arial" w:hAnsi="Arial" w:cs="Arial"/>
          <w:b/>
          <w:caps/>
          <w:sz w:val="22"/>
          <w:szCs w:val="22"/>
          <w:lang w:val="en-GB"/>
        </w:rPr>
        <w:t>5.</w:t>
      </w:r>
      <w:r w:rsidRPr="00F86119">
        <w:rPr>
          <w:rFonts w:ascii="Arial" w:eastAsia="MS Mincho" w:hAnsi="Arial" w:cs="Arial"/>
          <w:sz w:val="22"/>
          <w:szCs w:val="22"/>
          <w:lang w:eastAsia="ja-JP"/>
        </w:rPr>
        <w:tab/>
      </w:r>
      <w:r w:rsidRPr="00F86119">
        <w:rPr>
          <w:rFonts w:ascii="Arial" w:hAnsi="Arial" w:cs="Arial"/>
          <w:b/>
          <w:caps/>
          <w:sz w:val="22"/>
          <w:szCs w:val="22"/>
          <w:lang w:val="en-GB"/>
        </w:rPr>
        <w:t>LOGISTICS AND TIMING</w:t>
      </w:r>
      <w:r w:rsidRPr="00F86119">
        <w:rPr>
          <w:rFonts w:ascii="Arial" w:hAnsi="Arial" w:cs="Arial"/>
          <w:b/>
          <w:caps/>
          <w:sz w:val="22"/>
          <w:szCs w:val="22"/>
          <w:lang w:val="en-GB"/>
        </w:rPr>
        <w:tab/>
      </w:r>
      <w:r w:rsidR="00F86119">
        <w:rPr>
          <w:rFonts w:ascii="Arial" w:hAnsi="Arial" w:cs="Arial"/>
          <w:b/>
          <w:caps/>
          <w:sz w:val="22"/>
          <w:szCs w:val="22"/>
          <w:lang w:val="en-GB"/>
        </w:rPr>
        <w:t>10</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5.1.</w:t>
      </w:r>
      <w:r w:rsidRPr="00F86119">
        <w:rPr>
          <w:rFonts w:ascii="Arial" w:eastAsia="MS Mincho" w:hAnsi="Arial" w:cs="Arial"/>
          <w:sz w:val="22"/>
          <w:szCs w:val="22"/>
          <w:lang w:eastAsia="ja-JP"/>
        </w:rPr>
        <w:tab/>
      </w:r>
      <w:r w:rsidRPr="00F86119">
        <w:rPr>
          <w:rFonts w:ascii="Arial" w:hAnsi="Arial" w:cs="Arial"/>
          <w:sz w:val="22"/>
          <w:szCs w:val="22"/>
          <w:lang w:val="en-GB"/>
        </w:rPr>
        <w:t>Location</w:t>
      </w:r>
      <w:r w:rsidRPr="00F86119">
        <w:rPr>
          <w:rFonts w:ascii="Arial" w:hAnsi="Arial" w:cs="Arial"/>
          <w:sz w:val="22"/>
          <w:szCs w:val="22"/>
          <w:lang w:val="en-GB"/>
        </w:rPr>
        <w:tab/>
      </w:r>
      <w:r w:rsidR="00F86119">
        <w:rPr>
          <w:rFonts w:ascii="Arial" w:hAnsi="Arial" w:cs="Arial"/>
          <w:sz w:val="22"/>
          <w:szCs w:val="22"/>
          <w:lang w:val="en-GB"/>
        </w:rPr>
        <w:t>10</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5.2.</w:t>
      </w:r>
      <w:r w:rsidRPr="00F86119">
        <w:rPr>
          <w:rFonts w:ascii="Arial" w:eastAsia="MS Mincho" w:hAnsi="Arial" w:cs="Arial"/>
          <w:sz w:val="22"/>
          <w:szCs w:val="22"/>
          <w:lang w:eastAsia="ja-JP"/>
        </w:rPr>
        <w:tab/>
      </w:r>
      <w:r w:rsidRPr="00F86119">
        <w:rPr>
          <w:rFonts w:ascii="Arial" w:hAnsi="Arial" w:cs="Arial"/>
          <w:sz w:val="22"/>
          <w:szCs w:val="22"/>
          <w:lang w:val="en-GB"/>
        </w:rPr>
        <w:t>Start date &amp; period of implementation</w:t>
      </w:r>
      <w:r w:rsidRPr="00F86119">
        <w:rPr>
          <w:rFonts w:ascii="Arial" w:hAnsi="Arial" w:cs="Arial"/>
          <w:sz w:val="22"/>
          <w:szCs w:val="22"/>
          <w:lang w:val="en-GB"/>
        </w:rPr>
        <w:tab/>
      </w:r>
      <w:r w:rsidR="00F86119">
        <w:rPr>
          <w:rFonts w:ascii="Arial" w:hAnsi="Arial" w:cs="Arial"/>
          <w:sz w:val="22"/>
          <w:szCs w:val="22"/>
          <w:lang w:val="en-GB"/>
        </w:rPr>
        <w:t>1</w:t>
      </w:r>
      <w:r w:rsidR="00802EC2">
        <w:rPr>
          <w:rFonts w:ascii="Arial" w:hAnsi="Arial" w:cs="Arial"/>
          <w:sz w:val="22"/>
          <w:szCs w:val="22"/>
          <w:lang w:val="en-GB"/>
        </w:rPr>
        <w:t>1</w:t>
      </w:r>
    </w:p>
    <w:p w:rsidR="00253A74" w:rsidRPr="00F86119" w:rsidRDefault="00253A74" w:rsidP="00253A74">
      <w:pPr>
        <w:tabs>
          <w:tab w:val="right" w:leader="dot" w:pos="405"/>
          <w:tab w:val="right" w:leader="dot" w:pos="8640"/>
        </w:tabs>
        <w:suppressAutoHyphens/>
        <w:autoSpaceDN w:val="0"/>
        <w:spacing w:before="120" w:after="120"/>
        <w:ind w:left="482" w:right="720" w:hanging="482"/>
        <w:jc w:val="both"/>
        <w:textAlignment w:val="baseline"/>
        <w:rPr>
          <w:rFonts w:ascii="Arial" w:hAnsi="Arial" w:cs="Arial"/>
          <w:b/>
          <w:caps/>
          <w:sz w:val="22"/>
          <w:szCs w:val="20"/>
          <w:lang w:val="en-GB"/>
        </w:rPr>
      </w:pPr>
      <w:r w:rsidRPr="00F86119">
        <w:rPr>
          <w:rFonts w:ascii="Arial" w:hAnsi="Arial" w:cs="Arial"/>
          <w:b/>
          <w:caps/>
          <w:sz w:val="22"/>
          <w:szCs w:val="22"/>
          <w:lang w:val="en-GB"/>
        </w:rPr>
        <w:t>6.</w:t>
      </w:r>
      <w:r w:rsidRPr="00F86119">
        <w:rPr>
          <w:rFonts w:ascii="Arial" w:eastAsia="MS Mincho" w:hAnsi="Arial" w:cs="Arial"/>
          <w:sz w:val="22"/>
          <w:szCs w:val="22"/>
          <w:lang w:eastAsia="ja-JP"/>
        </w:rPr>
        <w:tab/>
      </w:r>
      <w:r w:rsidRPr="00F86119">
        <w:rPr>
          <w:rFonts w:ascii="Arial" w:hAnsi="Arial" w:cs="Arial"/>
          <w:b/>
          <w:caps/>
          <w:sz w:val="22"/>
          <w:szCs w:val="22"/>
          <w:lang w:val="en-GB"/>
        </w:rPr>
        <w:t>REQUIREMENTS</w:t>
      </w:r>
      <w:r w:rsidRPr="00F86119">
        <w:rPr>
          <w:rFonts w:ascii="Arial" w:hAnsi="Arial" w:cs="Arial"/>
          <w:b/>
          <w:caps/>
          <w:sz w:val="22"/>
          <w:szCs w:val="22"/>
          <w:lang w:val="en-GB"/>
        </w:rPr>
        <w:tab/>
      </w:r>
      <w:r w:rsidR="00F86119">
        <w:rPr>
          <w:rFonts w:ascii="Arial" w:hAnsi="Arial" w:cs="Arial"/>
          <w:b/>
          <w:caps/>
          <w:sz w:val="22"/>
          <w:szCs w:val="22"/>
          <w:lang w:val="en-GB"/>
        </w:rPr>
        <w:t>11</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6.1.</w:t>
      </w:r>
      <w:r w:rsidRPr="00F86119">
        <w:rPr>
          <w:rFonts w:ascii="Arial" w:eastAsia="MS Mincho" w:hAnsi="Arial" w:cs="Arial"/>
          <w:sz w:val="22"/>
          <w:szCs w:val="22"/>
          <w:lang w:eastAsia="ja-JP"/>
        </w:rPr>
        <w:tab/>
      </w:r>
      <w:r w:rsidRPr="00F86119">
        <w:rPr>
          <w:rFonts w:ascii="Arial" w:hAnsi="Arial" w:cs="Arial"/>
          <w:sz w:val="22"/>
          <w:szCs w:val="22"/>
          <w:lang w:val="en-GB"/>
        </w:rPr>
        <w:t>Staff</w:t>
      </w:r>
      <w:r w:rsidRPr="00F86119">
        <w:rPr>
          <w:rFonts w:ascii="Arial" w:hAnsi="Arial" w:cs="Arial"/>
          <w:sz w:val="22"/>
          <w:szCs w:val="22"/>
          <w:lang w:val="en-GB"/>
        </w:rPr>
        <w:tab/>
      </w:r>
      <w:r w:rsidR="00802EC2">
        <w:rPr>
          <w:rFonts w:ascii="Arial" w:hAnsi="Arial" w:cs="Arial"/>
          <w:sz w:val="22"/>
          <w:szCs w:val="22"/>
          <w:lang w:val="en-GB"/>
        </w:rPr>
        <w:t>11</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6.2.</w:t>
      </w:r>
      <w:r w:rsidRPr="00F86119">
        <w:rPr>
          <w:rFonts w:ascii="Arial" w:eastAsia="MS Mincho" w:hAnsi="Arial" w:cs="Arial"/>
          <w:sz w:val="22"/>
          <w:szCs w:val="22"/>
          <w:lang w:eastAsia="ja-JP"/>
        </w:rPr>
        <w:tab/>
      </w:r>
      <w:r w:rsidRPr="00F86119">
        <w:rPr>
          <w:rFonts w:ascii="Arial" w:hAnsi="Arial" w:cs="Arial"/>
          <w:sz w:val="22"/>
          <w:szCs w:val="22"/>
          <w:lang w:val="en-GB"/>
        </w:rPr>
        <w:t>Office accommodation</w:t>
      </w:r>
      <w:r w:rsidRPr="00F86119">
        <w:rPr>
          <w:rFonts w:ascii="Arial" w:hAnsi="Arial" w:cs="Arial"/>
          <w:sz w:val="22"/>
          <w:szCs w:val="22"/>
          <w:lang w:val="en-GB"/>
        </w:rPr>
        <w:tab/>
      </w:r>
      <w:r w:rsidR="003A70B4">
        <w:rPr>
          <w:rFonts w:ascii="Arial" w:hAnsi="Arial" w:cs="Arial"/>
          <w:sz w:val="22"/>
          <w:szCs w:val="22"/>
          <w:lang w:val="en-GB"/>
        </w:rPr>
        <w:t>12</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6.3.</w:t>
      </w:r>
      <w:r w:rsidRPr="00F86119">
        <w:rPr>
          <w:rFonts w:ascii="Arial" w:eastAsia="MS Mincho" w:hAnsi="Arial" w:cs="Arial"/>
          <w:sz w:val="22"/>
          <w:szCs w:val="22"/>
          <w:lang w:eastAsia="ja-JP"/>
        </w:rPr>
        <w:tab/>
      </w:r>
      <w:r w:rsidRPr="00F86119">
        <w:rPr>
          <w:rFonts w:ascii="Arial" w:hAnsi="Arial" w:cs="Arial"/>
          <w:sz w:val="22"/>
          <w:szCs w:val="22"/>
          <w:lang w:val="en-GB"/>
        </w:rPr>
        <w:t>Facilities to be provided by the contractor</w:t>
      </w:r>
      <w:r w:rsidRPr="00F86119">
        <w:rPr>
          <w:rFonts w:ascii="Arial" w:hAnsi="Arial" w:cs="Arial"/>
          <w:sz w:val="22"/>
          <w:szCs w:val="22"/>
          <w:lang w:val="en-GB"/>
        </w:rPr>
        <w:tab/>
      </w:r>
      <w:r w:rsidR="003A70B4">
        <w:rPr>
          <w:rFonts w:ascii="Arial" w:hAnsi="Arial" w:cs="Arial"/>
          <w:sz w:val="22"/>
          <w:szCs w:val="22"/>
          <w:lang w:val="en-GB"/>
        </w:rPr>
        <w:t>12</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6.4.</w:t>
      </w:r>
      <w:r w:rsidRPr="00F86119">
        <w:rPr>
          <w:rFonts w:ascii="Arial" w:eastAsia="MS Mincho" w:hAnsi="Arial" w:cs="Arial"/>
          <w:sz w:val="22"/>
          <w:szCs w:val="22"/>
          <w:lang w:eastAsia="ja-JP"/>
        </w:rPr>
        <w:tab/>
      </w:r>
      <w:r w:rsidRPr="00F86119">
        <w:rPr>
          <w:rFonts w:ascii="Arial" w:hAnsi="Arial" w:cs="Arial"/>
          <w:sz w:val="22"/>
          <w:szCs w:val="22"/>
          <w:lang w:val="en-GB"/>
        </w:rPr>
        <w:t>Equipment</w:t>
      </w:r>
      <w:r w:rsidRPr="00F86119">
        <w:rPr>
          <w:rFonts w:ascii="Arial" w:hAnsi="Arial" w:cs="Arial"/>
          <w:sz w:val="22"/>
          <w:szCs w:val="22"/>
          <w:lang w:val="en-GB"/>
        </w:rPr>
        <w:tab/>
      </w:r>
      <w:r w:rsidR="003A70B4">
        <w:rPr>
          <w:rFonts w:ascii="Arial" w:hAnsi="Arial" w:cs="Arial"/>
          <w:sz w:val="22"/>
          <w:szCs w:val="22"/>
          <w:lang w:val="en-GB"/>
        </w:rPr>
        <w:t>12</w:t>
      </w:r>
    </w:p>
    <w:p w:rsidR="00253A74" w:rsidRPr="00F86119" w:rsidRDefault="00253A74" w:rsidP="00253A74">
      <w:pPr>
        <w:tabs>
          <w:tab w:val="right" w:leader="dot" w:pos="405"/>
          <w:tab w:val="right" w:leader="dot" w:pos="8640"/>
        </w:tabs>
        <w:suppressAutoHyphens/>
        <w:autoSpaceDN w:val="0"/>
        <w:spacing w:before="120" w:after="120"/>
        <w:ind w:left="482" w:right="720" w:hanging="482"/>
        <w:jc w:val="both"/>
        <w:textAlignment w:val="baseline"/>
        <w:rPr>
          <w:rFonts w:ascii="Arial" w:hAnsi="Arial" w:cs="Arial"/>
          <w:b/>
          <w:caps/>
          <w:sz w:val="22"/>
          <w:szCs w:val="20"/>
          <w:lang w:val="en-GB"/>
        </w:rPr>
      </w:pPr>
      <w:r w:rsidRPr="00F86119">
        <w:rPr>
          <w:rFonts w:ascii="Arial" w:hAnsi="Arial" w:cs="Arial"/>
          <w:b/>
          <w:caps/>
          <w:sz w:val="22"/>
          <w:szCs w:val="22"/>
          <w:lang w:val="en-GB"/>
        </w:rPr>
        <w:t>7.</w:t>
      </w:r>
      <w:r w:rsidRPr="00F86119">
        <w:rPr>
          <w:rFonts w:ascii="Arial" w:eastAsia="MS Mincho" w:hAnsi="Arial" w:cs="Arial"/>
          <w:sz w:val="22"/>
          <w:szCs w:val="22"/>
          <w:lang w:eastAsia="ja-JP"/>
        </w:rPr>
        <w:tab/>
      </w:r>
      <w:r w:rsidRPr="00F86119">
        <w:rPr>
          <w:rFonts w:ascii="Arial" w:hAnsi="Arial" w:cs="Arial"/>
          <w:b/>
          <w:caps/>
          <w:sz w:val="22"/>
          <w:szCs w:val="22"/>
          <w:lang w:val="en-GB"/>
        </w:rPr>
        <w:t>REPORTS</w:t>
      </w:r>
      <w:r w:rsidRPr="00F86119">
        <w:rPr>
          <w:rFonts w:ascii="Arial" w:hAnsi="Arial" w:cs="Arial"/>
          <w:b/>
          <w:caps/>
          <w:sz w:val="22"/>
          <w:szCs w:val="22"/>
          <w:lang w:val="en-GB"/>
        </w:rPr>
        <w:tab/>
      </w:r>
      <w:r w:rsidR="003A70B4">
        <w:rPr>
          <w:rFonts w:ascii="Arial" w:hAnsi="Arial" w:cs="Arial"/>
          <w:b/>
          <w:caps/>
          <w:sz w:val="22"/>
          <w:szCs w:val="22"/>
          <w:lang w:val="en-GB"/>
        </w:rPr>
        <w:t>12</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7.1.</w:t>
      </w:r>
      <w:r w:rsidRPr="00F86119">
        <w:rPr>
          <w:rFonts w:ascii="Arial" w:eastAsia="MS Mincho" w:hAnsi="Arial" w:cs="Arial"/>
          <w:sz w:val="22"/>
          <w:szCs w:val="22"/>
          <w:lang w:eastAsia="ja-JP"/>
        </w:rPr>
        <w:tab/>
      </w:r>
      <w:r w:rsidRPr="00F86119">
        <w:rPr>
          <w:rFonts w:ascii="Arial" w:hAnsi="Arial" w:cs="Arial"/>
          <w:sz w:val="22"/>
          <w:szCs w:val="22"/>
          <w:lang w:val="en-GB"/>
        </w:rPr>
        <w:t>Reporting requirements</w:t>
      </w:r>
      <w:r w:rsidRPr="00F86119">
        <w:rPr>
          <w:rFonts w:ascii="Arial" w:hAnsi="Arial" w:cs="Arial"/>
          <w:sz w:val="22"/>
          <w:szCs w:val="22"/>
          <w:lang w:val="en-GB"/>
        </w:rPr>
        <w:tab/>
      </w:r>
      <w:r w:rsidR="003A70B4">
        <w:rPr>
          <w:rFonts w:ascii="Arial" w:hAnsi="Arial" w:cs="Arial"/>
          <w:sz w:val="22"/>
          <w:szCs w:val="22"/>
          <w:lang w:val="en-GB"/>
        </w:rPr>
        <w:t>12</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7.2.</w:t>
      </w:r>
      <w:r w:rsidRPr="00F86119">
        <w:rPr>
          <w:rFonts w:ascii="Arial" w:eastAsia="MS Mincho" w:hAnsi="Arial" w:cs="Arial"/>
          <w:sz w:val="22"/>
          <w:szCs w:val="22"/>
          <w:lang w:eastAsia="ja-JP"/>
        </w:rPr>
        <w:tab/>
      </w:r>
      <w:r w:rsidRPr="00F86119">
        <w:rPr>
          <w:rFonts w:ascii="Arial" w:hAnsi="Arial" w:cs="Arial"/>
          <w:sz w:val="22"/>
          <w:szCs w:val="22"/>
          <w:lang w:val="en-GB"/>
        </w:rPr>
        <w:t>Submission &amp; approval of reports</w:t>
      </w:r>
      <w:r w:rsidRPr="00F86119">
        <w:rPr>
          <w:rFonts w:ascii="Arial" w:hAnsi="Arial" w:cs="Arial"/>
          <w:sz w:val="22"/>
          <w:szCs w:val="22"/>
          <w:lang w:val="en-GB"/>
        </w:rPr>
        <w:tab/>
        <w:t>1</w:t>
      </w:r>
      <w:r w:rsidR="003A70B4">
        <w:rPr>
          <w:rFonts w:ascii="Arial" w:hAnsi="Arial" w:cs="Arial"/>
          <w:sz w:val="22"/>
          <w:szCs w:val="22"/>
          <w:lang w:val="en-GB"/>
        </w:rPr>
        <w:t>3</w:t>
      </w:r>
    </w:p>
    <w:p w:rsidR="00253A74" w:rsidRPr="00F86119" w:rsidRDefault="00253A74" w:rsidP="00253A74">
      <w:pPr>
        <w:tabs>
          <w:tab w:val="right" w:leader="dot" w:pos="405"/>
          <w:tab w:val="right" w:leader="dot" w:pos="8640"/>
        </w:tabs>
        <w:suppressAutoHyphens/>
        <w:autoSpaceDN w:val="0"/>
        <w:spacing w:before="120" w:after="120"/>
        <w:ind w:left="482" w:right="720" w:hanging="482"/>
        <w:jc w:val="both"/>
        <w:textAlignment w:val="baseline"/>
        <w:rPr>
          <w:rFonts w:ascii="Arial" w:hAnsi="Arial" w:cs="Arial"/>
          <w:b/>
          <w:caps/>
          <w:sz w:val="22"/>
          <w:szCs w:val="20"/>
          <w:lang w:val="en-GB"/>
        </w:rPr>
      </w:pPr>
      <w:r w:rsidRPr="00F86119">
        <w:rPr>
          <w:rFonts w:ascii="Arial" w:hAnsi="Arial" w:cs="Arial"/>
          <w:b/>
          <w:caps/>
          <w:sz w:val="22"/>
          <w:szCs w:val="22"/>
          <w:lang w:val="en-GB"/>
        </w:rPr>
        <w:t>8.</w:t>
      </w:r>
      <w:r w:rsidRPr="00F86119">
        <w:rPr>
          <w:rFonts w:ascii="Arial" w:eastAsia="MS Mincho" w:hAnsi="Arial" w:cs="Arial"/>
          <w:sz w:val="22"/>
          <w:szCs w:val="22"/>
          <w:lang w:eastAsia="ja-JP"/>
        </w:rPr>
        <w:tab/>
      </w:r>
      <w:r w:rsidRPr="00F86119">
        <w:rPr>
          <w:rFonts w:ascii="Arial" w:hAnsi="Arial" w:cs="Arial"/>
          <w:b/>
          <w:caps/>
          <w:sz w:val="22"/>
          <w:szCs w:val="22"/>
          <w:lang w:val="en-GB"/>
        </w:rPr>
        <w:t>MONITORING AND EVALUATION</w:t>
      </w:r>
      <w:r w:rsidRPr="00F86119">
        <w:rPr>
          <w:rFonts w:ascii="Arial" w:hAnsi="Arial" w:cs="Arial"/>
          <w:b/>
          <w:caps/>
          <w:sz w:val="22"/>
          <w:szCs w:val="22"/>
          <w:lang w:val="en-GB"/>
        </w:rPr>
        <w:tab/>
        <w:t>1</w:t>
      </w:r>
      <w:r w:rsidR="003A70B4">
        <w:rPr>
          <w:rFonts w:ascii="Arial" w:hAnsi="Arial" w:cs="Arial"/>
          <w:b/>
          <w:caps/>
          <w:sz w:val="22"/>
          <w:szCs w:val="22"/>
          <w:lang w:val="en-GB"/>
        </w:rPr>
        <w:t>3</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8.1.</w:t>
      </w:r>
      <w:r w:rsidRPr="00F86119">
        <w:rPr>
          <w:rFonts w:ascii="Arial" w:eastAsia="MS Mincho" w:hAnsi="Arial" w:cs="Arial"/>
          <w:sz w:val="22"/>
          <w:szCs w:val="22"/>
          <w:lang w:eastAsia="ja-JP"/>
        </w:rPr>
        <w:tab/>
      </w:r>
      <w:r w:rsidRPr="00F86119">
        <w:rPr>
          <w:rFonts w:ascii="Arial" w:hAnsi="Arial" w:cs="Arial"/>
          <w:sz w:val="22"/>
          <w:szCs w:val="22"/>
          <w:lang w:val="en-GB"/>
        </w:rPr>
        <w:t>Definition of indicators</w:t>
      </w:r>
      <w:r w:rsidRPr="00F86119">
        <w:rPr>
          <w:rFonts w:ascii="Arial" w:hAnsi="Arial" w:cs="Arial"/>
          <w:sz w:val="22"/>
          <w:szCs w:val="22"/>
          <w:lang w:val="en-GB"/>
        </w:rPr>
        <w:tab/>
        <w:t>1</w:t>
      </w:r>
      <w:r w:rsidR="003A70B4">
        <w:rPr>
          <w:rFonts w:ascii="Arial" w:hAnsi="Arial" w:cs="Arial"/>
          <w:sz w:val="22"/>
          <w:szCs w:val="22"/>
          <w:lang w:val="en-GB"/>
        </w:rPr>
        <w:t>3</w:t>
      </w:r>
    </w:p>
    <w:p w:rsidR="00253A74" w:rsidRPr="00F86119" w:rsidRDefault="00253A74" w:rsidP="00253A74">
      <w:pPr>
        <w:tabs>
          <w:tab w:val="right" w:leader="dot" w:pos="1052"/>
          <w:tab w:val="right" w:leader="dot" w:pos="8640"/>
        </w:tabs>
        <w:suppressAutoHyphens/>
        <w:autoSpaceDN w:val="0"/>
        <w:ind w:left="1077" w:right="720" w:hanging="595"/>
        <w:jc w:val="both"/>
        <w:textAlignment w:val="baseline"/>
        <w:rPr>
          <w:rFonts w:ascii="Arial" w:hAnsi="Arial" w:cs="Arial"/>
          <w:sz w:val="22"/>
          <w:szCs w:val="20"/>
          <w:lang w:val="en-GB"/>
        </w:rPr>
      </w:pPr>
      <w:r w:rsidRPr="00F86119">
        <w:rPr>
          <w:rFonts w:ascii="Arial" w:hAnsi="Arial" w:cs="Arial"/>
          <w:sz w:val="22"/>
          <w:szCs w:val="22"/>
          <w:lang w:val="en-GB"/>
        </w:rPr>
        <w:t>8.2.</w:t>
      </w:r>
      <w:r w:rsidRPr="00F86119">
        <w:rPr>
          <w:rFonts w:ascii="Arial" w:eastAsia="MS Mincho" w:hAnsi="Arial" w:cs="Arial"/>
          <w:sz w:val="22"/>
          <w:szCs w:val="22"/>
          <w:lang w:eastAsia="ja-JP"/>
        </w:rPr>
        <w:tab/>
      </w:r>
      <w:r w:rsidRPr="00F86119">
        <w:rPr>
          <w:rFonts w:ascii="Arial" w:hAnsi="Arial" w:cs="Arial"/>
          <w:sz w:val="22"/>
          <w:szCs w:val="22"/>
          <w:lang w:val="en-GB"/>
        </w:rPr>
        <w:t>Special requirements</w:t>
      </w:r>
      <w:r w:rsidRPr="00F86119">
        <w:rPr>
          <w:rFonts w:ascii="Arial" w:hAnsi="Arial" w:cs="Arial"/>
          <w:sz w:val="22"/>
          <w:szCs w:val="22"/>
          <w:lang w:val="en-GB"/>
        </w:rPr>
        <w:tab/>
        <w:t>1</w:t>
      </w:r>
      <w:r w:rsidR="003A70B4">
        <w:rPr>
          <w:rFonts w:ascii="Arial" w:hAnsi="Arial" w:cs="Arial"/>
          <w:sz w:val="22"/>
          <w:szCs w:val="22"/>
          <w:lang w:val="en-GB"/>
        </w:rPr>
        <w:t>3</w:t>
      </w:r>
    </w:p>
    <w:p w:rsidR="00253A74" w:rsidRPr="00F86119" w:rsidRDefault="00253A74" w:rsidP="00253A74">
      <w:pPr>
        <w:tabs>
          <w:tab w:val="right" w:leader="dot" w:pos="9360"/>
        </w:tabs>
        <w:suppressAutoHyphens/>
        <w:autoSpaceDN w:val="0"/>
        <w:spacing w:after="120"/>
        <w:jc w:val="both"/>
        <w:textAlignment w:val="baseline"/>
        <w:rPr>
          <w:rFonts w:ascii="Arial" w:eastAsia="MS Mincho" w:hAnsi="Arial" w:cs="Arial"/>
          <w:sz w:val="20"/>
          <w:szCs w:val="20"/>
          <w:lang w:val="en-GB"/>
        </w:rPr>
      </w:pPr>
    </w:p>
    <w:p w:rsidR="00253A74" w:rsidRPr="00F86119" w:rsidRDefault="00253A74" w:rsidP="00253A74">
      <w:pPr>
        <w:tabs>
          <w:tab w:val="right" w:leader="dot" w:pos="9360"/>
        </w:tabs>
        <w:suppressAutoHyphens/>
        <w:autoSpaceDN w:val="0"/>
        <w:spacing w:after="120"/>
        <w:jc w:val="both"/>
        <w:textAlignment w:val="baseline"/>
        <w:rPr>
          <w:rFonts w:ascii="Arial" w:eastAsia="MS Mincho" w:hAnsi="Arial" w:cs="Arial"/>
          <w:sz w:val="20"/>
          <w:szCs w:val="20"/>
          <w:lang w:val="en-GB"/>
        </w:rPr>
      </w:pPr>
    </w:p>
    <w:p w:rsidR="001730CD" w:rsidRPr="00F86119" w:rsidRDefault="00253A74" w:rsidP="00253A74">
      <w:pPr>
        <w:keepNext/>
        <w:tabs>
          <w:tab w:val="left" w:pos="0"/>
        </w:tabs>
        <w:suppressAutoHyphens/>
        <w:autoSpaceDN w:val="0"/>
        <w:spacing w:before="240" w:after="120"/>
        <w:ind w:left="480" w:hanging="480"/>
        <w:jc w:val="both"/>
        <w:textAlignment w:val="baseline"/>
        <w:outlineLvl w:val="0"/>
        <w:rPr>
          <w:rFonts w:ascii="Arial" w:hAnsi="Arial" w:cs="Arial"/>
          <w:b/>
          <w:smallCaps/>
          <w:kern w:val="3"/>
          <w:sz w:val="28"/>
          <w:szCs w:val="28"/>
          <w:lang w:val="en-GB" w:eastAsia="en-GB"/>
        </w:rPr>
      </w:pPr>
      <w:r w:rsidRPr="00F86119">
        <w:rPr>
          <w:rFonts w:ascii="Arial" w:hAnsi="Arial" w:cs="Arial"/>
          <w:b/>
          <w:smallCaps/>
          <w:kern w:val="3"/>
          <w:sz w:val="28"/>
          <w:szCs w:val="28"/>
          <w:lang w:val="en-GB" w:eastAsia="en-GB"/>
        </w:rPr>
        <w:fldChar w:fldCharType="end"/>
      </w:r>
      <w:bookmarkStart w:id="3" w:name="_Toc423110678"/>
    </w:p>
    <w:p w:rsidR="001730CD" w:rsidRPr="00F86119" w:rsidRDefault="001730CD">
      <w:pPr>
        <w:rPr>
          <w:rFonts w:ascii="Arial" w:hAnsi="Arial" w:cs="Arial"/>
          <w:b/>
          <w:smallCaps/>
          <w:kern w:val="3"/>
          <w:sz w:val="28"/>
          <w:szCs w:val="28"/>
          <w:lang w:val="en-GB" w:eastAsia="en-GB"/>
        </w:rPr>
      </w:pPr>
      <w:r w:rsidRPr="00F86119">
        <w:rPr>
          <w:rFonts w:ascii="Arial" w:hAnsi="Arial" w:cs="Arial"/>
          <w:b/>
          <w:smallCaps/>
          <w:kern w:val="3"/>
          <w:sz w:val="28"/>
          <w:szCs w:val="28"/>
          <w:lang w:val="en-GB" w:eastAsia="en-GB"/>
        </w:rPr>
        <w:br w:type="page"/>
      </w:r>
    </w:p>
    <w:p w:rsidR="00253A74" w:rsidRDefault="00253A74" w:rsidP="00F86119">
      <w:pPr>
        <w:pStyle w:val="ListParagraph"/>
        <w:keepNext/>
        <w:numPr>
          <w:ilvl w:val="0"/>
          <w:numId w:val="46"/>
        </w:numPr>
        <w:tabs>
          <w:tab w:val="left" w:pos="0"/>
        </w:tabs>
        <w:suppressAutoHyphens/>
        <w:autoSpaceDN w:val="0"/>
        <w:spacing w:before="240" w:after="120"/>
        <w:ind w:hanging="720"/>
        <w:jc w:val="both"/>
        <w:textAlignment w:val="baseline"/>
        <w:outlineLvl w:val="0"/>
        <w:rPr>
          <w:rFonts w:ascii="Arial" w:hAnsi="Arial" w:cs="Arial"/>
          <w:b/>
          <w:smallCaps/>
          <w:kern w:val="3"/>
          <w:sz w:val="28"/>
          <w:szCs w:val="28"/>
          <w:lang w:val="en-GB" w:eastAsia="en-GB"/>
        </w:rPr>
      </w:pPr>
      <w:r w:rsidRPr="00F86119">
        <w:rPr>
          <w:rFonts w:ascii="Arial" w:hAnsi="Arial" w:cs="Arial"/>
          <w:b/>
          <w:smallCaps/>
          <w:kern w:val="3"/>
          <w:sz w:val="28"/>
          <w:szCs w:val="28"/>
          <w:lang w:val="en-GB" w:eastAsia="en-GB"/>
        </w:rPr>
        <w:t>BACKGROUND INFORMATION</w:t>
      </w:r>
      <w:bookmarkEnd w:id="3"/>
    </w:p>
    <w:p w:rsidR="00F86119" w:rsidRPr="00F86119" w:rsidRDefault="00F86119" w:rsidP="00F86119">
      <w:pPr>
        <w:pStyle w:val="ListParagraph"/>
        <w:keepNext/>
        <w:tabs>
          <w:tab w:val="left" w:pos="0"/>
        </w:tabs>
        <w:suppressAutoHyphens/>
        <w:autoSpaceDN w:val="0"/>
        <w:spacing w:before="240" w:after="120"/>
        <w:jc w:val="both"/>
        <w:textAlignment w:val="baseline"/>
        <w:outlineLvl w:val="0"/>
        <w:rPr>
          <w:rFonts w:ascii="Arial" w:hAnsi="Arial" w:cs="Arial"/>
          <w:b/>
          <w:smallCaps/>
          <w:kern w:val="3"/>
          <w:sz w:val="28"/>
          <w:szCs w:val="28"/>
          <w:lang w:val="en-GB" w:eastAsia="en-GB"/>
        </w:rPr>
      </w:pPr>
    </w:p>
    <w:p w:rsidR="00253A74" w:rsidRPr="00F86119" w:rsidRDefault="00253A74" w:rsidP="00F86119">
      <w:pPr>
        <w:pStyle w:val="ListParagraph"/>
        <w:keepNext/>
        <w:numPr>
          <w:ilvl w:val="1"/>
          <w:numId w:val="46"/>
        </w:numPr>
        <w:tabs>
          <w:tab w:val="left" w:pos="-5913"/>
        </w:tabs>
        <w:suppressAutoHyphens/>
        <w:autoSpaceDN w:val="0"/>
        <w:spacing w:before="240" w:after="120"/>
        <w:ind w:hanging="1080"/>
        <w:textAlignment w:val="baseline"/>
        <w:outlineLvl w:val="1"/>
        <w:rPr>
          <w:rFonts w:ascii="Arial" w:hAnsi="Arial" w:cs="Arial"/>
          <w:b/>
          <w:lang w:val="en-GB" w:eastAsia="en-GB"/>
        </w:rPr>
      </w:pPr>
      <w:bookmarkStart w:id="4" w:name="_Toc423110680"/>
      <w:r w:rsidRPr="00F86119">
        <w:rPr>
          <w:rFonts w:ascii="Arial" w:hAnsi="Arial" w:cs="Arial"/>
          <w:b/>
          <w:lang w:val="en-GB" w:eastAsia="en-GB"/>
        </w:rPr>
        <w:t>Contracting authority</w:t>
      </w:r>
      <w:bookmarkEnd w:id="4"/>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SADC Secretariat</w:t>
      </w:r>
    </w:p>
    <w:p w:rsidR="00253A74" w:rsidRPr="00F86119" w:rsidRDefault="00F86119" w:rsidP="00F86119">
      <w:pPr>
        <w:pStyle w:val="ListParagraph"/>
        <w:keepNext/>
        <w:numPr>
          <w:ilvl w:val="1"/>
          <w:numId w:val="46"/>
        </w:numPr>
        <w:tabs>
          <w:tab w:val="left" w:pos="-5913"/>
        </w:tabs>
        <w:suppressAutoHyphens/>
        <w:autoSpaceDN w:val="0"/>
        <w:spacing w:before="240" w:after="120"/>
        <w:ind w:hanging="1080"/>
        <w:textAlignment w:val="baseline"/>
        <w:outlineLvl w:val="1"/>
        <w:rPr>
          <w:rFonts w:ascii="Arial" w:hAnsi="Arial" w:cs="Arial"/>
          <w:b/>
          <w:lang w:val="en-GB" w:eastAsia="en-GB"/>
        </w:rPr>
      </w:pPr>
      <w:bookmarkStart w:id="5" w:name="_Toc423110681"/>
      <w:r>
        <w:rPr>
          <w:rFonts w:ascii="Arial" w:hAnsi="Arial" w:cs="Arial"/>
          <w:b/>
          <w:lang w:val="en-GB" w:eastAsia="en-GB"/>
        </w:rPr>
        <w:t>Organisational</w:t>
      </w:r>
      <w:r w:rsidR="00253A74" w:rsidRPr="00F86119">
        <w:rPr>
          <w:rFonts w:ascii="Arial" w:hAnsi="Arial" w:cs="Arial"/>
          <w:b/>
          <w:lang w:val="en-GB" w:eastAsia="en-GB"/>
        </w:rPr>
        <w:t xml:space="preserve"> background</w:t>
      </w:r>
      <w:bookmarkEnd w:id="5"/>
    </w:p>
    <w:p w:rsidR="00253A74" w:rsidRPr="00F86119" w:rsidRDefault="00253A74" w:rsidP="00253A74">
      <w:pPr>
        <w:suppressAutoHyphens/>
        <w:autoSpaceDN w:val="0"/>
        <w:jc w:val="both"/>
        <w:textAlignment w:val="baseline"/>
        <w:rPr>
          <w:rFonts w:ascii="Arial" w:hAnsi="Arial" w:cs="Arial"/>
          <w:sz w:val="22"/>
          <w:szCs w:val="22"/>
          <w:lang w:eastAsia="en-GB"/>
        </w:rPr>
      </w:pPr>
      <w:bookmarkStart w:id="6" w:name="_Toc423110682"/>
      <w:r w:rsidRPr="00F86119">
        <w:rPr>
          <w:rFonts w:ascii="Arial" w:hAnsi="Arial" w:cs="Arial"/>
          <w:sz w:val="22"/>
          <w:szCs w:val="22"/>
          <w:lang w:eastAsia="en-GB"/>
        </w:rPr>
        <w:t xml:space="preserve">The Southern African Development Community (SADC)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Revised Regional Indicative Strategic Development Plan (RISDP) which prioritized four key pillars: </w:t>
      </w:r>
    </w:p>
    <w:p w:rsidR="00253A74" w:rsidRPr="00F86119" w:rsidRDefault="00253A74" w:rsidP="00253A74">
      <w:pPr>
        <w:suppressAutoHyphens/>
        <w:autoSpaceDN w:val="0"/>
        <w:jc w:val="both"/>
        <w:textAlignment w:val="baseline"/>
        <w:rPr>
          <w:rFonts w:ascii="Arial" w:hAnsi="Arial" w:cs="Arial"/>
          <w:sz w:val="22"/>
          <w:szCs w:val="22"/>
          <w:lang w:eastAsia="en-GB"/>
        </w:rPr>
      </w:pPr>
    </w:p>
    <w:p w:rsidR="00253A74" w:rsidRPr="00F86119" w:rsidRDefault="00253A74" w:rsidP="00253A74">
      <w:pPr>
        <w:numPr>
          <w:ilvl w:val="0"/>
          <w:numId w:val="37"/>
        </w:numPr>
        <w:suppressAutoHyphens/>
        <w:autoSpaceDN w:val="0"/>
        <w:spacing w:after="120"/>
        <w:jc w:val="both"/>
        <w:textAlignment w:val="baseline"/>
        <w:rPr>
          <w:rFonts w:ascii="Arial" w:hAnsi="Arial" w:cs="Arial"/>
          <w:sz w:val="22"/>
          <w:szCs w:val="22"/>
          <w:lang w:val="en-ZW" w:eastAsia="en-GB"/>
        </w:rPr>
      </w:pPr>
      <w:r w:rsidRPr="00F86119">
        <w:rPr>
          <w:rFonts w:ascii="Arial" w:hAnsi="Arial" w:cs="Arial"/>
          <w:sz w:val="22"/>
          <w:szCs w:val="22"/>
          <w:lang w:val="en-ZW" w:eastAsia="en-GB"/>
        </w:rPr>
        <w:t>Industrial Development and Market Integration</w:t>
      </w:r>
    </w:p>
    <w:p w:rsidR="00253A74" w:rsidRPr="00F86119" w:rsidRDefault="00253A74" w:rsidP="00253A74">
      <w:pPr>
        <w:numPr>
          <w:ilvl w:val="0"/>
          <w:numId w:val="36"/>
        </w:numPr>
        <w:suppressAutoHyphens/>
        <w:autoSpaceDN w:val="0"/>
        <w:spacing w:after="120"/>
        <w:jc w:val="both"/>
        <w:textAlignment w:val="baseline"/>
        <w:rPr>
          <w:rFonts w:ascii="Arial" w:hAnsi="Arial" w:cs="Arial"/>
          <w:sz w:val="22"/>
          <w:szCs w:val="22"/>
          <w:lang w:val="en-ZW" w:eastAsia="en-GB"/>
        </w:rPr>
      </w:pPr>
      <w:r w:rsidRPr="00F86119">
        <w:rPr>
          <w:rFonts w:ascii="Arial" w:hAnsi="Arial" w:cs="Arial"/>
          <w:sz w:val="22"/>
          <w:szCs w:val="22"/>
          <w:lang w:val="en-ZW" w:eastAsia="en-GB"/>
        </w:rPr>
        <w:t>Infrastructure in Support of Regional Integration</w:t>
      </w:r>
    </w:p>
    <w:p w:rsidR="00253A74" w:rsidRPr="00F86119" w:rsidRDefault="00253A74" w:rsidP="00253A74">
      <w:pPr>
        <w:numPr>
          <w:ilvl w:val="0"/>
          <w:numId w:val="36"/>
        </w:numPr>
        <w:suppressAutoHyphens/>
        <w:autoSpaceDN w:val="0"/>
        <w:spacing w:after="120"/>
        <w:jc w:val="both"/>
        <w:textAlignment w:val="baseline"/>
        <w:rPr>
          <w:rFonts w:ascii="Arial" w:hAnsi="Arial" w:cs="Arial"/>
          <w:sz w:val="22"/>
          <w:szCs w:val="22"/>
          <w:lang w:val="en-ZW" w:eastAsia="en-GB"/>
        </w:rPr>
      </w:pPr>
      <w:r w:rsidRPr="00F86119">
        <w:rPr>
          <w:rFonts w:ascii="Arial" w:hAnsi="Arial" w:cs="Arial"/>
          <w:sz w:val="22"/>
          <w:szCs w:val="22"/>
          <w:lang w:val="en-ZW" w:eastAsia="en-GB"/>
        </w:rPr>
        <w:t xml:space="preserve">Peace and Security Co-operation and </w:t>
      </w:r>
    </w:p>
    <w:p w:rsidR="00253A74" w:rsidRPr="00F86119" w:rsidRDefault="00253A74" w:rsidP="00253A74">
      <w:pPr>
        <w:numPr>
          <w:ilvl w:val="0"/>
          <w:numId w:val="36"/>
        </w:numPr>
        <w:suppressAutoHyphens/>
        <w:autoSpaceDN w:val="0"/>
        <w:spacing w:after="120"/>
        <w:jc w:val="both"/>
        <w:textAlignment w:val="baseline"/>
        <w:rPr>
          <w:rFonts w:ascii="Arial" w:hAnsi="Arial" w:cs="Arial"/>
          <w:sz w:val="22"/>
          <w:szCs w:val="22"/>
          <w:lang w:val="en-ZW" w:eastAsia="en-GB"/>
        </w:rPr>
      </w:pPr>
      <w:r w:rsidRPr="00F86119">
        <w:rPr>
          <w:rFonts w:ascii="Arial" w:hAnsi="Arial" w:cs="Arial"/>
          <w:sz w:val="22"/>
          <w:szCs w:val="22"/>
          <w:lang w:val="en-ZW" w:eastAsia="en-GB"/>
        </w:rPr>
        <w:t xml:space="preserve">Special Programmes of Regional Dimension (including the Regional Agricultural Policy (RAP).  </w:t>
      </w:r>
    </w:p>
    <w:p w:rsidR="00253A74" w:rsidRPr="00F86119" w:rsidRDefault="00253A74" w:rsidP="00253A74">
      <w:pPr>
        <w:suppressAutoHyphens/>
        <w:autoSpaceDN w:val="0"/>
        <w:ind w:left="720"/>
        <w:jc w:val="both"/>
        <w:textAlignment w:val="baseline"/>
        <w:rPr>
          <w:rFonts w:ascii="Arial" w:hAnsi="Arial" w:cs="Arial"/>
          <w:sz w:val="22"/>
          <w:szCs w:val="22"/>
          <w:lang w:val="en-ZW" w:eastAsia="en-GB"/>
        </w:rPr>
      </w:pPr>
    </w:p>
    <w:p w:rsidR="00253A74" w:rsidRPr="00F86119" w:rsidRDefault="00253A74" w:rsidP="00253A74">
      <w:pPr>
        <w:suppressAutoHyphens/>
        <w:autoSpaceDE w:val="0"/>
        <w:autoSpaceDN w:val="0"/>
        <w:jc w:val="both"/>
        <w:textAlignment w:val="baseline"/>
        <w:rPr>
          <w:rFonts w:ascii="Arial" w:hAnsi="Arial" w:cs="Arial"/>
          <w:sz w:val="20"/>
          <w:szCs w:val="20"/>
          <w:lang w:val="en-GB" w:eastAsia="en-GB"/>
        </w:rPr>
      </w:pPr>
      <w:r w:rsidRPr="00F86119">
        <w:rPr>
          <w:rFonts w:ascii="Arial" w:hAnsi="Arial" w:cs="Arial"/>
          <w:kern w:val="3"/>
          <w:sz w:val="22"/>
          <w:szCs w:val="22"/>
          <w:lang w:eastAsia="zh-CN"/>
        </w:rPr>
        <w:t xml:space="preserve">In line with the Revised RISDP there are several sectoral policies and strategies including the SADC Regional Agricultural Policy which was adopted by SADC Council in 2016. </w:t>
      </w:r>
      <w:r w:rsidRPr="00F86119">
        <w:rPr>
          <w:rFonts w:ascii="Arial" w:hAnsi="Arial" w:cs="Arial"/>
          <w:sz w:val="22"/>
          <w:szCs w:val="22"/>
          <w:lang w:eastAsia="zh-CN"/>
        </w:rPr>
        <w:t xml:space="preserve">The operationalization of the 2016 Regional Agricultural Policy is being funded by the European Union through a Financing Agreement with SADC.  The RAP supports implementation of the SADC Food and Nutrition Security Strategy (2015-2025) which foresees improvements </w:t>
      </w:r>
      <w:r w:rsidRPr="00F86119">
        <w:rPr>
          <w:rFonts w:ascii="Arial" w:hAnsi="Arial" w:cs="Arial"/>
          <w:sz w:val="22"/>
          <w:szCs w:val="22"/>
          <w:lang w:val="en-GB"/>
        </w:rPr>
        <w:t xml:space="preserve">in utilisation of nutritious, healthy, diverse and safe food for consumption and adequate biological and social environment with proper health care.  </w:t>
      </w:r>
      <w:r w:rsidRPr="00F86119">
        <w:rPr>
          <w:rFonts w:ascii="Arial" w:hAnsi="Arial" w:cs="Arial"/>
          <w:sz w:val="22"/>
          <w:szCs w:val="22"/>
          <w:lang w:eastAsia="zh-CN"/>
        </w:rPr>
        <w:t>The Strategy outlines different strategies and approaches which are aimed to reduce the rates of malnutrition in the region.</w:t>
      </w:r>
    </w:p>
    <w:p w:rsidR="00253A74" w:rsidRPr="00F86119" w:rsidRDefault="00253A74" w:rsidP="00F86119">
      <w:pPr>
        <w:pStyle w:val="ListParagraph"/>
        <w:keepNext/>
        <w:numPr>
          <w:ilvl w:val="1"/>
          <w:numId w:val="46"/>
        </w:numPr>
        <w:tabs>
          <w:tab w:val="left" w:pos="-5913"/>
        </w:tabs>
        <w:suppressAutoHyphens/>
        <w:autoSpaceDN w:val="0"/>
        <w:spacing w:before="240" w:after="120"/>
        <w:textAlignment w:val="baseline"/>
        <w:outlineLvl w:val="1"/>
        <w:rPr>
          <w:rFonts w:ascii="Arial" w:hAnsi="Arial" w:cs="Arial"/>
          <w:b/>
          <w:lang w:val="en-GB" w:eastAsia="en-GB"/>
        </w:rPr>
      </w:pPr>
      <w:r w:rsidRPr="00F86119">
        <w:rPr>
          <w:rFonts w:ascii="Arial" w:hAnsi="Arial" w:cs="Arial"/>
          <w:b/>
          <w:lang w:val="en-GB" w:eastAsia="en-GB"/>
        </w:rPr>
        <w:t xml:space="preserve"> Current situation in the sector</w:t>
      </w:r>
      <w:bookmarkEnd w:id="6"/>
    </w:p>
    <w:p w:rsidR="00253A74" w:rsidRPr="00F86119" w:rsidRDefault="00253A74" w:rsidP="00253A74">
      <w:pPr>
        <w:suppressAutoHyphens/>
        <w:autoSpaceDN w:val="0"/>
        <w:jc w:val="both"/>
        <w:textAlignment w:val="baseline"/>
        <w:rPr>
          <w:rFonts w:ascii="Arial" w:hAnsi="Arial" w:cs="Arial"/>
          <w:iCs/>
          <w:sz w:val="22"/>
          <w:szCs w:val="22"/>
          <w:lang w:val="en-GB" w:eastAsia="en-GB"/>
        </w:rPr>
      </w:pPr>
      <w:bookmarkStart w:id="7" w:name="_Toc423110683"/>
      <w:r w:rsidRPr="00F86119">
        <w:rPr>
          <w:rFonts w:ascii="Arial" w:hAnsi="Arial" w:cs="Arial"/>
          <w:iCs/>
          <w:sz w:val="22"/>
          <w:szCs w:val="22"/>
          <w:lang w:val="en-GB" w:eastAsia="en-GB"/>
        </w:rPr>
        <w:t>A Programme Estimate (PE) signed between the SADC Secretariat and the European Union Delegation in March 2018 implements some of the component of the Regional Food and Nutrition Security Strategy (FNSS) over a period of 28 months. The PE aims to support the FNSS implementation at the national level through capacity building and sharing of best practices towards achieving a food and nutrition secure region. The PE seeks to achieve the following results in alignment with three of the four objectives of the FNSS:</w:t>
      </w:r>
    </w:p>
    <w:p w:rsidR="00253A74" w:rsidRPr="00F86119" w:rsidRDefault="00253A74" w:rsidP="00253A74">
      <w:pPr>
        <w:suppressAutoHyphens/>
        <w:autoSpaceDN w:val="0"/>
        <w:jc w:val="both"/>
        <w:textAlignment w:val="baseline"/>
        <w:rPr>
          <w:rFonts w:ascii="Arial" w:hAnsi="Arial" w:cs="Arial"/>
          <w:iCs/>
          <w:sz w:val="22"/>
          <w:szCs w:val="22"/>
          <w:lang w:val="en-GB" w:eastAsia="en-GB"/>
        </w:rPr>
      </w:pPr>
    </w:p>
    <w:p w:rsidR="00253A74" w:rsidRPr="00F86119" w:rsidRDefault="00253A74" w:rsidP="00253A74">
      <w:pPr>
        <w:numPr>
          <w:ilvl w:val="0"/>
          <w:numId w:val="39"/>
        </w:numPr>
        <w:suppressAutoHyphens/>
        <w:autoSpaceDN w:val="0"/>
        <w:spacing w:after="120"/>
        <w:jc w:val="both"/>
        <w:textAlignment w:val="baseline"/>
        <w:rPr>
          <w:rFonts w:ascii="Arial" w:hAnsi="Arial" w:cs="Arial"/>
          <w:sz w:val="20"/>
          <w:szCs w:val="20"/>
          <w:lang w:val="en-GB" w:eastAsia="en-GB"/>
        </w:rPr>
      </w:pPr>
      <w:r w:rsidRPr="00F86119">
        <w:rPr>
          <w:rFonts w:ascii="Arial" w:hAnsi="Arial" w:cs="Arial"/>
          <w:b/>
          <w:sz w:val="22"/>
          <w:szCs w:val="22"/>
          <w:lang w:eastAsia="en-GB"/>
        </w:rPr>
        <w:t>Result 1:</w:t>
      </w:r>
      <w:r w:rsidRPr="00F86119">
        <w:rPr>
          <w:rFonts w:ascii="Arial" w:hAnsi="Arial" w:cs="Arial"/>
          <w:sz w:val="22"/>
          <w:szCs w:val="22"/>
          <w:lang w:eastAsia="en-GB"/>
        </w:rPr>
        <w:t xml:space="preserve"> Enhanced availability of food through improved production, productivity and competitiveness;</w:t>
      </w:r>
    </w:p>
    <w:p w:rsidR="00253A74" w:rsidRPr="00F86119" w:rsidRDefault="00253A74" w:rsidP="00253A74">
      <w:pPr>
        <w:numPr>
          <w:ilvl w:val="0"/>
          <w:numId w:val="38"/>
        </w:numPr>
        <w:suppressAutoHyphens/>
        <w:autoSpaceDN w:val="0"/>
        <w:spacing w:after="120"/>
        <w:jc w:val="both"/>
        <w:textAlignment w:val="baseline"/>
        <w:rPr>
          <w:rFonts w:ascii="Arial" w:hAnsi="Arial" w:cs="Arial"/>
          <w:sz w:val="20"/>
          <w:szCs w:val="20"/>
          <w:lang w:val="en-GB" w:eastAsia="en-GB"/>
        </w:rPr>
      </w:pPr>
      <w:r w:rsidRPr="00F86119">
        <w:rPr>
          <w:rFonts w:ascii="Arial" w:hAnsi="Arial" w:cs="Arial"/>
          <w:b/>
          <w:sz w:val="22"/>
          <w:szCs w:val="22"/>
          <w:lang w:eastAsia="en-GB"/>
        </w:rPr>
        <w:t>Result 2:</w:t>
      </w:r>
      <w:r w:rsidRPr="00F86119">
        <w:rPr>
          <w:rFonts w:ascii="Arial" w:hAnsi="Arial" w:cs="Arial"/>
          <w:sz w:val="22"/>
          <w:szCs w:val="22"/>
          <w:lang w:eastAsia="en-GB"/>
        </w:rPr>
        <w:t xml:space="preserve"> Improved utilization of diverse, nutritious, healthy and safe food for consumption under adequate biological and social environment with proper health care; and,</w:t>
      </w:r>
    </w:p>
    <w:p w:rsidR="00253A74" w:rsidRPr="00F86119" w:rsidRDefault="00253A74" w:rsidP="00253A74">
      <w:pPr>
        <w:numPr>
          <w:ilvl w:val="0"/>
          <w:numId w:val="38"/>
        </w:numPr>
        <w:suppressAutoHyphens/>
        <w:autoSpaceDN w:val="0"/>
        <w:spacing w:after="120"/>
        <w:jc w:val="both"/>
        <w:textAlignment w:val="baseline"/>
        <w:rPr>
          <w:rFonts w:ascii="Arial" w:hAnsi="Arial" w:cs="Arial"/>
          <w:sz w:val="20"/>
          <w:szCs w:val="20"/>
          <w:lang w:val="en-GB" w:eastAsia="en-GB"/>
        </w:rPr>
      </w:pPr>
      <w:r w:rsidRPr="00F86119">
        <w:rPr>
          <w:rFonts w:ascii="Arial" w:hAnsi="Arial" w:cs="Arial"/>
          <w:b/>
          <w:sz w:val="22"/>
          <w:szCs w:val="22"/>
          <w:lang w:eastAsia="en-GB"/>
        </w:rPr>
        <w:t>Result 3:</w:t>
      </w:r>
      <w:r w:rsidRPr="00F86119">
        <w:rPr>
          <w:rFonts w:ascii="Arial" w:hAnsi="Arial" w:cs="Arial"/>
          <w:sz w:val="22"/>
          <w:szCs w:val="22"/>
          <w:lang w:eastAsia="en-GB"/>
        </w:rPr>
        <w:t xml:space="preserve"> Improved stable and sustainable availability, access and utilization of food.</w:t>
      </w:r>
    </w:p>
    <w:p w:rsidR="00253A74" w:rsidRPr="00F86119" w:rsidRDefault="00253A74" w:rsidP="00253A74">
      <w:pPr>
        <w:suppressAutoHyphens/>
        <w:autoSpaceDN w:val="0"/>
        <w:jc w:val="both"/>
        <w:textAlignment w:val="baseline"/>
        <w:rPr>
          <w:rFonts w:ascii="Arial" w:hAnsi="Arial" w:cs="Arial"/>
          <w:sz w:val="22"/>
          <w:szCs w:val="22"/>
          <w:lang w:val="en-ZA" w:eastAsia="en-GB"/>
        </w:rPr>
      </w:pPr>
    </w:p>
    <w:p w:rsidR="00253A74" w:rsidRPr="00F86119" w:rsidRDefault="00253A74" w:rsidP="00253A74">
      <w:pPr>
        <w:suppressAutoHyphens/>
        <w:autoSpaceDN w:val="0"/>
        <w:jc w:val="both"/>
        <w:textAlignment w:val="baseline"/>
        <w:rPr>
          <w:rFonts w:ascii="Arial" w:hAnsi="Arial" w:cs="Arial"/>
          <w:sz w:val="22"/>
          <w:szCs w:val="22"/>
          <w:lang w:val="en-ZA" w:eastAsia="en-GB"/>
        </w:rPr>
      </w:pPr>
      <w:r w:rsidRPr="00F86119">
        <w:rPr>
          <w:rFonts w:ascii="Arial" w:hAnsi="Arial" w:cs="Arial"/>
          <w:sz w:val="22"/>
          <w:szCs w:val="22"/>
          <w:lang w:val="en-ZA" w:eastAsia="en-GB"/>
        </w:rPr>
        <w:t>It is envisioned that the achievements of the above three objectives will result in the reduction of food insecure population and reduction in malnutrition in all Member States in the SADC region.</w:t>
      </w:r>
    </w:p>
    <w:p w:rsidR="00253A74" w:rsidRPr="00F86119" w:rsidRDefault="00253A74" w:rsidP="00F86119">
      <w:pPr>
        <w:pStyle w:val="ListParagraph"/>
        <w:keepNext/>
        <w:numPr>
          <w:ilvl w:val="1"/>
          <w:numId w:val="46"/>
        </w:numPr>
        <w:tabs>
          <w:tab w:val="left" w:pos="-5913"/>
        </w:tabs>
        <w:suppressAutoHyphens/>
        <w:autoSpaceDN w:val="0"/>
        <w:spacing w:before="240" w:after="120"/>
        <w:ind w:hanging="990"/>
        <w:textAlignment w:val="baseline"/>
        <w:outlineLvl w:val="1"/>
        <w:rPr>
          <w:rFonts w:ascii="Arial" w:hAnsi="Arial" w:cs="Arial"/>
          <w:b/>
          <w:lang w:val="en-GB" w:eastAsia="en-GB"/>
        </w:rPr>
      </w:pPr>
      <w:r w:rsidRPr="00F86119">
        <w:rPr>
          <w:rFonts w:ascii="Arial" w:hAnsi="Arial" w:cs="Arial"/>
          <w:b/>
          <w:lang w:val="en-GB" w:eastAsia="en-GB"/>
        </w:rPr>
        <w:t>Related programmes and other donor activities</w:t>
      </w:r>
      <w:bookmarkEnd w:id="7"/>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bookmarkStart w:id="8" w:name="_Toc423110684"/>
      <w:r w:rsidRPr="00F86119">
        <w:rPr>
          <w:rFonts w:ascii="Arial" w:hAnsi="Arial" w:cs="Arial"/>
          <w:sz w:val="22"/>
          <w:szCs w:val="22"/>
          <w:lang w:val="en-GB" w:eastAsia="en-GB"/>
        </w:rPr>
        <w:t xml:space="preserve">Under the Food, Agriculture and Natural Resources Directorate of the SADC Secretariat sits the Regional Vulnerability Assessment and Analysis (RVAA), whose main role, amongst others include issues of chronic vulnerability, poverty reduction programmes and resilience.  The RVAA has supported SADC work on food and nutrition security over the past twelve years. To date the programme serves as a forum for technical coordination in the region, with key Technical Working Groups (Integrated Food Security Phase Classification; Nutrition, Gender and HIV; Market assessment, Urban Assessment; Information Management) all of which handle different thematic emerging issues that contribute to food insecurity. </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The RVAA work is being technically and financially supported by the Department for International Development (DFID) and the Swiss Agency for Development and Cooperation (SDC) through the World Food Programme (WFP) as the Implementing Agency. </w:t>
      </w:r>
    </w:p>
    <w:p w:rsidR="00253A74" w:rsidRPr="00F86119" w:rsidRDefault="00253A74" w:rsidP="00253A74">
      <w:pPr>
        <w:suppressAutoHyphens/>
        <w:autoSpaceDN w:val="0"/>
        <w:spacing w:after="160" w:line="254" w:lineRule="auto"/>
        <w:jc w:val="both"/>
        <w:textAlignment w:val="baseline"/>
        <w:rPr>
          <w:rFonts w:ascii="Arial" w:hAnsi="Arial" w:cs="Arial"/>
          <w:sz w:val="20"/>
          <w:szCs w:val="20"/>
          <w:lang w:val="en-GB" w:eastAsia="en-GB"/>
        </w:rPr>
      </w:pPr>
      <w:r w:rsidRPr="00F86119">
        <w:rPr>
          <w:rFonts w:ascii="Arial" w:hAnsi="Arial" w:cs="Arial"/>
          <w:sz w:val="22"/>
          <w:szCs w:val="22"/>
          <w:lang w:val="en-GB" w:eastAsia="en-GB"/>
        </w:rPr>
        <w:t>During the development of food and nutrition security strategies at the national level, one of the existing platforms which will support validation of the Strategies is the existing national Vulnerability Assessment Committees (VACs). These Committees will support the work to be carried out under this assignment, to support where they exist, the national food and nutrition security committees.</w:t>
      </w:r>
    </w:p>
    <w:p w:rsidR="00253A74" w:rsidRDefault="00253A74" w:rsidP="00F86119">
      <w:pPr>
        <w:pStyle w:val="ListParagraph"/>
        <w:keepNext/>
        <w:numPr>
          <w:ilvl w:val="0"/>
          <w:numId w:val="46"/>
        </w:numPr>
        <w:tabs>
          <w:tab w:val="left" w:pos="0"/>
        </w:tabs>
        <w:suppressAutoHyphens/>
        <w:autoSpaceDN w:val="0"/>
        <w:spacing w:before="240" w:after="120"/>
        <w:ind w:hanging="630"/>
        <w:jc w:val="both"/>
        <w:textAlignment w:val="baseline"/>
        <w:outlineLvl w:val="0"/>
        <w:rPr>
          <w:rFonts w:ascii="Arial" w:hAnsi="Arial" w:cs="Arial"/>
          <w:b/>
          <w:smallCaps/>
          <w:kern w:val="3"/>
          <w:sz w:val="28"/>
          <w:szCs w:val="28"/>
          <w:lang w:val="en-GB" w:eastAsia="en-GB"/>
        </w:rPr>
      </w:pPr>
      <w:r w:rsidRPr="00F86119">
        <w:rPr>
          <w:rFonts w:ascii="Arial" w:hAnsi="Arial" w:cs="Arial"/>
          <w:b/>
          <w:smallCaps/>
          <w:kern w:val="3"/>
          <w:sz w:val="28"/>
          <w:szCs w:val="28"/>
          <w:lang w:val="en-GB" w:eastAsia="en-GB"/>
        </w:rPr>
        <w:t>OBJECTIVE, PURPOSE &amp; EXPECTED RESULTS</w:t>
      </w:r>
      <w:bookmarkEnd w:id="8"/>
    </w:p>
    <w:p w:rsidR="00F86119" w:rsidRPr="00F86119" w:rsidRDefault="00F86119" w:rsidP="00F86119">
      <w:pPr>
        <w:pStyle w:val="ListParagraph"/>
        <w:keepNext/>
        <w:tabs>
          <w:tab w:val="left" w:pos="0"/>
        </w:tabs>
        <w:suppressAutoHyphens/>
        <w:autoSpaceDN w:val="0"/>
        <w:spacing w:before="240" w:after="120"/>
        <w:jc w:val="both"/>
        <w:textAlignment w:val="baseline"/>
        <w:outlineLvl w:val="0"/>
        <w:rPr>
          <w:rFonts w:ascii="Arial" w:hAnsi="Arial" w:cs="Arial"/>
          <w:b/>
          <w:smallCaps/>
          <w:kern w:val="3"/>
          <w:sz w:val="28"/>
          <w:szCs w:val="28"/>
          <w:lang w:val="en-GB" w:eastAsia="en-GB"/>
        </w:rPr>
      </w:pPr>
    </w:p>
    <w:p w:rsidR="00253A74" w:rsidRPr="00F86119" w:rsidRDefault="00253A74" w:rsidP="00F86119">
      <w:pPr>
        <w:pStyle w:val="ListParagraph"/>
        <w:keepNext/>
        <w:numPr>
          <w:ilvl w:val="1"/>
          <w:numId w:val="46"/>
        </w:numPr>
        <w:tabs>
          <w:tab w:val="left" w:pos="-5913"/>
        </w:tabs>
        <w:suppressAutoHyphens/>
        <w:autoSpaceDN w:val="0"/>
        <w:spacing w:before="240" w:after="120"/>
        <w:ind w:hanging="1080"/>
        <w:textAlignment w:val="baseline"/>
        <w:outlineLvl w:val="1"/>
        <w:rPr>
          <w:rFonts w:ascii="Arial" w:hAnsi="Arial" w:cs="Arial"/>
          <w:b/>
          <w:lang w:val="en-GB" w:eastAsia="en-GB"/>
        </w:rPr>
      </w:pPr>
      <w:bookmarkStart w:id="9" w:name="_Toc423110685"/>
      <w:r w:rsidRPr="00F86119">
        <w:rPr>
          <w:rFonts w:ascii="Arial" w:hAnsi="Arial" w:cs="Arial"/>
          <w:b/>
          <w:lang w:val="en-GB" w:eastAsia="en-GB"/>
        </w:rPr>
        <w:t>Overall objective</w:t>
      </w:r>
      <w:bookmarkEnd w:id="9"/>
    </w:p>
    <w:p w:rsidR="00253A74" w:rsidRPr="00F86119" w:rsidRDefault="00253A74" w:rsidP="00253A74">
      <w:pPr>
        <w:suppressAutoHyphens/>
        <w:autoSpaceDN w:val="0"/>
        <w:spacing w:after="160" w:line="276" w:lineRule="auto"/>
        <w:jc w:val="both"/>
        <w:textAlignment w:val="baseline"/>
        <w:rPr>
          <w:rFonts w:ascii="Arial" w:hAnsi="Arial" w:cs="Arial"/>
          <w:sz w:val="20"/>
          <w:szCs w:val="20"/>
          <w:lang w:val="en-GB" w:eastAsia="en-GB"/>
        </w:rPr>
      </w:pPr>
      <w:bookmarkStart w:id="10" w:name="_Hlk13735840"/>
      <w:bookmarkStart w:id="11" w:name="_Toc423110686"/>
      <w:r w:rsidRPr="00F86119">
        <w:rPr>
          <w:rFonts w:ascii="Arial" w:hAnsi="Arial" w:cs="Arial"/>
          <w:sz w:val="22"/>
          <w:szCs w:val="22"/>
          <w:lang w:val="en-GB" w:eastAsia="en-GB"/>
        </w:rPr>
        <w:t>The development of the SADC Nutrition Information System guidance document</w:t>
      </w:r>
      <w:r w:rsidRPr="00F86119">
        <w:rPr>
          <w:rFonts w:ascii="Arial" w:hAnsi="Arial" w:cs="Arial"/>
          <w:sz w:val="22"/>
          <w:szCs w:val="22"/>
          <w:lang w:val="en-ZA" w:eastAsia="en-GB"/>
        </w:rPr>
        <w:t xml:space="preserve"> aims to </w:t>
      </w:r>
      <w:r w:rsidRPr="00F86119">
        <w:rPr>
          <w:rFonts w:ascii="Arial" w:hAnsi="Arial" w:cs="Arial"/>
          <w:sz w:val="22"/>
          <w:szCs w:val="22"/>
          <w:lang w:val="en-GB" w:eastAsia="en-GB"/>
        </w:rPr>
        <w:t>strengthen the management of information systems related to food and nutrition security</w:t>
      </w:r>
      <w:r w:rsidRPr="00F86119">
        <w:rPr>
          <w:rFonts w:ascii="Arial" w:hAnsi="Arial" w:cs="Arial"/>
          <w:sz w:val="22"/>
          <w:szCs w:val="22"/>
          <w:lang w:val="en-ZA" w:eastAsia="en-GB"/>
        </w:rPr>
        <w:t xml:space="preserve"> which is one of the priority actions in the SADC Food and Nutrition Security Strategy (2015-2025). The Nutrition information system guidance document will </w:t>
      </w:r>
      <w:r w:rsidRPr="00F86119">
        <w:rPr>
          <w:rFonts w:ascii="Arial" w:hAnsi="Arial" w:cs="Arial"/>
          <w:sz w:val="22"/>
          <w:szCs w:val="22"/>
          <w:lang w:val="en-GB" w:eastAsia="en-GB"/>
        </w:rPr>
        <w:t xml:space="preserve">have a set of validated </w:t>
      </w:r>
      <w:r w:rsidRPr="00F86119">
        <w:rPr>
          <w:rFonts w:ascii="Arial" w:hAnsi="Arial" w:cs="Arial"/>
          <w:sz w:val="22"/>
          <w:szCs w:val="22"/>
          <w:lang w:val="en-ZA" w:eastAsia="en-GB"/>
        </w:rPr>
        <w:t xml:space="preserve">nutrition </w:t>
      </w:r>
      <w:r w:rsidRPr="00F86119">
        <w:rPr>
          <w:rFonts w:ascii="Arial" w:hAnsi="Arial" w:cs="Arial"/>
          <w:sz w:val="22"/>
          <w:szCs w:val="22"/>
          <w:lang w:val="en-GB" w:eastAsia="en-GB"/>
        </w:rPr>
        <w:t xml:space="preserve">indicators, including standard definitions, and methods of measurement and tools for data collection and reporting for use by the Member States. </w:t>
      </w:r>
    </w:p>
    <w:bookmarkEnd w:id="10"/>
    <w:p w:rsidR="00253A74" w:rsidRPr="00F86119" w:rsidRDefault="00253A74" w:rsidP="00F86119">
      <w:pPr>
        <w:pStyle w:val="ListParagraph"/>
        <w:keepNext/>
        <w:numPr>
          <w:ilvl w:val="1"/>
          <w:numId w:val="46"/>
        </w:numPr>
        <w:tabs>
          <w:tab w:val="left" w:pos="-5913"/>
        </w:tabs>
        <w:suppressAutoHyphens/>
        <w:autoSpaceDN w:val="0"/>
        <w:spacing w:before="240" w:after="120"/>
        <w:ind w:hanging="1080"/>
        <w:textAlignment w:val="baseline"/>
        <w:outlineLvl w:val="1"/>
        <w:rPr>
          <w:rFonts w:ascii="Arial" w:hAnsi="Arial" w:cs="Arial"/>
          <w:b/>
          <w:lang w:val="en-GB" w:eastAsia="en-GB"/>
        </w:rPr>
      </w:pPr>
      <w:r w:rsidRPr="00F86119">
        <w:rPr>
          <w:rFonts w:ascii="Arial" w:hAnsi="Arial" w:cs="Arial"/>
          <w:b/>
          <w:lang w:val="en-GB" w:eastAsia="en-GB"/>
        </w:rPr>
        <w:t>Purpose</w:t>
      </w:r>
      <w:bookmarkEnd w:id="11"/>
    </w:p>
    <w:p w:rsidR="00253A74" w:rsidRPr="00F86119" w:rsidRDefault="00253A74" w:rsidP="00253A74">
      <w:pPr>
        <w:suppressAutoHyphens/>
        <w:autoSpaceDE w:val="0"/>
        <w:autoSpaceDN w:val="0"/>
        <w:jc w:val="both"/>
        <w:textAlignment w:val="baseline"/>
        <w:rPr>
          <w:rFonts w:ascii="Arial" w:hAnsi="Arial" w:cs="Arial"/>
          <w:color w:val="000000"/>
        </w:rPr>
      </w:pPr>
      <w:r w:rsidRPr="00F86119">
        <w:rPr>
          <w:rFonts w:ascii="Arial" w:hAnsi="Arial" w:cs="Arial"/>
          <w:sz w:val="22"/>
          <w:szCs w:val="22"/>
        </w:rPr>
        <w:t>The purpose</w:t>
      </w:r>
      <w:r w:rsidRPr="00F86119">
        <w:rPr>
          <w:rFonts w:ascii="Arial" w:hAnsi="Arial" w:cs="Arial"/>
          <w:sz w:val="22"/>
          <w:szCs w:val="22"/>
          <w:shd w:val="clear" w:color="auto" w:fill="D3D3D3"/>
        </w:rPr>
        <w:t xml:space="preserve"> </w:t>
      </w:r>
      <w:r w:rsidRPr="00F86119">
        <w:rPr>
          <w:rFonts w:ascii="Arial" w:hAnsi="Arial" w:cs="Arial"/>
          <w:sz w:val="22"/>
          <w:szCs w:val="22"/>
        </w:rPr>
        <w:t xml:space="preserve">of this contract </w:t>
      </w:r>
      <w:r w:rsidRPr="00F86119">
        <w:rPr>
          <w:rFonts w:ascii="Arial" w:hAnsi="Arial" w:cs="Arial"/>
          <w:sz w:val="22"/>
          <w:szCs w:val="22"/>
          <w:shd w:val="clear" w:color="auto" w:fill="D3D3D3"/>
        </w:rPr>
        <w:t xml:space="preserve">is </w:t>
      </w:r>
      <w:r w:rsidRPr="00F86119">
        <w:rPr>
          <w:rFonts w:ascii="Arial" w:hAnsi="Arial" w:cs="Arial"/>
          <w:sz w:val="22"/>
          <w:szCs w:val="22"/>
        </w:rPr>
        <w:t xml:space="preserve">as follows: </w:t>
      </w:r>
    </w:p>
    <w:p w:rsidR="00253A74" w:rsidRPr="00F86119" w:rsidRDefault="00253A74" w:rsidP="00253A74">
      <w:pPr>
        <w:suppressAutoHyphens/>
        <w:autoSpaceDE w:val="0"/>
        <w:autoSpaceDN w:val="0"/>
        <w:jc w:val="both"/>
        <w:textAlignment w:val="baseline"/>
        <w:rPr>
          <w:rFonts w:ascii="Arial" w:hAnsi="Arial" w:cs="Arial"/>
          <w:sz w:val="22"/>
          <w:szCs w:val="22"/>
        </w:rPr>
      </w:pPr>
    </w:p>
    <w:p w:rsidR="00253A74" w:rsidRPr="00F86119" w:rsidRDefault="00253A74" w:rsidP="00253A74">
      <w:pPr>
        <w:suppressAutoHyphens/>
        <w:autoSpaceDE w:val="0"/>
        <w:autoSpaceDN w:val="0"/>
        <w:jc w:val="both"/>
        <w:textAlignment w:val="baseline"/>
        <w:rPr>
          <w:rFonts w:ascii="Arial" w:hAnsi="Arial" w:cs="Arial"/>
          <w:color w:val="000000"/>
        </w:rPr>
      </w:pPr>
      <w:r w:rsidRPr="00F86119">
        <w:rPr>
          <w:rFonts w:ascii="Arial" w:hAnsi="Arial" w:cs="Arial"/>
          <w:sz w:val="22"/>
          <w:szCs w:val="22"/>
        </w:rPr>
        <w:t xml:space="preserve">The SADC </w:t>
      </w:r>
      <w:bookmarkStart w:id="12" w:name="_Hlk31842569"/>
      <w:r w:rsidRPr="00F86119">
        <w:rPr>
          <w:rFonts w:ascii="Arial" w:hAnsi="Arial" w:cs="Arial"/>
          <w:color w:val="000000"/>
          <w:sz w:val="22"/>
          <w:szCs w:val="22"/>
          <w:lang w:val="en-ZA"/>
        </w:rPr>
        <w:t xml:space="preserve">nutrition information system guidance document is being developed to provide a set of nutrition indicators that the Member States will collect and report on in order to strengthen nutrition monitoring in the region. </w:t>
      </w:r>
    </w:p>
    <w:bookmarkEnd w:id="12"/>
    <w:p w:rsidR="00253A74" w:rsidRPr="00F86119" w:rsidRDefault="00253A74" w:rsidP="00253A74">
      <w:pPr>
        <w:suppressAutoHyphens/>
        <w:autoSpaceDE w:val="0"/>
        <w:autoSpaceDN w:val="0"/>
        <w:jc w:val="both"/>
        <w:textAlignment w:val="baseline"/>
        <w:rPr>
          <w:rFonts w:ascii="Arial" w:eastAsia="Calibri" w:hAnsi="Arial" w:cs="Arial"/>
          <w:sz w:val="22"/>
          <w:szCs w:val="22"/>
        </w:rPr>
      </w:pPr>
    </w:p>
    <w:p w:rsidR="00253A74" w:rsidRPr="00F86119" w:rsidRDefault="00253A74" w:rsidP="00F86119">
      <w:pPr>
        <w:pStyle w:val="ListParagraph"/>
        <w:keepNext/>
        <w:numPr>
          <w:ilvl w:val="1"/>
          <w:numId w:val="46"/>
        </w:numPr>
        <w:tabs>
          <w:tab w:val="left" w:pos="-5913"/>
        </w:tabs>
        <w:suppressAutoHyphens/>
        <w:autoSpaceDN w:val="0"/>
        <w:spacing w:before="240" w:after="120"/>
        <w:ind w:hanging="1080"/>
        <w:textAlignment w:val="baseline"/>
        <w:outlineLvl w:val="1"/>
        <w:rPr>
          <w:rFonts w:ascii="Arial" w:hAnsi="Arial" w:cs="Arial"/>
          <w:b/>
          <w:lang w:val="en-GB" w:eastAsia="en-GB"/>
        </w:rPr>
      </w:pPr>
      <w:bookmarkStart w:id="13" w:name="_Toc423110687"/>
      <w:r w:rsidRPr="00F86119">
        <w:rPr>
          <w:rFonts w:ascii="Arial" w:hAnsi="Arial" w:cs="Arial"/>
          <w:b/>
          <w:lang w:val="en-GB" w:eastAsia="en-GB"/>
        </w:rPr>
        <w:t>Results to be achieved by the contractor</w:t>
      </w:r>
      <w:bookmarkEnd w:id="13"/>
    </w:p>
    <w:p w:rsidR="00253A74" w:rsidRPr="00F86119" w:rsidRDefault="00253A74" w:rsidP="00F86119">
      <w:pPr>
        <w:suppressAutoHyphens/>
        <w:autoSpaceDN w:val="0"/>
        <w:spacing w:after="120"/>
        <w:jc w:val="both"/>
        <w:textAlignment w:val="baseline"/>
        <w:rPr>
          <w:rFonts w:ascii="Arial" w:hAnsi="Arial" w:cs="Arial"/>
          <w:bCs/>
          <w:kern w:val="3"/>
          <w:sz w:val="22"/>
          <w:szCs w:val="22"/>
          <w:lang w:eastAsia="zh-CN"/>
        </w:rPr>
      </w:pPr>
      <w:r w:rsidRPr="00F86119">
        <w:rPr>
          <w:rFonts w:ascii="Arial" w:hAnsi="Arial" w:cs="Arial"/>
          <w:bCs/>
          <w:kern w:val="3"/>
          <w:sz w:val="22"/>
          <w:szCs w:val="22"/>
          <w:lang w:eastAsia="zh-CN"/>
        </w:rPr>
        <w:t>The results will be:</w:t>
      </w:r>
    </w:p>
    <w:p w:rsidR="00253A74" w:rsidRPr="00F86119" w:rsidRDefault="00253A74" w:rsidP="00F86119">
      <w:pPr>
        <w:suppressAutoHyphens/>
        <w:autoSpaceDN w:val="0"/>
        <w:spacing w:after="120"/>
        <w:jc w:val="both"/>
        <w:textAlignment w:val="baseline"/>
        <w:rPr>
          <w:rFonts w:ascii="Arial" w:hAnsi="Arial" w:cs="Arial"/>
          <w:b/>
          <w:bCs/>
          <w:kern w:val="3"/>
          <w:sz w:val="22"/>
          <w:szCs w:val="22"/>
          <w:lang w:eastAsia="zh-CN"/>
        </w:rPr>
      </w:pPr>
    </w:p>
    <w:p w:rsidR="00253A74" w:rsidRPr="00F86119" w:rsidRDefault="00253A74" w:rsidP="00253A74">
      <w:pPr>
        <w:suppressAutoHyphens/>
        <w:autoSpaceDN w:val="0"/>
        <w:spacing w:after="160" w:line="276" w:lineRule="auto"/>
        <w:ind w:left="990" w:hanging="990"/>
        <w:jc w:val="both"/>
        <w:textAlignment w:val="baseline"/>
        <w:rPr>
          <w:rFonts w:ascii="Arial" w:hAnsi="Arial" w:cs="Arial"/>
          <w:sz w:val="20"/>
          <w:szCs w:val="20"/>
          <w:lang w:val="en-GB" w:eastAsia="en-GB"/>
        </w:rPr>
      </w:pPr>
      <w:bookmarkStart w:id="14" w:name="_Hlk13735908"/>
      <w:r w:rsidRPr="00F86119">
        <w:rPr>
          <w:rFonts w:ascii="Arial" w:eastAsia="Calibri" w:hAnsi="Arial" w:cs="Arial"/>
          <w:b/>
          <w:sz w:val="22"/>
          <w:szCs w:val="22"/>
          <w:lang w:val="en-ZA" w:eastAsia="en-GB"/>
        </w:rPr>
        <w:t>Result 1:</w:t>
      </w:r>
      <w:r w:rsidRPr="00F86119">
        <w:rPr>
          <w:rFonts w:ascii="Arial" w:eastAsia="Calibri" w:hAnsi="Arial" w:cs="Arial"/>
          <w:sz w:val="22"/>
          <w:szCs w:val="22"/>
          <w:lang w:val="en-ZA" w:eastAsia="en-GB"/>
        </w:rPr>
        <w:t xml:space="preserve"> </w:t>
      </w:r>
      <w:r w:rsidRPr="00F86119">
        <w:rPr>
          <w:rFonts w:ascii="Arial" w:hAnsi="Arial" w:cs="Arial"/>
          <w:sz w:val="22"/>
          <w:szCs w:val="22"/>
          <w:lang w:val="en-GB" w:eastAsia="en-GB"/>
        </w:rPr>
        <w:t xml:space="preserve">Regional </w:t>
      </w:r>
      <w:r w:rsidRPr="00F86119">
        <w:rPr>
          <w:rFonts w:ascii="Arial" w:hAnsi="Arial" w:cs="Arial"/>
          <w:sz w:val="22"/>
          <w:szCs w:val="22"/>
          <w:lang w:val="en-ZA" w:eastAsia="en-GB"/>
        </w:rPr>
        <w:t xml:space="preserve">nutrition information system guidance document with a set of nutrition </w:t>
      </w:r>
      <w:r w:rsidRPr="00F86119">
        <w:rPr>
          <w:rFonts w:ascii="Arial" w:hAnsi="Arial" w:cs="Arial"/>
          <w:sz w:val="22"/>
          <w:szCs w:val="22"/>
          <w:lang w:val="en-GB" w:eastAsia="en-GB"/>
        </w:rPr>
        <w:t>indicators, including standard definitions, and methods of measurement developed.</w:t>
      </w:r>
    </w:p>
    <w:p w:rsidR="00253A74" w:rsidRPr="00F86119" w:rsidRDefault="00253A74" w:rsidP="00253A74">
      <w:pPr>
        <w:suppressAutoHyphens/>
        <w:autoSpaceDN w:val="0"/>
        <w:spacing w:after="160" w:line="276" w:lineRule="auto"/>
        <w:jc w:val="both"/>
        <w:textAlignment w:val="baseline"/>
        <w:rPr>
          <w:rFonts w:ascii="Arial" w:hAnsi="Arial" w:cs="Arial"/>
          <w:sz w:val="20"/>
          <w:szCs w:val="20"/>
          <w:lang w:val="en-GB" w:eastAsia="en-GB"/>
        </w:rPr>
      </w:pPr>
      <w:r w:rsidRPr="00F86119">
        <w:rPr>
          <w:rFonts w:ascii="Arial" w:hAnsi="Arial" w:cs="Arial"/>
          <w:b/>
          <w:sz w:val="22"/>
          <w:szCs w:val="22"/>
          <w:lang w:val="en" w:eastAsia="en-GB"/>
        </w:rPr>
        <w:t xml:space="preserve">Result 2: </w:t>
      </w:r>
      <w:r w:rsidRPr="00F86119">
        <w:rPr>
          <w:rFonts w:ascii="Arial" w:hAnsi="Arial" w:cs="Arial"/>
          <w:sz w:val="22"/>
          <w:szCs w:val="22"/>
          <w:lang w:val="en-GB" w:eastAsia="en-GB"/>
        </w:rPr>
        <w:t xml:space="preserve">Tools for data collection and reporting developed and available. </w:t>
      </w:r>
    </w:p>
    <w:p w:rsidR="00253A74" w:rsidRPr="00F86119" w:rsidRDefault="00253A74" w:rsidP="00253A74">
      <w:pPr>
        <w:widowControl w:val="0"/>
        <w:suppressAutoHyphens/>
        <w:autoSpaceDE w:val="0"/>
        <w:autoSpaceDN w:val="0"/>
        <w:spacing w:line="276" w:lineRule="auto"/>
        <w:jc w:val="both"/>
        <w:textAlignment w:val="baseline"/>
        <w:rPr>
          <w:rFonts w:ascii="Arial" w:hAnsi="Arial" w:cs="Arial"/>
          <w:color w:val="000000"/>
        </w:rPr>
      </w:pPr>
      <w:r w:rsidRPr="00F86119">
        <w:rPr>
          <w:rFonts w:ascii="Arial" w:hAnsi="Arial" w:cs="Arial"/>
          <w:b/>
          <w:color w:val="000000"/>
          <w:sz w:val="22"/>
          <w:szCs w:val="22"/>
        </w:rPr>
        <w:t xml:space="preserve">Result 3: </w:t>
      </w:r>
      <w:r w:rsidRPr="00F86119">
        <w:rPr>
          <w:rFonts w:ascii="Arial" w:hAnsi="Arial" w:cs="Arial"/>
          <w:color w:val="000000"/>
          <w:sz w:val="22"/>
          <w:szCs w:val="22"/>
        </w:rPr>
        <w:t xml:space="preserve"> The Nutrition Information Guidance document validated by the Member States.  </w:t>
      </w:r>
    </w:p>
    <w:p w:rsidR="00253A74" w:rsidRPr="00F86119" w:rsidRDefault="00253A74" w:rsidP="00253A74">
      <w:pPr>
        <w:suppressAutoHyphens/>
        <w:autoSpaceDN w:val="0"/>
        <w:ind w:left="720"/>
        <w:textAlignment w:val="baseline"/>
        <w:rPr>
          <w:rFonts w:ascii="Arial" w:hAnsi="Arial" w:cs="Arial"/>
          <w:sz w:val="22"/>
          <w:szCs w:val="22"/>
        </w:rPr>
      </w:pPr>
    </w:p>
    <w:p w:rsidR="00253A74" w:rsidRDefault="00253A74" w:rsidP="00802EC2">
      <w:pPr>
        <w:pStyle w:val="ListParagraph"/>
        <w:keepNext/>
        <w:numPr>
          <w:ilvl w:val="0"/>
          <w:numId w:val="46"/>
        </w:numPr>
        <w:tabs>
          <w:tab w:val="left" w:pos="0"/>
        </w:tabs>
        <w:suppressAutoHyphens/>
        <w:autoSpaceDN w:val="0"/>
        <w:spacing w:before="240" w:after="120"/>
        <w:ind w:hanging="630"/>
        <w:jc w:val="both"/>
        <w:textAlignment w:val="baseline"/>
        <w:outlineLvl w:val="0"/>
        <w:rPr>
          <w:rFonts w:ascii="Arial" w:hAnsi="Arial" w:cs="Arial"/>
          <w:b/>
          <w:smallCaps/>
          <w:kern w:val="3"/>
          <w:sz w:val="28"/>
          <w:szCs w:val="28"/>
          <w:lang w:val="en-GB" w:eastAsia="en-GB"/>
        </w:rPr>
      </w:pPr>
      <w:bookmarkStart w:id="15" w:name="_Toc423110688"/>
      <w:bookmarkEnd w:id="14"/>
      <w:r w:rsidRPr="00802EC2">
        <w:rPr>
          <w:rFonts w:ascii="Arial" w:hAnsi="Arial" w:cs="Arial"/>
          <w:b/>
          <w:smallCaps/>
          <w:kern w:val="3"/>
          <w:sz w:val="28"/>
          <w:szCs w:val="28"/>
          <w:lang w:val="en-GB" w:eastAsia="en-GB"/>
        </w:rPr>
        <w:t>ASSUMPTIONS &amp; RISKS</w:t>
      </w:r>
      <w:bookmarkEnd w:id="15"/>
    </w:p>
    <w:p w:rsidR="00802EC2" w:rsidRPr="00802EC2" w:rsidRDefault="00802EC2" w:rsidP="00802EC2">
      <w:pPr>
        <w:pStyle w:val="ListParagraph"/>
        <w:keepNext/>
        <w:tabs>
          <w:tab w:val="left" w:pos="0"/>
        </w:tabs>
        <w:suppressAutoHyphens/>
        <w:autoSpaceDN w:val="0"/>
        <w:spacing w:before="240" w:after="120"/>
        <w:jc w:val="both"/>
        <w:textAlignment w:val="baseline"/>
        <w:outlineLvl w:val="0"/>
        <w:rPr>
          <w:rFonts w:ascii="Arial" w:hAnsi="Arial" w:cs="Arial"/>
          <w:b/>
          <w:smallCaps/>
          <w:kern w:val="3"/>
          <w:sz w:val="28"/>
          <w:szCs w:val="28"/>
          <w:lang w:val="en-GB" w:eastAsia="en-GB"/>
        </w:rPr>
      </w:pPr>
    </w:p>
    <w:p w:rsidR="00253A74" w:rsidRPr="00802EC2" w:rsidRDefault="00253A74" w:rsidP="00802EC2">
      <w:pPr>
        <w:pStyle w:val="ListParagraph"/>
        <w:keepNext/>
        <w:numPr>
          <w:ilvl w:val="1"/>
          <w:numId w:val="46"/>
        </w:numPr>
        <w:tabs>
          <w:tab w:val="left" w:pos="-5913"/>
        </w:tabs>
        <w:suppressAutoHyphens/>
        <w:autoSpaceDN w:val="0"/>
        <w:spacing w:before="240" w:after="120"/>
        <w:textAlignment w:val="baseline"/>
        <w:outlineLvl w:val="1"/>
        <w:rPr>
          <w:rFonts w:ascii="Arial" w:hAnsi="Arial" w:cs="Arial"/>
          <w:b/>
          <w:lang w:val="en-GB" w:eastAsia="en-GB"/>
        </w:rPr>
      </w:pPr>
      <w:bookmarkStart w:id="16" w:name="_Toc423110689"/>
      <w:r w:rsidRPr="00802EC2">
        <w:rPr>
          <w:rFonts w:ascii="Arial" w:hAnsi="Arial" w:cs="Arial"/>
          <w:b/>
          <w:lang w:val="en-GB" w:eastAsia="en-GB"/>
        </w:rPr>
        <w:t>Assumptions underlying the project</w:t>
      </w:r>
      <w:bookmarkEnd w:id="16"/>
      <w:r w:rsidRPr="00802EC2">
        <w:rPr>
          <w:rFonts w:ascii="Arial" w:hAnsi="Arial" w:cs="Arial"/>
          <w:b/>
          <w:lang w:val="en-GB" w:eastAsia="en-GB"/>
        </w:rPr>
        <w:t xml:space="preserve"> </w:t>
      </w:r>
    </w:p>
    <w:p w:rsidR="00253A74" w:rsidRPr="00F86119" w:rsidRDefault="00253A74" w:rsidP="00253A74">
      <w:pPr>
        <w:numPr>
          <w:ilvl w:val="0"/>
          <w:numId w:val="40"/>
        </w:numPr>
        <w:suppressAutoHyphens/>
        <w:autoSpaceDN w:val="0"/>
        <w:spacing w:after="240"/>
        <w:jc w:val="both"/>
        <w:textAlignment w:val="baseline"/>
        <w:rPr>
          <w:rFonts w:ascii="Arial" w:hAnsi="Arial" w:cs="Arial"/>
          <w:sz w:val="22"/>
          <w:szCs w:val="22"/>
          <w:lang w:val="en-GB" w:eastAsia="en-GB"/>
        </w:rPr>
      </w:pPr>
      <w:r w:rsidRPr="00F86119">
        <w:rPr>
          <w:rFonts w:ascii="Arial" w:hAnsi="Arial" w:cs="Arial"/>
          <w:sz w:val="22"/>
          <w:szCs w:val="22"/>
          <w:lang w:val="en-GB" w:eastAsia="en-GB"/>
        </w:rPr>
        <w:t>Member States will be responsive to the availability of the consultancy to engage and to provide the necessary information and guidance</w:t>
      </w:r>
    </w:p>
    <w:p w:rsidR="00253A74" w:rsidRPr="00802EC2" w:rsidRDefault="00253A74" w:rsidP="00802EC2">
      <w:pPr>
        <w:pStyle w:val="ListParagraph"/>
        <w:keepNext/>
        <w:numPr>
          <w:ilvl w:val="1"/>
          <w:numId w:val="46"/>
        </w:numPr>
        <w:tabs>
          <w:tab w:val="left" w:pos="-5913"/>
        </w:tabs>
        <w:suppressAutoHyphens/>
        <w:autoSpaceDN w:val="0"/>
        <w:spacing w:before="240" w:after="120"/>
        <w:textAlignment w:val="baseline"/>
        <w:outlineLvl w:val="1"/>
        <w:rPr>
          <w:rFonts w:ascii="Arial" w:hAnsi="Arial" w:cs="Arial"/>
          <w:b/>
          <w:lang w:val="en-GB" w:eastAsia="en-GB"/>
        </w:rPr>
      </w:pPr>
      <w:bookmarkStart w:id="17" w:name="_Toc423110690"/>
      <w:r w:rsidRPr="00802EC2">
        <w:rPr>
          <w:rFonts w:ascii="Arial" w:hAnsi="Arial" w:cs="Arial"/>
          <w:b/>
          <w:lang w:val="en-GB" w:eastAsia="en-GB"/>
        </w:rPr>
        <w:t>Risks</w:t>
      </w:r>
      <w:bookmarkEnd w:id="17"/>
    </w:p>
    <w:p w:rsidR="00253A74" w:rsidRPr="00F86119" w:rsidRDefault="00253A74" w:rsidP="00253A74">
      <w:pPr>
        <w:numPr>
          <w:ilvl w:val="0"/>
          <w:numId w:val="41"/>
        </w:numPr>
        <w:suppressAutoHyphens/>
        <w:autoSpaceDN w:val="0"/>
        <w:spacing w:after="120"/>
        <w:ind w:left="720" w:hanging="294"/>
        <w:jc w:val="both"/>
        <w:textAlignment w:val="baseline"/>
        <w:rPr>
          <w:rFonts w:ascii="Arial" w:hAnsi="Arial" w:cs="Arial"/>
          <w:sz w:val="22"/>
          <w:szCs w:val="22"/>
          <w:lang w:val="en-GB" w:eastAsia="en-GB"/>
        </w:rPr>
      </w:pPr>
      <w:r w:rsidRPr="00F86119">
        <w:rPr>
          <w:rFonts w:ascii="Arial" w:hAnsi="Arial" w:cs="Arial"/>
          <w:sz w:val="22"/>
          <w:szCs w:val="22"/>
          <w:lang w:val="en-GB" w:eastAsia="en-GB"/>
        </w:rPr>
        <w:t>Member States may not fully participate  in the project's activities;</w:t>
      </w:r>
    </w:p>
    <w:p w:rsidR="00253A74" w:rsidRPr="00F86119" w:rsidRDefault="00253A74" w:rsidP="00253A74">
      <w:pPr>
        <w:numPr>
          <w:ilvl w:val="0"/>
          <w:numId w:val="42"/>
        </w:numPr>
        <w:suppressAutoHyphens/>
        <w:autoSpaceDN w:val="0"/>
        <w:spacing w:after="120"/>
        <w:ind w:left="709" w:hanging="283"/>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The availability of respondents cannot be assured due to the multiplicity of stakeholders which can affect  planning and coordination of project activities.  </w:t>
      </w:r>
    </w:p>
    <w:p w:rsidR="00253A74" w:rsidRPr="00F86119" w:rsidRDefault="00253A74" w:rsidP="00253A74">
      <w:pPr>
        <w:numPr>
          <w:ilvl w:val="0"/>
          <w:numId w:val="42"/>
        </w:numPr>
        <w:suppressAutoHyphens/>
        <w:autoSpaceDN w:val="0"/>
        <w:spacing w:after="120"/>
        <w:ind w:left="709" w:hanging="283"/>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The asymmetrical institutional structures of public institutions responsible for food and nutrition in Member States could create problems of synchronising actions and harmonisation of the nutrition information system. </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p>
    <w:p w:rsidR="00253A74" w:rsidRPr="00F86119" w:rsidRDefault="00802EC2" w:rsidP="00253A74">
      <w:pPr>
        <w:keepNext/>
        <w:tabs>
          <w:tab w:val="left" w:pos="0"/>
        </w:tabs>
        <w:suppressAutoHyphens/>
        <w:autoSpaceDN w:val="0"/>
        <w:spacing w:before="240" w:after="120"/>
        <w:ind w:left="480" w:hanging="480"/>
        <w:jc w:val="both"/>
        <w:textAlignment w:val="baseline"/>
        <w:outlineLvl w:val="0"/>
        <w:rPr>
          <w:rFonts w:ascii="Arial" w:hAnsi="Arial" w:cs="Arial"/>
          <w:b/>
          <w:smallCaps/>
          <w:kern w:val="3"/>
          <w:sz w:val="28"/>
          <w:szCs w:val="28"/>
          <w:lang w:val="en-GB" w:eastAsia="en-GB"/>
        </w:rPr>
      </w:pPr>
      <w:bookmarkStart w:id="18" w:name="_Toc423110691"/>
      <w:r>
        <w:rPr>
          <w:rFonts w:ascii="Arial" w:hAnsi="Arial" w:cs="Arial"/>
          <w:b/>
          <w:smallCaps/>
          <w:kern w:val="3"/>
          <w:sz w:val="28"/>
          <w:szCs w:val="28"/>
          <w:lang w:val="en-GB" w:eastAsia="en-GB"/>
        </w:rPr>
        <w:t>4.</w:t>
      </w:r>
      <w:r w:rsidR="00253A74" w:rsidRPr="00F86119">
        <w:rPr>
          <w:rFonts w:ascii="Arial" w:hAnsi="Arial" w:cs="Arial"/>
          <w:b/>
          <w:smallCaps/>
          <w:kern w:val="3"/>
          <w:sz w:val="28"/>
          <w:szCs w:val="28"/>
          <w:lang w:val="en-GB" w:eastAsia="en-GB"/>
        </w:rPr>
        <w:t>SCOPE OF THE WORK</w:t>
      </w:r>
      <w:bookmarkEnd w:id="18"/>
    </w:p>
    <w:p w:rsidR="00253A74" w:rsidRPr="00F86119" w:rsidRDefault="00802EC2" w:rsidP="002F1DFC">
      <w:pPr>
        <w:keepNext/>
        <w:numPr>
          <w:ilvl w:val="1"/>
          <w:numId w:val="0"/>
        </w:numPr>
        <w:tabs>
          <w:tab w:val="left" w:pos="-5913"/>
        </w:tabs>
        <w:suppressAutoHyphens/>
        <w:autoSpaceDN w:val="0"/>
        <w:spacing w:before="240" w:after="120"/>
        <w:ind w:left="709" w:hanging="720"/>
        <w:textAlignment w:val="baseline"/>
        <w:outlineLvl w:val="1"/>
        <w:rPr>
          <w:rFonts w:ascii="Arial" w:hAnsi="Arial" w:cs="Arial"/>
          <w:b/>
          <w:lang w:val="en-GB" w:eastAsia="en-GB"/>
        </w:rPr>
      </w:pPr>
      <w:bookmarkStart w:id="19" w:name="_Toc423110692"/>
      <w:r>
        <w:rPr>
          <w:rFonts w:ascii="Arial" w:hAnsi="Arial" w:cs="Arial"/>
          <w:b/>
          <w:lang w:val="en-GB" w:eastAsia="en-GB"/>
        </w:rPr>
        <w:t xml:space="preserve">4.1. </w:t>
      </w:r>
      <w:r w:rsidR="00253A74" w:rsidRPr="00F86119">
        <w:rPr>
          <w:rFonts w:ascii="Arial" w:hAnsi="Arial" w:cs="Arial"/>
          <w:b/>
          <w:lang w:val="en-GB" w:eastAsia="en-GB"/>
        </w:rPr>
        <w:t>General</w:t>
      </w:r>
      <w:bookmarkEnd w:id="19"/>
    </w:p>
    <w:p w:rsidR="00253A74" w:rsidRPr="00802EC2" w:rsidRDefault="00253A74" w:rsidP="00802EC2">
      <w:pPr>
        <w:pStyle w:val="ListParagraph"/>
        <w:keepNext/>
        <w:numPr>
          <w:ilvl w:val="0"/>
          <w:numId w:val="47"/>
        </w:numPr>
        <w:tabs>
          <w:tab w:val="left" w:pos="0"/>
        </w:tabs>
        <w:suppressAutoHyphens/>
        <w:autoSpaceDN w:val="0"/>
        <w:spacing w:before="120" w:after="120"/>
        <w:jc w:val="both"/>
        <w:textAlignment w:val="baseline"/>
        <w:outlineLvl w:val="2"/>
        <w:rPr>
          <w:rFonts w:ascii="Arial" w:hAnsi="Arial" w:cs="Arial"/>
          <w:b/>
          <w:sz w:val="22"/>
          <w:szCs w:val="22"/>
          <w:lang w:val="en-GB" w:eastAsia="en-GB"/>
        </w:rPr>
      </w:pPr>
      <w:r w:rsidRPr="00802EC2">
        <w:rPr>
          <w:rFonts w:ascii="Arial" w:hAnsi="Arial" w:cs="Arial"/>
          <w:b/>
          <w:sz w:val="22"/>
          <w:szCs w:val="22"/>
          <w:lang w:val="en-GB" w:eastAsia="en-GB"/>
        </w:rPr>
        <w:t>Project description</w:t>
      </w:r>
    </w:p>
    <w:p w:rsidR="00253A74" w:rsidRPr="00F86119" w:rsidRDefault="00253A74" w:rsidP="00253A74">
      <w:pPr>
        <w:suppressAutoHyphens/>
        <w:autoSpaceDE w:val="0"/>
        <w:autoSpaceDN w:val="0"/>
        <w:jc w:val="both"/>
        <w:textAlignment w:val="baseline"/>
        <w:rPr>
          <w:rFonts w:ascii="Arial" w:hAnsi="Arial" w:cs="Arial"/>
          <w:sz w:val="22"/>
          <w:szCs w:val="22"/>
        </w:rPr>
      </w:pP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r w:rsidRPr="00F86119">
        <w:rPr>
          <w:rFonts w:ascii="Arial" w:hAnsi="Arial" w:cs="Arial"/>
          <w:sz w:val="22"/>
          <w:szCs w:val="22"/>
          <w:lang w:val="en-ZA" w:eastAsia="en-GB"/>
        </w:rPr>
        <w:t xml:space="preserve">The project entails the development of the SADC Nutrition information system guidance document which will </w:t>
      </w:r>
      <w:r w:rsidRPr="00F86119">
        <w:rPr>
          <w:rFonts w:ascii="Arial" w:hAnsi="Arial" w:cs="Arial"/>
          <w:sz w:val="22"/>
          <w:szCs w:val="22"/>
          <w:lang w:val="en-GB" w:eastAsia="en-GB"/>
        </w:rPr>
        <w:t xml:space="preserve">have a set of validated </w:t>
      </w:r>
      <w:r w:rsidRPr="00F86119">
        <w:rPr>
          <w:rFonts w:ascii="Arial" w:hAnsi="Arial" w:cs="Arial"/>
          <w:sz w:val="22"/>
          <w:szCs w:val="22"/>
          <w:lang w:val="en-ZA" w:eastAsia="en-GB"/>
        </w:rPr>
        <w:t xml:space="preserve">nutrition </w:t>
      </w:r>
      <w:r w:rsidRPr="00F86119">
        <w:rPr>
          <w:rFonts w:ascii="Arial" w:hAnsi="Arial" w:cs="Arial"/>
          <w:sz w:val="22"/>
          <w:szCs w:val="22"/>
          <w:lang w:val="en-GB" w:eastAsia="en-GB"/>
        </w:rPr>
        <w:t>indicators, including standard definitions, and methods of measurement and tools for data collection and reporting for use by the Member States. The development of the SADC Nutrition Information System guidance document</w:t>
      </w:r>
      <w:r w:rsidRPr="00F86119">
        <w:rPr>
          <w:rFonts w:ascii="Arial" w:hAnsi="Arial" w:cs="Arial"/>
          <w:sz w:val="22"/>
          <w:szCs w:val="22"/>
          <w:lang w:val="en-ZA" w:eastAsia="en-GB"/>
        </w:rPr>
        <w:t xml:space="preserve"> aims to </w:t>
      </w:r>
      <w:r w:rsidRPr="00F86119">
        <w:rPr>
          <w:rFonts w:ascii="Arial" w:hAnsi="Arial" w:cs="Arial"/>
          <w:sz w:val="22"/>
          <w:szCs w:val="22"/>
          <w:lang w:val="en-GB" w:eastAsia="en-GB"/>
        </w:rPr>
        <w:t>strengthen the management of information systems related to food and nutrition security</w:t>
      </w:r>
      <w:r w:rsidRPr="00F86119">
        <w:rPr>
          <w:rFonts w:ascii="Arial" w:hAnsi="Arial" w:cs="Arial"/>
          <w:sz w:val="22"/>
          <w:szCs w:val="22"/>
          <w:lang w:val="en-ZA" w:eastAsia="en-GB"/>
        </w:rPr>
        <w:t xml:space="preserve"> which is one of the priority actions in the SADC Food and Nutrition Security Strategy (2015-2025). </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p>
    <w:p w:rsidR="00253A74" w:rsidRPr="00802EC2" w:rsidRDefault="00253A74" w:rsidP="00802EC2">
      <w:pPr>
        <w:pStyle w:val="ListParagraph"/>
        <w:keepNext/>
        <w:numPr>
          <w:ilvl w:val="0"/>
          <w:numId w:val="47"/>
        </w:numPr>
        <w:tabs>
          <w:tab w:val="left" w:pos="0"/>
        </w:tabs>
        <w:suppressAutoHyphens/>
        <w:autoSpaceDN w:val="0"/>
        <w:spacing w:before="120" w:after="120"/>
        <w:jc w:val="both"/>
        <w:textAlignment w:val="baseline"/>
        <w:outlineLvl w:val="2"/>
        <w:rPr>
          <w:rFonts w:ascii="Arial" w:hAnsi="Arial" w:cs="Arial"/>
          <w:b/>
          <w:sz w:val="22"/>
          <w:szCs w:val="22"/>
          <w:lang w:val="en-GB" w:eastAsia="en-GB"/>
        </w:rPr>
      </w:pPr>
      <w:r w:rsidRPr="00802EC2">
        <w:rPr>
          <w:rFonts w:ascii="Arial" w:hAnsi="Arial" w:cs="Arial"/>
          <w:b/>
          <w:sz w:val="22"/>
          <w:szCs w:val="22"/>
          <w:lang w:val="en-GB" w:eastAsia="en-GB"/>
        </w:rPr>
        <w:t>Geographical area to be covered</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The SADC region comprised of all the 16 Member States (Angola, Botswana, DRC, Lesotho, Madagascar, Malawi, Mauritius, Mozambique, Namibia, Seychelles, South Africa, eSwatini Tanzania, Zambia and Zimbabwe).  Specific focus on Botswana is envisaged for consultation with the SADC Secretariat, regional workshops and reporting.  </w:t>
      </w:r>
    </w:p>
    <w:p w:rsidR="00253A74" w:rsidRPr="00802EC2" w:rsidRDefault="00253A74" w:rsidP="00802EC2">
      <w:pPr>
        <w:pStyle w:val="ListParagraph"/>
        <w:keepNext/>
        <w:numPr>
          <w:ilvl w:val="0"/>
          <w:numId w:val="47"/>
        </w:numPr>
        <w:tabs>
          <w:tab w:val="left" w:pos="0"/>
        </w:tabs>
        <w:suppressAutoHyphens/>
        <w:autoSpaceDN w:val="0"/>
        <w:spacing w:before="120" w:after="120"/>
        <w:jc w:val="both"/>
        <w:textAlignment w:val="baseline"/>
        <w:outlineLvl w:val="2"/>
        <w:rPr>
          <w:rFonts w:ascii="Arial" w:hAnsi="Arial" w:cs="Arial"/>
          <w:b/>
          <w:sz w:val="22"/>
          <w:szCs w:val="22"/>
          <w:lang w:val="en-GB" w:eastAsia="en-GB"/>
        </w:rPr>
      </w:pPr>
      <w:r w:rsidRPr="00802EC2">
        <w:rPr>
          <w:rFonts w:ascii="Arial" w:hAnsi="Arial" w:cs="Arial"/>
          <w:b/>
          <w:sz w:val="22"/>
          <w:szCs w:val="22"/>
          <w:lang w:val="en-GB" w:eastAsia="en-GB"/>
        </w:rPr>
        <w:t>Target groups</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The principal target groups for the activities of this contract will be the SADC Secretariat, SADC Member State governments and communities at large.</w:t>
      </w:r>
    </w:p>
    <w:p w:rsidR="00253A74" w:rsidRPr="00F86119" w:rsidRDefault="00802EC2" w:rsidP="002F1DFC">
      <w:pPr>
        <w:keepNext/>
        <w:numPr>
          <w:ilvl w:val="1"/>
          <w:numId w:val="0"/>
        </w:numPr>
        <w:tabs>
          <w:tab w:val="left" w:pos="-5913"/>
        </w:tabs>
        <w:suppressAutoHyphens/>
        <w:autoSpaceDN w:val="0"/>
        <w:spacing w:before="240" w:after="120"/>
        <w:ind w:left="709" w:hanging="720"/>
        <w:textAlignment w:val="baseline"/>
        <w:outlineLvl w:val="1"/>
        <w:rPr>
          <w:rFonts w:ascii="Arial" w:hAnsi="Arial" w:cs="Arial"/>
          <w:b/>
          <w:lang w:val="en-GB" w:eastAsia="en-GB"/>
        </w:rPr>
      </w:pPr>
      <w:bookmarkStart w:id="20" w:name="_Ref20657225"/>
      <w:bookmarkStart w:id="21" w:name="_Toc423110693"/>
      <w:r>
        <w:rPr>
          <w:rFonts w:ascii="Arial" w:hAnsi="Arial" w:cs="Arial"/>
          <w:b/>
          <w:lang w:val="en-GB" w:eastAsia="en-GB"/>
        </w:rPr>
        <w:t>4.2.</w:t>
      </w:r>
      <w:r>
        <w:rPr>
          <w:rFonts w:ascii="Arial" w:hAnsi="Arial" w:cs="Arial"/>
          <w:b/>
          <w:lang w:val="en-GB" w:eastAsia="en-GB"/>
        </w:rPr>
        <w:tab/>
      </w:r>
      <w:r w:rsidR="00253A74" w:rsidRPr="00F86119">
        <w:rPr>
          <w:rFonts w:ascii="Arial" w:hAnsi="Arial" w:cs="Arial"/>
          <w:b/>
          <w:lang w:val="en-GB" w:eastAsia="en-GB"/>
        </w:rPr>
        <w:t>Specific work</w:t>
      </w:r>
      <w:bookmarkEnd w:id="20"/>
      <w:bookmarkEnd w:id="21"/>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To accomplish the above scope of work, </w:t>
      </w:r>
      <w:bookmarkStart w:id="22" w:name="_Hlk13736341"/>
      <w:r w:rsidRPr="00F86119">
        <w:rPr>
          <w:rFonts w:ascii="Arial" w:hAnsi="Arial" w:cs="Arial"/>
          <w:sz w:val="22"/>
          <w:szCs w:val="22"/>
          <w:lang w:val="en-GB" w:eastAsia="en-GB"/>
        </w:rPr>
        <w:t>the Consultant will carry out the following tasks:</w:t>
      </w:r>
    </w:p>
    <w:p w:rsidR="00253A74" w:rsidRPr="00F86119" w:rsidRDefault="00253A74" w:rsidP="00802EC2">
      <w:pPr>
        <w:suppressAutoHyphens/>
        <w:autoSpaceDN w:val="0"/>
        <w:spacing w:after="120"/>
        <w:jc w:val="both"/>
        <w:textAlignment w:val="baseline"/>
        <w:rPr>
          <w:rFonts w:ascii="Arial" w:hAnsi="Arial" w:cs="Arial"/>
          <w:kern w:val="3"/>
          <w:sz w:val="22"/>
          <w:szCs w:val="22"/>
          <w:lang w:eastAsia="zh-CN"/>
        </w:rPr>
      </w:pPr>
    </w:p>
    <w:bookmarkEnd w:id="22"/>
    <w:p w:rsidR="00253A74" w:rsidRPr="00F86119" w:rsidRDefault="00253A74" w:rsidP="00253A74">
      <w:pPr>
        <w:numPr>
          <w:ilvl w:val="0"/>
          <w:numId w:val="43"/>
        </w:numPr>
        <w:shd w:val="clear" w:color="auto" w:fill="FFFFFF"/>
        <w:suppressAutoHyphens/>
        <w:autoSpaceDN w:val="0"/>
        <w:spacing w:after="135" w:line="276" w:lineRule="auto"/>
        <w:jc w:val="both"/>
        <w:textAlignment w:val="baseline"/>
        <w:rPr>
          <w:rFonts w:ascii="Arial" w:hAnsi="Arial" w:cs="Arial"/>
          <w:sz w:val="22"/>
          <w:szCs w:val="22"/>
          <w:lang w:val="en" w:eastAsia="en-GB"/>
        </w:rPr>
      </w:pPr>
      <w:r w:rsidRPr="00F86119">
        <w:rPr>
          <w:rFonts w:ascii="Arial" w:hAnsi="Arial" w:cs="Arial"/>
          <w:sz w:val="22"/>
          <w:szCs w:val="22"/>
          <w:lang w:val="en" w:eastAsia="en-GB"/>
        </w:rPr>
        <w:t>develop and submit an inception report in line with the Terms of Reference that includes the concept/approach to the assignment, data collection instruments, main deliverables and timelines.</w:t>
      </w:r>
    </w:p>
    <w:p w:rsidR="00253A74" w:rsidRPr="00F86119" w:rsidRDefault="00253A74" w:rsidP="00253A74">
      <w:pPr>
        <w:numPr>
          <w:ilvl w:val="0"/>
          <w:numId w:val="43"/>
        </w:numPr>
        <w:shd w:val="clear" w:color="auto" w:fill="FFFFFF"/>
        <w:suppressAutoHyphens/>
        <w:autoSpaceDN w:val="0"/>
        <w:spacing w:after="200" w:line="276" w:lineRule="auto"/>
        <w:jc w:val="both"/>
        <w:textAlignment w:val="baseline"/>
        <w:rPr>
          <w:rFonts w:ascii="Arial" w:hAnsi="Arial" w:cs="Arial"/>
          <w:sz w:val="20"/>
          <w:szCs w:val="20"/>
          <w:lang w:val="en-GB" w:eastAsia="en-GB"/>
        </w:rPr>
      </w:pPr>
      <w:r w:rsidRPr="00F86119">
        <w:rPr>
          <w:rFonts w:ascii="Arial" w:hAnsi="Arial" w:cs="Arial"/>
          <w:sz w:val="22"/>
          <w:szCs w:val="22"/>
          <w:lang w:val="en-GB" w:eastAsia="en-GB"/>
        </w:rPr>
        <w:t>desk review of</w:t>
      </w:r>
      <w:r w:rsidRPr="00F86119">
        <w:rPr>
          <w:rFonts w:ascii="Arial" w:hAnsi="Arial" w:cs="Arial"/>
          <w:sz w:val="22"/>
          <w:szCs w:val="22"/>
          <w:lang w:val="en" w:eastAsia="en-GB"/>
        </w:rPr>
        <w:t xml:space="preserve"> the findings of the UNICEF landscape analysis on the HIMS/ DHIS2, the Vulnerability Assessment Committee indicators, FNS Strategy indicators and Nutrition Survey indicators to inform development of the SADC Nutrition information system guidance.</w:t>
      </w:r>
    </w:p>
    <w:p w:rsidR="00253A74" w:rsidRPr="00F86119" w:rsidRDefault="00253A74" w:rsidP="00253A74">
      <w:pPr>
        <w:numPr>
          <w:ilvl w:val="0"/>
          <w:numId w:val="43"/>
        </w:numPr>
        <w:shd w:val="clear" w:color="auto" w:fill="FFFFFF"/>
        <w:suppressAutoHyphens/>
        <w:autoSpaceDN w:val="0"/>
        <w:spacing w:after="200" w:line="276" w:lineRule="auto"/>
        <w:jc w:val="both"/>
        <w:textAlignment w:val="baseline"/>
        <w:rPr>
          <w:rFonts w:ascii="Arial" w:hAnsi="Arial" w:cs="Arial"/>
          <w:sz w:val="22"/>
          <w:szCs w:val="22"/>
          <w:lang w:val="en" w:eastAsia="en-GB"/>
        </w:rPr>
      </w:pPr>
      <w:r w:rsidRPr="00F86119">
        <w:rPr>
          <w:rFonts w:ascii="Arial" w:hAnsi="Arial" w:cs="Arial"/>
          <w:sz w:val="22"/>
          <w:szCs w:val="22"/>
          <w:lang w:val="en" w:eastAsia="en-GB"/>
        </w:rPr>
        <w:t>Conduct Key informant interviews with stakeholders responsible for the Nutrition Information systems to identify information gaps in the Member States (field visits).</w:t>
      </w:r>
    </w:p>
    <w:p w:rsidR="00253A74" w:rsidRPr="00F86119" w:rsidRDefault="00253A74" w:rsidP="00253A74">
      <w:pPr>
        <w:numPr>
          <w:ilvl w:val="0"/>
          <w:numId w:val="43"/>
        </w:numPr>
        <w:shd w:val="clear" w:color="auto" w:fill="FFFFFF"/>
        <w:suppressAutoHyphens/>
        <w:autoSpaceDN w:val="0"/>
        <w:spacing w:after="200" w:line="276" w:lineRule="auto"/>
        <w:jc w:val="both"/>
        <w:textAlignment w:val="baseline"/>
        <w:rPr>
          <w:rFonts w:ascii="Arial" w:hAnsi="Arial" w:cs="Arial"/>
          <w:sz w:val="22"/>
          <w:szCs w:val="22"/>
          <w:lang w:val="en" w:eastAsia="en-GB"/>
        </w:rPr>
      </w:pPr>
      <w:r w:rsidRPr="00F86119">
        <w:rPr>
          <w:rFonts w:ascii="Arial" w:hAnsi="Arial" w:cs="Arial"/>
          <w:sz w:val="22"/>
          <w:szCs w:val="22"/>
          <w:lang w:val="en" w:eastAsia="en-GB"/>
        </w:rPr>
        <w:t xml:space="preserve">identify a common set/ core indicator that SADC and Member States validated and use to report on the nutrition status and nutrition service coverage, these should also be aligned to global and continental nutrition indicators.  </w:t>
      </w:r>
    </w:p>
    <w:p w:rsidR="00253A74" w:rsidRPr="00F86119" w:rsidRDefault="00253A74" w:rsidP="00253A74">
      <w:pPr>
        <w:numPr>
          <w:ilvl w:val="0"/>
          <w:numId w:val="43"/>
        </w:numPr>
        <w:suppressAutoHyphens/>
        <w:autoSpaceDN w:val="0"/>
        <w:spacing w:after="120" w:line="276" w:lineRule="auto"/>
        <w:jc w:val="both"/>
        <w:textAlignment w:val="baseline"/>
        <w:rPr>
          <w:rFonts w:ascii="Arial" w:hAnsi="Arial" w:cs="Arial"/>
        </w:rPr>
      </w:pPr>
      <w:r w:rsidRPr="00F86119">
        <w:rPr>
          <w:rFonts w:ascii="Arial" w:hAnsi="Arial" w:cs="Arial"/>
          <w:sz w:val="22"/>
          <w:szCs w:val="22"/>
          <w:lang w:val="en"/>
        </w:rPr>
        <w:t>Propose tools for data collection and reporting of nutrition indicators.</w:t>
      </w:r>
    </w:p>
    <w:p w:rsidR="00253A74" w:rsidRPr="00F86119" w:rsidRDefault="00253A74" w:rsidP="00253A74">
      <w:pPr>
        <w:suppressAutoHyphens/>
        <w:autoSpaceDN w:val="0"/>
        <w:spacing w:line="276" w:lineRule="auto"/>
        <w:ind w:left="720"/>
        <w:jc w:val="both"/>
        <w:textAlignment w:val="baseline"/>
        <w:rPr>
          <w:rFonts w:ascii="Arial" w:hAnsi="Arial" w:cs="Arial"/>
          <w:sz w:val="22"/>
          <w:szCs w:val="22"/>
          <w:lang w:val="en-ZW"/>
        </w:rPr>
      </w:pPr>
    </w:p>
    <w:p w:rsidR="00253A74" w:rsidRPr="00F86119" w:rsidRDefault="00253A74" w:rsidP="00253A74">
      <w:pPr>
        <w:numPr>
          <w:ilvl w:val="0"/>
          <w:numId w:val="43"/>
        </w:numPr>
        <w:suppressAutoHyphens/>
        <w:autoSpaceDN w:val="0"/>
        <w:spacing w:after="120" w:line="276" w:lineRule="auto"/>
        <w:jc w:val="both"/>
        <w:textAlignment w:val="baseline"/>
        <w:rPr>
          <w:rFonts w:ascii="Arial" w:hAnsi="Arial" w:cs="Arial"/>
        </w:rPr>
      </w:pPr>
      <w:r w:rsidRPr="00F86119">
        <w:rPr>
          <w:rFonts w:ascii="Arial" w:hAnsi="Arial" w:cs="Arial"/>
          <w:sz w:val="22"/>
          <w:szCs w:val="22"/>
          <w:lang w:val="en"/>
        </w:rPr>
        <w:t>Develop and present the draft guidance document to the SADC Nutrition Technical Committee for validation and endorsement at a workshop of Member States to be organised by the SADC Secretariat. Finalise the guidance document based on inputs.</w:t>
      </w:r>
    </w:p>
    <w:p w:rsidR="00253A74" w:rsidRPr="00F86119" w:rsidRDefault="00802EC2" w:rsidP="002F1DFC">
      <w:pPr>
        <w:keepNext/>
        <w:numPr>
          <w:ilvl w:val="1"/>
          <w:numId w:val="0"/>
        </w:numPr>
        <w:tabs>
          <w:tab w:val="left" w:pos="-5913"/>
        </w:tabs>
        <w:suppressAutoHyphens/>
        <w:autoSpaceDN w:val="0"/>
        <w:spacing w:before="240" w:after="120"/>
        <w:ind w:left="5245" w:hanging="5245"/>
        <w:textAlignment w:val="baseline"/>
        <w:outlineLvl w:val="1"/>
        <w:rPr>
          <w:rFonts w:ascii="Arial" w:hAnsi="Arial" w:cs="Arial"/>
          <w:b/>
          <w:lang w:val="en-GB" w:eastAsia="en-GB"/>
        </w:rPr>
      </w:pPr>
      <w:r>
        <w:rPr>
          <w:rFonts w:ascii="Arial" w:hAnsi="Arial" w:cs="Arial"/>
          <w:b/>
          <w:lang w:val="en-GB" w:eastAsia="en-GB"/>
        </w:rPr>
        <w:t xml:space="preserve">4.3. </w:t>
      </w:r>
      <w:r w:rsidR="00253A74" w:rsidRPr="00F86119">
        <w:rPr>
          <w:rFonts w:ascii="Arial" w:hAnsi="Arial" w:cs="Arial"/>
          <w:b/>
          <w:lang w:val="en-GB" w:eastAsia="en-GB"/>
        </w:rPr>
        <w:t>Project management</w:t>
      </w:r>
    </w:p>
    <w:p w:rsidR="00253A74" w:rsidRPr="00F86119" w:rsidRDefault="00253A74" w:rsidP="00253A74">
      <w:pPr>
        <w:keepNext/>
        <w:numPr>
          <w:ilvl w:val="2"/>
          <w:numId w:val="0"/>
        </w:numPr>
        <w:tabs>
          <w:tab w:val="left" w:pos="0"/>
        </w:tabs>
        <w:suppressAutoHyphens/>
        <w:autoSpaceDN w:val="0"/>
        <w:spacing w:before="120" w:after="120"/>
        <w:ind w:left="720" w:hanging="720"/>
        <w:jc w:val="both"/>
        <w:textAlignment w:val="baseline"/>
        <w:outlineLvl w:val="2"/>
        <w:rPr>
          <w:rFonts w:ascii="Arial" w:hAnsi="Arial" w:cs="Arial"/>
          <w:b/>
          <w:sz w:val="22"/>
          <w:szCs w:val="22"/>
          <w:lang w:val="en-GB" w:eastAsia="en-GB"/>
        </w:rPr>
      </w:pPr>
      <w:r w:rsidRPr="00F86119">
        <w:rPr>
          <w:rFonts w:ascii="Arial" w:hAnsi="Arial" w:cs="Arial"/>
          <w:b/>
          <w:sz w:val="22"/>
          <w:szCs w:val="22"/>
          <w:lang w:val="en-GB" w:eastAsia="en-GB"/>
        </w:rPr>
        <w:t>Responsible body</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The Directorate of Food and Natural Resources at the SADC Secretariat will be responsible for managing the contract.  </w:t>
      </w:r>
    </w:p>
    <w:p w:rsidR="00253A74" w:rsidRPr="00F86119" w:rsidRDefault="00253A74" w:rsidP="00253A74">
      <w:pPr>
        <w:keepNext/>
        <w:numPr>
          <w:ilvl w:val="2"/>
          <w:numId w:val="0"/>
        </w:numPr>
        <w:tabs>
          <w:tab w:val="left" w:pos="0"/>
        </w:tabs>
        <w:suppressAutoHyphens/>
        <w:autoSpaceDN w:val="0"/>
        <w:spacing w:before="120" w:after="120"/>
        <w:ind w:left="720" w:hanging="720"/>
        <w:jc w:val="both"/>
        <w:textAlignment w:val="baseline"/>
        <w:outlineLvl w:val="2"/>
        <w:rPr>
          <w:rFonts w:ascii="Arial" w:hAnsi="Arial" w:cs="Arial"/>
          <w:b/>
          <w:sz w:val="22"/>
          <w:szCs w:val="22"/>
          <w:lang w:val="en-GB" w:eastAsia="en-GB"/>
        </w:rPr>
      </w:pPr>
      <w:r w:rsidRPr="00F86119">
        <w:rPr>
          <w:rFonts w:ascii="Arial" w:hAnsi="Arial" w:cs="Arial"/>
          <w:b/>
          <w:sz w:val="22"/>
          <w:szCs w:val="22"/>
          <w:lang w:val="en-GB" w:eastAsia="en-GB"/>
        </w:rPr>
        <w:t>Management structure</w:t>
      </w: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r w:rsidRPr="00F86119">
        <w:rPr>
          <w:rFonts w:ascii="Arial" w:hAnsi="Arial" w:cs="Arial"/>
          <w:sz w:val="22"/>
          <w:szCs w:val="22"/>
          <w:lang w:eastAsia="en-GB"/>
        </w:rPr>
        <w:t>The contractor will report</w:t>
      </w:r>
      <w:r w:rsidRPr="00F86119">
        <w:rPr>
          <w:rFonts w:ascii="Arial" w:hAnsi="Arial" w:cs="Arial"/>
          <w:bCs/>
          <w:sz w:val="22"/>
          <w:szCs w:val="22"/>
          <w:lang w:eastAsia="en-GB"/>
        </w:rPr>
        <w:t xml:space="preserve"> to the Director, Food Agriculture and Natural Resources (FANR)  through the Senior Technical Advisor Nutrition. The Director FANR shall be overall responsible for the project while the Senior Technical Advisor Nutrition. shall be responsible for day-to-day requirements of the project towards its fulfilment including</w:t>
      </w:r>
      <w:r w:rsidRPr="00F86119">
        <w:rPr>
          <w:rFonts w:ascii="Arial" w:hAnsi="Arial" w:cs="Arial"/>
          <w:sz w:val="22"/>
          <w:szCs w:val="22"/>
          <w:lang w:val="en-GB" w:eastAsia="en-GB"/>
        </w:rPr>
        <w:t xml:space="preserve"> assisting the Consultant on basic administrative and logistical issues, appointments with key SADC staff at the Secretariat and with Member States.  A technical team, which is made up of EU and SADC personnel, that has been established to oversee the implementation of the PE under which this contract is issued will be the Reference Group for this assignment.</w:t>
      </w: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r w:rsidRPr="00F86119">
        <w:rPr>
          <w:rFonts w:ascii="Arial" w:hAnsi="Arial" w:cs="Arial"/>
          <w:sz w:val="22"/>
          <w:szCs w:val="22"/>
          <w:lang w:val="en-GB" w:eastAsia="en-GB"/>
        </w:rPr>
        <w:t xml:space="preserve">The day-to-day contact person at the SADC Secretariat will be the </w:t>
      </w:r>
      <w:r w:rsidRPr="00F86119">
        <w:rPr>
          <w:rFonts w:ascii="Arial" w:hAnsi="Arial" w:cs="Arial"/>
          <w:bCs/>
          <w:sz w:val="22"/>
          <w:szCs w:val="22"/>
          <w:lang w:eastAsia="en-GB"/>
        </w:rPr>
        <w:t>Director of FANR, who is the designated Impress administrator in the PE.</w:t>
      </w:r>
    </w:p>
    <w:p w:rsidR="00253A74" w:rsidRPr="00F86119" w:rsidRDefault="00253A74" w:rsidP="00253A74">
      <w:pPr>
        <w:suppressAutoHyphens/>
        <w:autoSpaceDN w:val="0"/>
        <w:spacing w:after="120"/>
        <w:jc w:val="both"/>
        <w:textAlignment w:val="baseline"/>
        <w:rPr>
          <w:rFonts w:ascii="Arial" w:hAnsi="Arial" w:cs="Arial"/>
          <w:bCs/>
          <w:sz w:val="22"/>
          <w:szCs w:val="22"/>
          <w:lang w:eastAsia="en-GB"/>
        </w:rPr>
      </w:pPr>
    </w:p>
    <w:p w:rsidR="00253A74" w:rsidRPr="00F86119" w:rsidRDefault="00253A74" w:rsidP="00253A74">
      <w:pPr>
        <w:keepNext/>
        <w:numPr>
          <w:ilvl w:val="2"/>
          <w:numId w:val="0"/>
        </w:numPr>
        <w:tabs>
          <w:tab w:val="left" w:pos="0"/>
        </w:tabs>
        <w:suppressAutoHyphens/>
        <w:autoSpaceDN w:val="0"/>
        <w:spacing w:before="120" w:after="120"/>
        <w:ind w:left="720" w:hanging="720"/>
        <w:jc w:val="both"/>
        <w:textAlignment w:val="baseline"/>
        <w:outlineLvl w:val="2"/>
        <w:rPr>
          <w:rFonts w:ascii="Arial" w:hAnsi="Arial" w:cs="Arial"/>
          <w:b/>
          <w:sz w:val="22"/>
          <w:szCs w:val="22"/>
          <w:lang w:val="en-GB" w:eastAsia="en-GB"/>
        </w:rPr>
      </w:pPr>
      <w:r w:rsidRPr="00F86119">
        <w:rPr>
          <w:rFonts w:ascii="Arial" w:hAnsi="Arial" w:cs="Arial"/>
          <w:b/>
          <w:sz w:val="22"/>
          <w:szCs w:val="22"/>
          <w:lang w:val="en-GB" w:eastAsia="en-GB"/>
        </w:rPr>
        <w:t>Facilities to be provided by the contracting authority and/or other parties</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bookmarkStart w:id="23" w:name="_Toc423110695"/>
      <w:r w:rsidRPr="00F86119">
        <w:rPr>
          <w:rFonts w:ascii="Arial" w:hAnsi="Arial" w:cs="Arial"/>
          <w:sz w:val="22"/>
          <w:szCs w:val="22"/>
          <w:lang w:val="en-GB" w:eastAsia="en-GB"/>
        </w:rPr>
        <w:t>The SADC Secretariat will not provide any facilities or equipment to and /or for the use by the Contractor.</w:t>
      </w:r>
    </w:p>
    <w:p w:rsidR="00253A74" w:rsidRPr="00F86119" w:rsidRDefault="00253A74" w:rsidP="00253A74">
      <w:pPr>
        <w:keepNext/>
        <w:keepLines/>
        <w:suppressAutoHyphens/>
        <w:autoSpaceDN w:val="0"/>
        <w:spacing w:after="120"/>
        <w:jc w:val="both"/>
        <w:textAlignment w:val="baseline"/>
        <w:rPr>
          <w:rFonts w:ascii="Arial" w:hAnsi="Arial" w:cs="Arial"/>
          <w:sz w:val="20"/>
          <w:szCs w:val="20"/>
          <w:lang w:val="en-GB" w:eastAsia="en-GB"/>
        </w:rPr>
      </w:pPr>
      <w:r w:rsidRPr="00F86119">
        <w:rPr>
          <w:rFonts w:ascii="Arial" w:hAnsi="Arial" w:cs="Arial"/>
          <w:sz w:val="22"/>
          <w:szCs w:val="22"/>
          <w:lang w:val="en-GB" w:eastAsia="en-GB"/>
        </w:rPr>
        <w:t xml:space="preserve">SADC Secretariat will provide information and contact details of the competent focal persons within the Member States.  Information will also be provided on EU development cooperation programmes in Botswana and the region at the outset of the contract; this information will be updated where necessary. </w:t>
      </w:r>
    </w:p>
    <w:p w:rsidR="00253A74" w:rsidRDefault="00253A74" w:rsidP="00802EC2">
      <w:pPr>
        <w:pStyle w:val="ListParagraph"/>
        <w:keepNext/>
        <w:numPr>
          <w:ilvl w:val="0"/>
          <w:numId w:val="48"/>
        </w:numPr>
        <w:tabs>
          <w:tab w:val="left" w:pos="0"/>
        </w:tabs>
        <w:suppressAutoHyphens/>
        <w:autoSpaceDN w:val="0"/>
        <w:spacing w:before="240" w:after="120"/>
        <w:ind w:hanging="810"/>
        <w:jc w:val="both"/>
        <w:textAlignment w:val="baseline"/>
        <w:outlineLvl w:val="0"/>
        <w:rPr>
          <w:rFonts w:ascii="Arial" w:hAnsi="Arial" w:cs="Arial"/>
          <w:b/>
          <w:smallCaps/>
          <w:kern w:val="3"/>
          <w:sz w:val="28"/>
          <w:szCs w:val="28"/>
          <w:lang w:val="en-GB" w:eastAsia="en-GB"/>
        </w:rPr>
      </w:pPr>
      <w:r w:rsidRPr="00802EC2">
        <w:rPr>
          <w:rFonts w:ascii="Arial" w:hAnsi="Arial" w:cs="Arial"/>
          <w:b/>
          <w:smallCaps/>
          <w:kern w:val="3"/>
          <w:sz w:val="28"/>
          <w:szCs w:val="28"/>
          <w:lang w:val="en-GB" w:eastAsia="en-GB"/>
        </w:rPr>
        <w:t>LOGISTICS AND TIMING</w:t>
      </w:r>
      <w:bookmarkEnd w:id="23"/>
    </w:p>
    <w:p w:rsidR="00802EC2" w:rsidRPr="00802EC2" w:rsidRDefault="00802EC2" w:rsidP="00802EC2">
      <w:pPr>
        <w:pStyle w:val="ListParagraph"/>
        <w:keepNext/>
        <w:tabs>
          <w:tab w:val="left" w:pos="0"/>
        </w:tabs>
        <w:suppressAutoHyphens/>
        <w:autoSpaceDN w:val="0"/>
        <w:spacing w:before="240" w:after="120"/>
        <w:jc w:val="both"/>
        <w:textAlignment w:val="baseline"/>
        <w:outlineLvl w:val="0"/>
        <w:rPr>
          <w:rFonts w:ascii="Arial" w:hAnsi="Arial" w:cs="Arial"/>
          <w:b/>
          <w:smallCaps/>
          <w:kern w:val="3"/>
          <w:sz w:val="28"/>
          <w:szCs w:val="28"/>
          <w:lang w:val="en-GB" w:eastAsia="en-GB"/>
        </w:rPr>
      </w:pPr>
    </w:p>
    <w:p w:rsidR="00253A74" w:rsidRPr="00802EC2" w:rsidRDefault="00253A74" w:rsidP="00802EC2">
      <w:pPr>
        <w:pStyle w:val="ListParagraph"/>
        <w:keepNext/>
        <w:numPr>
          <w:ilvl w:val="1"/>
          <w:numId w:val="48"/>
        </w:numPr>
        <w:tabs>
          <w:tab w:val="left" w:pos="-5913"/>
        </w:tabs>
        <w:suppressAutoHyphens/>
        <w:autoSpaceDN w:val="0"/>
        <w:spacing w:before="240" w:after="120"/>
        <w:ind w:hanging="1080"/>
        <w:textAlignment w:val="baseline"/>
        <w:outlineLvl w:val="1"/>
        <w:rPr>
          <w:rFonts w:ascii="Arial" w:hAnsi="Arial" w:cs="Arial"/>
          <w:b/>
          <w:lang w:val="en-GB" w:eastAsia="en-GB"/>
        </w:rPr>
      </w:pPr>
      <w:bookmarkStart w:id="24" w:name="_Toc423110696"/>
      <w:r w:rsidRPr="00802EC2">
        <w:rPr>
          <w:rFonts w:ascii="Arial" w:hAnsi="Arial" w:cs="Arial"/>
          <w:b/>
          <w:lang w:val="en-GB" w:eastAsia="en-GB"/>
        </w:rPr>
        <w:t>Location</w:t>
      </w:r>
      <w:bookmarkEnd w:id="24"/>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bookmarkStart w:id="25" w:name="_Toc423110697"/>
      <w:r w:rsidRPr="00F86119">
        <w:rPr>
          <w:rFonts w:ascii="Arial" w:hAnsi="Arial" w:cs="Arial"/>
          <w:sz w:val="22"/>
          <w:szCs w:val="22"/>
          <w:lang w:val="en-GB" w:eastAsia="en-GB"/>
        </w:rPr>
        <w:t>The Directorate of Food, Agriculture and Natural Resources at the SADC Secretariat in Gaborone, Botswana will be the operational base for the assignment.</w:t>
      </w:r>
    </w:p>
    <w:p w:rsidR="00253A74" w:rsidRPr="00802EC2" w:rsidRDefault="00253A74" w:rsidP="00802EC2">
      <w:pPr>
        <w:pStyle w:val="ListParagraph"/>
        <w:keepNext/>
        <w:numPr>
          <w:ilvl w:val="1"/>
          <w:numId w:val="48"/>
        </w:numPr>
        <w:tabs>
          <w:tab w:val="left" w:pos="-5913"/>
        </w:tabs>
        <w:suppressAutoHyphens/>
        <w:autoSpaceDN w:val="0"/>
        <w:spacing w:before="240" w:after="120"/>
        <w:textAlignment w:val="baseline"/>
        <w:outlineLvl w:val="1"/>
        <w:rPr>
          <w:rFonts w:ascii="Arial" w:hAnsi="Arial" w:cs="Arial"/>
          <w:b/>
          <w:lang w:val="en-GB" w:eastAsia="en-GB"/>
        </w:rPr>
      </w:pPr>
      <w:r w:rsidRPr="00802EC2">
        <w:rPr>
          <w:rFonts w:ascii="Arial" w:hAnsi="Arial" w:cs="Arial"/>
          <w:b/>
          <w:lang w:val="en-GB" w:eastAsia="en-GB"/>
        </w:rPr>
        <w:t>Start date &amp; period of implementation</w:t>
      </w:r>
      <w:bookmarkEnd w:id="25"/>
    </w:p>
    <w:p w:rsidR="00253A74" w:rsidRPr="00F86119" w:rsidRDefault="00253A74" w:rsidP="00253A74">
      <w:pPr>
        <w:keepLines/>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The intended start date is August 2020 and the period of implementation of the contract will be 2 months from this date.</w:t>
      </w:r>
    </w:p>
    <w:p w:rsidR="00253A74" w:rsidRDefault="00253A74" w:rsidP="00802EC2">
      <w:pPr>
        <w:pStyle w:val="ListParagraph"/>
        <w:keepNext/>
        <w:numPr>
          <w:ilvl w:val="0"/>
          <w:numId w:val="48"/>
        </w:numPr>
        <w:tabs>
          <w:tab w:val="left" w:pos="0"/>
        </w:tabs>
        <w:suppressAutoHyphens/>
        <w:autoSpaceDN w:val="0"/>
        <w:spacing w:before="240" w:after="120"/>
        <w:ind w:hanging="720"/>
        <w:jc w:val="both"/>
        <w:textAlignment w:val="baseline"/>
        <w:outlineLvl w:val="0"/>
        <w:rPr>
          <w:rFonts w:ascii="Arial" w:hAnsi="Arial" w:cs="Arial"/>
          <w:b/>
          <w:smallCaps/>
          <w:kern w:val="3"/>
          <w:sz w:val="28"/>
          <w:szCs w:val="28"/>
          <w:lang w:val="en-GB" w:eastAsia="en-GB"/>
        </w:rPr>
      </w:pPr>
      <w:bookmarkStart w:id="26" w:name="_Toc423110698"/>
      <w:r w:rsidRPr="00802EC2">
        <w:rPr>
          <w:rFonts w:ascii="Arial" w:hAnsi="Arial" w:cs="Arial"/>
          <w:b/>
          <w:smallCaps/>
          <w:kern w:val="3"/>
          <w:sz w:val="28"/>
          <w:szCs w:val="28"/>
          <w:lang w:val="en-GB" w:eastAsia="en-GB"/>
        </w:rPr>
        <w:t>REQUIREMENTS</w:t>
      </w:r>
      <w:bookmarkEnd w:id="26"/>
    </w:p>
    <w:p w:rsidR="00802EC2" w:rsidRPr="00802EC2" w:rsidRDefault="00802EC2" w:rsidP="00802EC2">
      <w:pPr>
        <w:pStyle w:val="ListParagraph"/>
        <w:keepNext/>
        <w:tabs>
          <w:tab w:val="left" w:pos="0"/>
        </w:tabs>
        <w:suppressAutoHyphens/>
        <w:autoSpaceDN w:val="0"/>
        <w:spacing w:before="240" w:after="120"/>
        <w:jc w:val="both"/>
        <w:textAlignment w:val="baseline"/>
        <w:outlineLvl w:val="0"/>
        <w:rPr>
          <w:rFonts w:ascii="Arial" w:hAnsi="Arial" w:cs="Arial"/>
          <w:b/>
          <w:smallCaps/>
          <w:kern w:val="3"/>
          <w:sz w:val="28"/>
          <w:szCs w:val="28"/>
          <w:lang w:val="en-GB" w:eastAsia="en-GB"/>
        </w:rPr>
      </w:pPr>
    </w:p>
    <w:p w:rsidR="00253A74" w:rsidRPr="00802EC2" w:rsidRDefault="00253A74" w:rsidP="00802EC2">
      <w:pPr>
        <w:pStyle w:val="ListParagraph"/>
        <w:keepNext/>
        <w:numPr>
          <w:ilvl w:val="1"/>
          <w:numId w:val="48"/>
        </w:numPr>
        <w:tabs>
          <w:tab w:val="left" w:pos="-5913"/>
        </w:tabs>
        <w:suppressAutoHyphens/>
        <w:autoSpaceDN w:val="0"/>
        <w:spacing w:before="240" w:after="120"/>
        <w:textAlignment w:val="baseline"/>
        <w:outlineLvl w:val="1"/>
        <w:rPr>
          <w:rFonts w:ascii="Arial" w:hAnsi="Arial" w:cs="Arial"/>
          <w:b/>
          <w:lang w:val="en-GB" w:eastAsia="en-GB"/>
        </w:rPr>
      </w:pPr>
      <w:bookmarkStart w:id="27" w:name="_Toc423110699"/>
      <w:r w:rsidRPr="00802EC2">
        <w:rPr>
          <w:rFonts w:ascii="Arial" w:hAnsi="Arial" w:cs="Arial"/>
          <w:b/>
          <w:lang w:val="en-GB" w:eastAsia="en-GB"/>
        </w:rPr>
        <w:t>Staff</w:t>
      </w:r>
      <w:bookmarkEnd w:id="27"/>
    </w:p>
    <w:p w:rsidR="00253A74" w:rsidRPr="00F86119" w:rsidRDefault="00253A74" w:rsidP="00253A74">
      <w:pPr>
        <w:suppressAutoHyphens/>
        <w:autoSpaceDE w:val="0"/>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rsidR="00253A74" w:rsidRPr="00802EC2" w:rsidRDefault="00253A74" w:rsidP="00802EC2">
      <w:pPr>
        <w:pStyle w:val="ListParagraph"/>
        <w:keepNext/>
        <w:numPr>
          <w:ilvl w:val="0"/>
          <w:numId w:val="47"/>
        </w:numPr>
        <w:tabs>
          <w:tab w:val="left" w:pos="0"/>
        </w:tabs>
        <w:suppressAutoHyphens/>
        <w:autoSpaceDN w:val="0"/>
        <w:spacing w:before="120" w:after="120"/>
        <w:jc w:val="both"/>
        <w:textAlignment w:val="baseline"/>
        <w:outlineLvl w:val="2"/>
        <w:rPr>
          <w:rFonts w:ascii="Arial" w:hAnsi="Arial" w:cs="Arial"/>
          <w:b/>
          <w:sz w:val="22"/>
          <w:szCs w:val="22"/>
          <w:lang w:val="en-GB" w:eastAsia="en-GB"/>
        </w:rPr>
      </w:pPr>
      <w:r w:rsidRPr="00802EC2">
        <w:rPr>
          <w:rFonts w:ascii="Arial" w:hAnsi="Arial" w:cs="Arial"/>
          <w:b/>
          <w:sz w:val="22"/>
          <w:szCs w:val="22"/>
          <w:lang w:val="en-GB" w:eastAsia="en-GB"/>
        </w:rPr>
        <w:t>Key experts</w:t>
      </w:r>
    </w:p>
    <w:p w:rsidR="00253A74" w:rsidRPr="00F86119" w:rsidRDefault="00253A74" w:rsidP="00253A74">
      <w:pPr>
        <w:tabs>
          <w:tab w:val="left" w:pos="1134"/>
        </w:tabs>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The assignment will require one key expert to implement the contract. These terms of reference contain the required key experts’ profiles. The expert should have the following profile: </w:t>
      </w:r>
    </w:p>
    <w:p w:rsidR="00253A74" w:rsidRPr="00F86119" w:rsidRDefault="00253A74" w:rsidP="00253A74">
      <w:pPr>
        <w:tabs>
          <w:tab w:val="left" w:pos="1134"/>
        </w:tabs>
        <w:suppressAutoHyphens/>
        <w:autoSpaceDN w:val="0"/>
        <w:spacing w:after="120"/>
        <w:jc w:val="both"/>
        <w:textAlignment w:val="baseline"/>
        <w:rPr>
          <w:rFonts w:ascii="Arial" w:hAnsi="Arial" w:cs="Arial"/>
          <w:sz w:val="22"/>
          <w:szCs w:val="22"/>
          <w:lang w:val="en-GB" w:eastAsia="en-GB"/>
        </w:rPr>
      </w:pPr>
    </w:p>
    <w:p w:rsidR="00253A74" w:rsidRPr="00F86119" w:rsidRDefault="00253A74" w:rsidP="00253A74">
      <w:pPr>
        <w:suppressAutoHyphens/>
        <w:autoSpaceDN w:val="0"/>
        <w:spacing w:after="100" w:line="276" w:lineRule="auto"/>
        <w:ind w:left="360" w:hanging="360"/>
        <w:jc w:val="both"/>
        <w:textAlignment w:val="baseline"/>
        <w:outlineLvl w:val="0"/>
        <w:rPr>
          <w:rFonts w:ascii="Arial" w:hAnsi="Arial" w:cs="Arial"/>
          <w:sz w:val="22"/>
          <w:szCs w:val="22"/>
          <w:u w:val="single"/>
          <w:lang w:val="en-GB" w:eastAsia="en-GB"/>
        </w:rPr>
      </w:pPr>
      <w:r w:rsidRPr="00F86119">
        <w:rPr>
          <w:rFonts w:ascii="Arial" w:hAnsi="Arial" w:cs="Arial"/>
          <w:sz w:val="22"/>
          <w:szCs w:val="22"/>
          <w:u w:val="single"/>
          <w:lang w:val="en-GB" w:eastAsia="en-GB"/>
        </w:rPr>
        <w:t>Qualification and Skills</w:t>
      </w:r>
    </w:p>
    <w:p w:rsidR="00253A74" w:rsidRPr="00F86119" w:rsidRDefault="00253A74" w:rsidP="00253A74">
      <w:pPr>
        <w:numPr>
          <w:ilvl w:val="0"/>
          <w:numId w:val="44"/>
        </w:numPr>
        <w:suppressAutoHyphens/>
        <w:autoSpaceDN w:val="0"/>
        <w:spacing w:after="120"/>
        <w:jc w:val="both"/>
        <w:textAlignment w:val="baseline"/>
        <w:rPr>
          <w:rFonts w:ascii="Arial" w:hAnsi="Arial" w:cs="Arial"/>
          <w:sz w:val="22"/>
          <w:szCs w:val="22"/>
        </w:rPr>
      </w:pPr>
      <w:r w:rsidRPr="00F86119">
        <w:rPr>
          <w:rFonts w:ascii="Arial" w:hAnsi="Arial" w:cs="Arial"/>
          <w:sz w:val="22"/>
          <w:szCs w:val="22"/>
        </w:rPr>
        <w:t xml:space="preserve">Advanced University Degree (MSc or PhD) in Public Health, Nutrition, or epidemiology, program evaluation or statistics with research backgrounds in health and nutrition. </w:t>
      </w:r>
    </w:p>
    <w:p w:rsidR="00253A74" w:rsidRPr="00F86119" w:rsidRDefault="00253A74" w:rsidP="00253A74">
      <w:pPr>
        <w:numPr>
          <w:ilvl w:val="0"/>
          <w:numId w:val="44"/>
        </w:numPr>
        <w:suppressAutoHyphens/>
        <w:autoSpaceDE w:val="0"/>
        <w:autoSpaceDN w:val="0"/>
        <w:spacing w:after="120" w:line="276" w:lineRule="auto"/>
        <w:jc w:val="both"/>
        <w:textAlignment w:val="baseline"/>
        <w:rPr>
          <w:rFonts w:ascii="Arial" w:hAnsi="Arial" w:cs="Arial"/>
          <w:color w:val="000000"/>
          <w:sz w:val="22"/>
          <w:szCs w:val="22"/>
        </w:rPr>
      </w:pPr>
      <w:r w:rsidRPr="00F86119">
        <w:rPr>
          <w:rFonts w:ascii="Arial" w:hAnsi="Arial" w:cs="Arial"/>
          <w:color w:val="000000"/>
          <w:sz w:val="22"/>
          <w:szCs w:val="22"/>
        </w:rPr>
        <w:t xml:space="preserve">Excellent reporting and writing skills.  </w:t>
      </w:r>
    </w:p>
    <w:p w:rsidR="00253A74" w:rsidRPr="00F86119" w:rsidRDefault="00253A74" w:rsidP="00253A74">
      <w:pPr>
        <w:numPr>
          <w:ilvl w:val="0"/>
          <w:numId w:val="44"/>
        </w:numPr>
        <w:suppressAutoHyphens/>
        <w:autoSpaceDE w:val="0"/>
        <w:autoSpaceDN w:val="0"/>
        <w:spacing w:after="120" w:line="276" w:lineRule="auto"/>
        <w:jc w:val="both"/>
        <w:textAlignment w:val="baseline"/>
        <w:rPr>
          <w:rFonts w:ascii="Arial" w:hAnsi="Arial" w:cs="Arial"/>
          <w:color w:val="000000"/>
          <w:sz w:val="22"/>
          <w:szCs w:val="22"/>
        </w:rPr>
      </w:pPr>
      <w:r w:rsidRPr="00F86119">
        <w:rPr>
          <w:rFonts w:ascii="Arial" w:hAnsi="Arial" w:cs="Arial"/>
          <w:color w:val="000000"/>
          <w:sz w:val="22"/>
          <w:szCs w:val="22"/>
        </w:rPr>
        <w:t>Strong analytical and communication skills will be an added advantage.</w:t>
      </w:r>
    </w:p>
    <w:p w:rsidR="00253A74" w:rsidRPr="00F86119" w:rsidRDefault="00253A74" w:rsidP="00253A74">
      <w:pPr>
        <w:numPr>
          <w:ilvl w:val="0"/>
          <w:numId w:val="44"/>
        </w:numPr>
        <w:suppressAutoHyphens/>
        <w:autoSpaceDN w:val="0"/>
        <w:spacing w:after="100" w:line="276" w:lineRule="auto"/>
        <w:jc w:val="both"/>
        <w:textAlignment w:val="baseline"/>
        <w:rPr>
          <w:rFonts w:ascii="Arial" w:hAnsi="Arial" w:cs="Arial"/>
          <w:sz w:val="20"/>
          <w:szCs w:val="20"/>
          <w:lang w:val="en-GB" w:eastAsia="en-GB"/>
        </w:rPr>
      </w:pPr>
      <w:r w:rsidRPr="00F86119">
        <w:rPr>
          <w:rFonts w:ascii="Arial" w:hAnsi="Arial" w:cs="Arial"/>
          <w:sz w:val="22"/>
          <w:szCs w:val="22"/>
          <w:lang w:val="en-GB" w:eastAsia="en-GB"/>
        </w:rPr>
        <w:t>Able to work in a multicultural environment</w:t>
      </w:r>
    </w:p>
    <w:p w:rsidR="00253A74" w:rsidRPr="00F86119" w:rsidRDefault="00253A74" w:rsidP="00253A74">
      <w:pPr>
        <w:numPr>
          <w:ilvl w:val="0"/>
          <w:numId w:val="44"/>
        </w:numPr>
        <w:suppressAutoHyphens/>
        <w:autoSpaceDN w:val="0"/>
        <w:spacing w:after="100" w:line="276" w:lineRule="auto"/>
        <w:jc w:val="both"/>
        <w:textAlignment w:val="baseline"/>
        <w:rPr>
          <w:rFonts w:ascii="Arial" w:eastAsia="MS Mincho" w:hAnsi="Arial" w:cs="Arial"/>
          <w:sz w:val="22"/>
          <w:szCs w:val="22"/>
          <w:lang w:val="en-GB" w:eastAsia="en-GB"/>
        </w:rPr>
      </w:pPr>
      <w:r w:rsidRPr="00F86119">
        <w:rPr>
          <w:rFonts w:ascii="Arial" w:eastAsia="MS Mincho" w:hAnsi="Arial" w:cs="Arial"/>
          <w:sz w:val="22"/>
          <w:szCs w:val="22"/>
          <w:lang w:val="en-GB" w:eastAsia="en-GB"/>
        </w:rPr>
        <w:t>Must be fluent in English language</w:t>
      </w:r>
    </w:p>
    <w:p w:rsidR="00253A74" w:rsidRPr="00F86119" w:rsidRDefault="00253A74" w:rsidP="00253A74">
      <w:pPr>
        <w:numPr>
          <w:ilvl w:val="0"/>
          <w:numId w:val="44"/>
        </w:numPr>
        <w:suppressAutoHyphens/>
        <w:autoSpaceDN w:val="0"/>
        <w:spacing w:after="100" w:line="276" w:lineRule="auto"/>
        <w:jc w:val="both"/>
        <w:textAlignment w:val="baseline"/>
        <w:rPr>
          <w:rFonts w:ascii="Arial" w:hAnsi="Arial" w:cs="Arial"/>
          <w:sz w:val="20"/>
          <w:szCs w:val="20"/>
          <w:lang w:val="en-GB" w:eastAsia="en-GB"/>
        </w:rPr>
      </w:pPr>
      <w:r w:rsidRPr="00F86119">
        <w:rPr>
          <w:rFonts w:ascii="Arial" w:eastAsia="MS Mincho" w:hAnsi="Arial" w:cs="Arial"/>
          <w:sz w:val="22"/>
          <w:szCs w:val="22"/>
          <w:lang w:val="en-GB" w:eastAsia="en-GB"/>
        </w:rPr>
        <w:t>Excellent written and oral communication skills</w:t>
      </w:r>
      <w:r w:rsidRPr="00F86119">
        <w:rPr>
          <w:rFonts w:ascii="Arial" w:hAnsi="Arial" w:cs="Arial"/>
          <w:sz w:val="22"/>
          <w:szCs w:val="22"/>
          <w:lang w:val="en-GB" w:eastAsia="en-GB"/>
        </w:rPr>
        <w:t xml:space="preserve"> </w:t>
      </w:r>
    </w:p>
    <w:p w:rsidR="00253A74" w:rsidRPr="00F86119" w:rsidRDefault="00253A74" w:rsidP="00253A74">
      <w:pPr>
        <w:numPr>
          <w:ilvl w:val="0"/>
          <w:numId w:val="44"/>
        </w:numPr>
        <w:suppressAutoHyphens/>
        <w:autoSpaceDN w:val="0"/>
        <w:spacing w:after="100" w:line="276" w:lineRule="auto"/>
        <w:jc w:val="both"/>
        <w:textAlignment w:val="baseline"/>
        <w:rPr>
          <w:rFonts w:ascii="Arial" w:hAnsi="Arial" w:cs="Arial"/>
          <w:sz w:val="20"/>
          <w:szCs w:val="20"/>
          <w:lang w:val="en-GB" w:eastAsia="en-GB"/>
        </w:rPr>
      </w:pPr>
      <w:r w:rsidRPr="00F86119">
        <w:rPr>
          <w:rFonts w:ascii="Arial" w:hAnsi="Arial" w:cs="Arial"/>
          <w:sz w:val="22"/>
          <w:szCs w:val="22"/>
          <w:lang w:val="en-GB" w:eastAsia="en-GB"/>
        </w:rPr>
        <w:t>Computer skills for compilation, analysis and dissemination of data are required.</w:t>
      </w:r>
    </w:p>
    <w:p w:rsidR="00253A74" w:rsidRPr="00F86119" w:rsidRDefault="00253A74" w:rsidP="00253A74">
      <w:pPr>
        <w:numPr>
          <w:ilvl w:val="0"/>
          <w:numId w:val="44"/>
        </w:numPr>
        <w:suppressAutoHyphens/>
        <w:autoSpaceDN w:val="0"/>
        <w:spacing w:after="100" w:line="276" w:lineRule="auto"/>
        <w:jc w:val="both"/>
        <w:textAlignment w:val="baseline"/>
        <w:rPr>
          <w:rFonts w:ascii="Arial" w:hAnsi="Arial" w:cs="Arial"/>
          <w:sz w:val="20"/>
          <w:szCs w:val="20"/>
          <w:lang w:val="en-GB" w:eastAsia="en-GB"/>
        </w:rPr>
      </w:pPr>
      <w:r w:rsidRPr="00F86119">
        <w:rPr>
          <w:rFonts w:ascii="Arial" w:hAnsi="Arial" w:cs="Arial"/>
          <w:sz w:val="22"/>
          <w:szCs w:val="22"/>
          <w:lang w:val="en-GB" w:eastAsia="en-GB"/>
        </w:rPr>
        <w:t>Good networking skills and ability to speak in public</w:t>
      </w:r>
    </w:p>
    <w:p w:rsidR="00253A74" w:rsidRPr="00F86119" w:rsidRDefault="00253A74" w:rsidP="00802EC2">
      <w:pPr>
        <w:suppressAutoHyphens/>
        <w:autoSpaceDN w:val="0"/>
        <w:spacing w:after="120" w:line="276" w:lineRule="auto"/>
        <w:jc w:val="both"/>
        <w:textAlignment w:val="baseline"/>
        <w:rPr>
          <w:rFonts w:ascii="Arial" w:hAnsi="Arial" w:cs="Arial"/>
          <w:kern w:val="3"/>
          <w:sz w:val="22"/>
          <w:szCs w:val="22"/>
          <w:lang w:eastAsia="zh-CN"/>
        </w:rPr>
      </w:pPr>
    </w:p>
    <w:p w:rsidR="00253A74" w:rsidRPr="00F86119" w:rsidRDefault="00253A74" w:rsidP="00253A74">
      <w:pPr>
        <w:suppressAutoHyphens/>
        <w:autoSpaceDN w:val="0"/>
        <w:spacing w:after="100" w:line="276" w:lineRule="auto"/>
        <w:ind w:left="360" w:hanging="360"/>
        <w:jc w:val="both"/>
        <w:textAlignment w:val="baseline"/>
        <w:outlineLvl w:val="0"/>
        <w:rPr>
          <w:rFonts w:ascii="Arial" w:hAnsi="Arial" w:cs="Arial"/>
          <w:sz w:val="22"/>
          <w:szCs w:val="22"/>
          <w:u w:val="single"/>
          <w:lang w:val="en-GB" w:eastAsia="en-GB"/>
        </w:rPr>
      </w:pPr>
      <w:r w:rsidRPr="00F86119">
        <w:rPr>
          <w:rFonts w:ascii="Arial" w:hAnsi="Arial" w:cs="Arial"/>
          <w:sz w:val="22"/>
          <w:szCs w:val="22"/>
          <w:u w:val="single"/>
          <w:lang w:val="en-GB" w:eastAsia="en-GB"/>
        </w:rPr>
        <w:t>General Professional Experience</w:t>
      </w:r>
    </w:p>
    <w:p w:rsidR="00253A74" w:rsidRPr="00F86119" w:rsidRDefault="00253A74" w:rsidP="00253A74">
      <w:pPr>
        <w:numPr>
          <w:ilvl w:val="0"/>
          <w:numId w:val="44"/>
        </w:numPr>
        <w:suppressAutoHyphens/>
        <w:autoSpaceDN w:val="0"/>
        <w:spacing w:after="120"/>
        <w:jc w:val="both"/>
        <w:textAlignment w:val="baseline"/>
        <w:rPr>
          <w:rFonts w:ascii="Arial" w:hAnsi="Arial" w:cs="Arial"/>
          <w:sz w:val="22"/>
          <w:szCs w:val="22"/>
        </w:rPr>
      </w:pPr>
      <w:r w:rsidRPr="00F86119">
        <w:rPr>
          <w:rFonts w:ascii="Arial" w:hAnsi="Arial" w:cs="Arial"/>
          <w:sz w:val="22"/>
          <w:szCs w:val="22"/>
        </w:rPr>
        <w:t>10 years of general professional experience</w:t>
      </w:r>
    </w:p>
    <w:p w:rsidR="00253A74" w:rsidRPr="00F86119" w:rsidRDefault="00253A74" w:rsidP="00253A74">
      <w:pPr>
        <w:suppressAutoHyphens/>
        <w:autoSpaceDN w:val="0"/>
        <w:ind w:left="720"/>
        <w:textAlignment w:val="baseline"/>
        <w:rPr>
          <w:rFonts w:ascii="Arial" w:hAnsi="Arial" w:cs="Arial"/>
          <w:sz w:val="22"/>
          <w:szCs w:val="22"/>
        </w:rPr>
      </w:pPr>
    </w:p>
    <w:p w:rsidR="00253A74" w:rsidRPr="00F86119" w:rsidRDefault="00253A74" w:rsidP="00253A74">
      <w:pPr>
        <w:suppressAutoHyphens/>
        <w:autoSpaceDN w:val="0"/>
        <w:spacing w:after="100" w:line="276" w:lineRule="auto"/>
        <w:ind w:left="360" w:hanging="360"/>
        <w:jc w:val="both"/>
        <w:textAlignment w:val="baseline"/>
        <w:outlineLvl w:val="0"/>
        <w:rPr>
          <w:rFonts w:ascii="Arial" w:hAnsi="Arial" w:cs="Arial"/>
          <w:sz w:val="22"/>
          <w:szCs w:val="22"/>
          <w:u w:val="single"/>
          <w:lang w:val="en-GB" w:eastAsia="en-GB"/>
        </w:rPr>
      </w:pPr>
      <w:r w:rsidRPr="00F86119">
        <w:rPr>
          <w:rFonts w:ascii="Arial" w:hAnsi="Arial" w:cs="Arial"/>
          <w:sz w:val="22"/>
          <w:szCs w:val="22"/>
          <w:u w:val="single"/>
          <w:lang w:val="en-GB" w:eastAsia="en-GB"/>
        </w:rPr>
        <w:t>Specific Professional Experience</w:t>
      </w:r>
    </w:p>
    <w:p w:rsidR="00253A74" w:rsidRPr="00F86119" w:rsidRDefault="00253A74" w:rsidP="00253A74">
      <w:pPr>
        <w:numPr>
          <w:ilvl w:val="0"/>
          <w:numId w:val="44"/>
        </w:numPr>
        <w:suppressAutoHyphens/>
        <w:autoSpaceDE w:val="0"/>
        <w:autoSpaceDN w:val="0"/>
        <w:spacing w:after="120" w:line="276" w:lineRule="auto"/>
        <w:jc w:val="both"/>
        <w:textAlignment w:val="baseline"/>
        <w:rPr>
          <w:rFonts w:ascii="Arial" w:hAnsi="Arial" w:cs="Arial"/>
          <w:color w:val="000000"/>
          <w:sz w:val="22"/>
          <w:szCs w:val="22"/>
        </w:rPr>
      </w:pPr>
      <w:r w:rsidRPr="00F86119">
        <w:rPr>
          <w:rFonts w:ascii="Arial" w:hAnsi="Arial" w:cs="Arial"/>
          <w:color w:val="000000"/>
          <w:sz w:val="22"/>
          <w:szCs w:val="22"/>
        </w:rPr>
        <w:t xml:space="preserve">At least 5-7 years of experience in conducting similar assignments. </w:t>
      </w:r>
    </w:p>
    <w:p w:rsidR="00253A74" w:rsidRPr="00F86119" w:rsidRDefault="00253A74" w:rsidP="00253A74">
      <w:pPr>
        <w:numPr>
          <w:ilvl w:val="0"/>
          <w:numId w:val="44"/>
        </w:numPr>
        <w:suppressAutoHyphens/>
        <w:autoSpaceDE w:val="0"/>
        <w:autoSpaceDN w:val="0"/>
        <w:spacing w:after="120" w:line="276" w:lineRule="auto"/>
        <w:jc w:val="both"/>
        <w:textAlignment w:val="baseline"/>
        <w:rPr>
          <w:rFonts w:ascii="Arial" w:hAnsi="Arial" w:cs="Arial"/>
          <w:color w:val="000000"/>
          <w:sz w:val="22"/>
          <w:szCs w:val="22"/>
        </w:rPr>
      </w:pPr>
      <w:r w:rsidRPr="00F86119">
        <w:rPr>
          <w:rFonts w:ascii="Arial" w:hAnsi="Arial" w:cs="Arial"/>
          <w:color w:val="000000"/>
          <w:sz w:val="22"/>
          <w:szCs w:val="22"/>
        </w:rPr>
        <w:t xml:space="preserve">Extensive familiarity with SADC MS health information systems and understanding of services relating to maternal and child nutrition and health care. </w:t>
      </w:r>
    </w:p>
    <w:p w:rsidR="00253A74" w:rsidRPr="00F86119" w:rsidRDefault="00253A74" w:rsidP="00253A74">
      <w:pPr>
        <w:numPr>
          <w:ilvl w:val="0"/>
          <w:numId w:val="44"/>
        </w:numPr>
        <w:suppressAutoHyphens/>
        <w:autoSpaceDN w:val="0"/>
        <w:spacing w:after="120"/>
        <w:jc w:val="both"/>
        <w:textAlignment w:val="baseline"/>
        <w:rPr>
          <w:rFonts w:ascii="Arial" w:hAnsi="Arial" w:cs="Arial"/>
          <w:sz w:val="22"/>
          <w:szCs w:val="22"/>
        </w:rPr>
      </w:pPr>
      <w:r w:rsidRPr="00F86119">
        <w:rPr>
          <w:rFonts w:ascii="Arial" w:hAnsi="Arial" w:cs="Arial"/>
          <w:sz w:val="22"/>
          <w:szCs w:val="22"/>
        </w:rPr>
        <w:t xml:space="preserve">Demonstrated knowledge and experience in nutrition data, country information systems, various data sources; </w:t>
      </w:r>
    </w:p>
    <w:p w:rsidR="00253A74" w:rsidRPr="00F86119" w:rsidRDefault="00253A74" w:rsidP="00253A74">
      <w:pPr>
        <w:numPr>
          <w:ilvl w:val="0"/>
          <w:numId w:val="44"/>
        </w:numPr>
        <w:suppressAutoHyphens/>
        <w:autoSpaceDN w:val="0"/>
        <w:spacing w:after="120" w:line="276" w:lineRule="auto"/>
        <w:jc w:val="both"/>
        <w:textAlignment w:val="baseline"/>
        <w:rPr>
          <w:rFonts w:ascii="Arial" w:hAnsi="Arial" w:cs="Arial"/>
          <w:sz w:val="22"/>
          <w:szCs w:val="22"/>
          <w:lang w:val="en-GB" w:eastAsia="en-GB"/>
        </w:rPr>
      </w:pPr>
      <w:r w:rsidRPr="00F86119">
        <w:rPr>
          <w:rFonts w:ascii="Arial" w:hAnsi="Arial" w:cs="Arial"/>
          <w:sz w:val="22"/>
          <w:szCs w:val="22"/>
          <w:lang w:val="en-GB" w:eastAsia="en-GB"/>
        </w:rPr>
        <w:t>Experience in qualitative and quantitative data collection, analysis and synthesis.</w:t>
      </w:r>
    </w:p>
    <w:p w:rsidR="00253A74" w:rsidRPr="00F86119" w:rsidRDefault="00253A74" w:rsidP="00253A74">
      <w:pPr>
        <w:numPr>
          <w:ilvl w:val="0"/>
          <w:numId w:val="44"/>
        </w:numPr>
        <w:suppressAutoHyphens/>
        <w:autoSpaceDN w:val="0"/>
        <w:spacing w:after="120"/>
        <w:jc w:val="both"/>
        <w:textAlignment w:val="baseline"/>
        <w:rPr>
          <w:rFonts w:ascii="Arial" w:hAnsi="Arial" w:cs="Arial"/>
          <w:sz w:val="22"/>
          <w:szCs w:val="22"/>
        </w:rPr>
      </w:pPr>
      <w:r w:rsidRPr="00F86119">
        <w:rPr>
          <w:rFonts w:ascii="Arial" w:hAnsi="Arial" w:cs="Arial"/>
          <w:sz w:val="22"/>
          <w:szCs w:val="22"/>
        </w:rPr>
        <w:t>Experience developing guidance would be considered as advantage;</w:t>
      </w:r>
    </w:p>
    <w:p w:rsidR="00253A74" w:rsidRPr="00F86119" w:rsidRDefault="00253A74" w:rsidP="00253A74">
      <w:pPr>
        <w:numPr>
          <w:ilvl w:val="0"/>
          <w:numId w:val="44"/>
        </w:numPr>
        <w:suppressAutoHyphens/>
        <w:autoSpaceDN w:val="0"/>
        <w:spacing w:after="120"/>
        <w:jc w:val="both"/>
        <w:textAlignment w:val="baseline"/>
        <w:rPr>
          <w:rFonts w:ascii="Arial" w:hAnsi="Arial" w:cs="Arial"/>
        </w:rPr>
      </w:pPr>
      <w:r w:rsidRPr="00F86119">
        <w:rPr>
          <w:rFonts w:ascii="Arial" w:hAnsi="Arial" w:cs="Arial"/>
          <w:sz w:val="22"/>
          <w:szCs w:val="22"/>
          <w:lang w:val="en-GB"/>
        </w:rPr>
        <w:t xml:space="preserve">Experience working with governments, NGOS, UN agencies or other relevant development partners. </w:t>
      </w:r>
      <w:r w:rsidRPr="00F86119">
        <w:rPr>
          <w:rFonts w:ascii="Arial" w:hAnsi="Arial" w:cs="Arial"/>
          <w:sz w:val="22"/>
          <w:szCs w:val="22"/>
        </w:rPr>
        <w:t>Relevant work experience with developing countries;</w:t>
      </w:r>
    </w:p>
    <w:p w:rsidR="00253A74" w:rsidRPr="00F86119" w:rsidRDefault="00253A74" w:rsidP="00253A74">
      <w:pPr>
        <w:numPr>
          <w:ilvl w:val="0"/>
          <w:numId w:val="44"/>
        </w:numPr>
        <w:suppressAutoHyphens/>
        <w:autoSpaceDN w:val="0"/>
        <w:spacing w:after="120"/>
        <w:jc w:val="both"/>
        <w:textAlignment w:val="baseline"/>
        <w:rPr>
          <w:rFonts w:ascii="Arial" w:hAnsi="Arial" w:cs="Arial"/>
          <w:sz w:val="22"/>
          <w:szCs w:val="22"/>
        </w:rPr>
      </w:pPr>
      <w:r w:rsidRPr="00F86119">
        <w:rPr>
          <w:rFonts w:ascii="Arial" w:hAnsi="Arial" w:cs="Arial"/>
          <w:sz w:val="22"/>
          <w:szCs w:val="22"/>
        </w:rPr>
        <w:t>Sound knowledge of the regional institutions in Southern Africa.</w:t>
      </w:r>
    </w:p>
    <w:p w:rsidR="00253A74" w:rsidRPr="00F86119" w:rsidRDefault="00253A74" w:rsidP="00802EC2">
      <w:pPr>
        <w:tabs>
          <w:tab w:val="left" w:pos="1440"/>
        </w:tabs>
        <w:suppressAutoHyphens/>
        <w:autoSpaceDN w:val="0"/>
        <w:spacing w:after="120" w:line="276" w:lineRule="auto"/>
        <w:jc w:val="both"/>
        <w:textAlignment w:val="baseline"/>
        <w:rPr>
          <w:rFonts w:ascii="Arial" w:hAnsi="Arial" w:cs="Arial"/>
          <w:color w:val="000000"/>
          <w:kern w:val="3"/>
          <w:sz w:val="22"/>
          <w:szCs w:val="22"/>
          <w:lang w:val="en-GB" w:eastAsia="zh-CN"/>
        </w:rPr>
      </w:pPr>
    </w:p>
    <w:p w:rsidR="00253A74" w:rsidRPr="00802EC2" w:rsidRDefault="00253A74" w:rsidP="00802EC2">
      <w:pPr>
        <w:pStyle w:val="ListParagraph"/>
        <w:keepNext/>
        <w:numPr>
          <w:ilvl w:val="0"/>
          <w:numId w:val="47"/>
        </w:numPr>
        <w:tabs>
          <w:tab w:val="left" w:pos="0"/>
        </w:tabs>
        <w:suppressAutoHyphens/>
        <w:autoSpaceDN w:val="0"/>
        <w:spacing w:before="120" w:after="120"/>
        <w:jc w:val="both"/>
        <w:textAlignment w:val="baseline"/>
        <w:outlineLvl w:val="2"/>
        <w:rPr>
          <w:rFonts w:ascii="Arial" w:hAnsi="Arial" w:cs="Arial"/>
          <w:b/>
          <w:sz w:val="22"/>
          <w:szCs w:val="22"/>
          <w:lang w:val="en-GB" w:eastAsia="en-GB"/>
        </w:rPr>
      </w:pPr>
      <w:r w:rsidRPr="00802EC2">
        <w:rPr>
          <w:rFonts w:ascii="Arial" w:hAnsi="Arial" w:cs="Arial"/>
          <w:b/>
          <w:sz w:val="22"/>
          <w:szCs w:val="22"/>
          <w:lang w:val="en-GB" w:eastAsia="en-GB"/>
        </w:rPr>
        <w:t>Non-key experts</w:t>
      </w:r>
    </w:p>
    <w:p w:rsidR="00253A74" w:rsidRPr="00F86119" w:rsidRDefault="00253A74" w:rsidP="00802EC2">
      <w:pPr>
        <w:suppressAutoHyphens/>
        <w:autoSpaceDN w:val="0"/>
        <w:spacing w:after="120"/>
        <w:ind w:left="720"/>
        <w:jc w:val="both"/>
        <w:textAlignment w:val="baseline"/>
        <w:rPr>
          <w:rFonts w:ascii="Arial" w:hAnsi="Arial" w:cs="Arial"/>
          <w:sz w:val="20"/>
          <w:szCs w:val="20"/>
          <w:lang w:val="en-GB" w:eastAsia="en-GB"/>
        </w:rPr>
      </w:pPr>
      <w:r w:rsidRPr="00F86119">
        <w:rPr>
          <w:rFonts w:ascii="Arial" w:hAnsi="Arial" w:cs="Arial"/>
          <w:sz w:val="20"/>
          <w:szCs w:val="20"/>
          <w:lang w:val="en-GB" w:eastAsia="en-GB"/>
        </w:rPr>
        <w:t>N/A</w:t>
      </w:r>
    </w:p>
    <w:p w:rsidR="00253A74" w:rsidRPr="00802EC2" w:rsidRDefault="00253A74" w:rsidP="00802EC2">
      <w:pPr>
        <w:pStyle w:val="ListParagraph"/>
        <w:keepNext/>
        <w:numPr>
          <w:ilvl w:val="0"/>
          <w:numId w:val="47"/>
        </w:numPr>
        <w:tabs>
          <w:tab w:val="left" w:pos="0"/>
        </w:tabs>
        <w:suppressAutoHyphens/>
        <w:autoSpaceDN w:val="0"/>
        <w:spacing w:before="120" w:after="120"/>
        <w:jc w:val="both"/>
        <w:textAlignment w:val="baseline"/>
        <w:outlineLvl w:val="2"/>
        <w:rPr>
          <w:rFonts w:ascii="Arial" w:hAnsi="Arial" w:cs="Arial"/>
          <w:b/>
          <w:sz w:val="22"/>
          <w:szCs w:val="22"/>
          <w:lang w:val="en-GB" w:eastAsia="en-GB"/>
        </w:rPr>
      </w:pPr>
      <w:r w:rsidRPr="00802EC2">
        <w:rPr>
          <w:rFonts w:ascii="Arial" w:hAnsi="Arial" w:cs="Arial"/>
          <w:b/>
          <w:sz w:val="22"/>
          <w:szCs w:val="22"/>
          <w:lang w:val="en-GB" w:eastAsia="en-GB"/>
        </w:rPr>
        <w:t>Support staff &amp; backstopping</w:t>
      </w:r>
    </w:p>
    <w:p w:rsidR="00253A74" w:rsidRPr="00F86119" w:rsidRDefault="00253A74" w:rsidP="00802EC2">
      <w:pPr>
        <w:suppressAutoHyphens/>
        <w:autoSpaceDN w:val="0"/>
        <w:ind w:firstLine="720"/>
        <w:textAlignment w:val="baseline"/>
        <w:rPr>
          <w:rFonts w:ascii="Arial" w:hAnsi="Arial" w:cs="Arial"/>
          <w:sz w:val="22"/>
          <w:szCs w:val="22"/>
          <w:lang w:val="en-GB" w:eastAsia="en-GB"/>
        </w:rPr>
      </w:pPr>
      <w:r w:rsidRPr="00F86119">
        <w:rPr>
          <w:rFonts w:ascii="Arial" w:hAnsi="Arial" w:cs="Arial"/>
          <w:sz w:val="22"/>
          <w:szCs w:val="22"/>
          <w:lang w:val="en-GB" w:eastAsia="en-GB"/>
        </w:rPr>
        <w:t>N/A</w:t>
      </w:r>
    </w:p>
    <w:p w:rsidR="00253A74" w:rsidRPr="00802EC2" w:rsidRDefault="00253A74" w:rsidP="00802EC2">
      <w:pPr>
        <w:pStyle w:val="ListParagraph"/>
        <w:keepNext/>
        <w:numPr>
          <w:ilvl w:val="1"/>
          <w:numId w:val="48"/>
        </w:numPr>
        <w:tabs>
          <w:tab w:val="left" w:pos="-5913"/>
        </w:tabs>
        <w:suppressAutoHyphens/>
        <w:autoSpaceDN w:val="0"/>
        <w:spacing w:before="240" w:after="120"/>
        <w:ind w:hanging="1080"/>
        <w:textAlignment w:val="baseline"/>
        <w:outlineLvl w:val="1"/>
        <w:rPr>
          <w:rFonts w:ascii="Arial" w:hAnsi="Arial" w:cs="Arial"/>
          <w:b/>
          <w:lang w:val="en-GB" w:eastAsia="en-GB"/>
        </w:rPr>
      </w:pPr>
      <w:bookmarkStart w:id="28" w:name="_Toc423110700"/>
      <w:r w:rsidRPr="00802EC2">
        <w:rPr>
          <w:rFonts w:ascii="Arial" w:hAnsi="Arial" w:cs="Arial"/>
          <w:b/>
          <w:lang w:val="en-GB" w:eastAsia="en-GB"/>
        </w:rPr>
        <w:t>Office accommodation</w:t>
      </w:r>
      <w:bookmarkEnd w:id="28"/>
    </w:p>
    <w:p w:rsidR="00253A74" w:rsidRPr="00F86119" w:rsidRDefault="00253A74" w:rsidP="00802EC2">
      <w:pPr>
        <w:tabs>
          <w:tab w:val="left" w:pos="2161"/>
        </w:tabs>
        <w:suppressAutoHyphens/>
        <w:autoSpaceDN w:val="0"/>
        <w:spacing w:after="120"/>
        <w:ind w:left="90"/>
        <w:jc w:val="both"/>
        <w:textAlignment w:val="baseline"/>
        <w:rPr>
          <w:rFonts w:ascii="Arial" w:hAnsi="Arial" w:cs="Arial"/>
          <w:sz w:val="22"/>
          <w:szCs w:val="22"/>
          <w:lang w:val="en-GB" w:eastAsia="en-GB"/>
        </w:rPr>
      </w:pPr>
      <w:r w:rsidRPr="00F86119">
        <w:rPr>
          <w:rFonts w:ascii="Arial" w:hAnsi="Arial" w:cs="Arial"/>
          <w:sz w:val="22"/>
          <w:szCs w:val="22"/>
          <w:lang w:val="en-GB" w:eastAsia="en-GB"/>
        </w:rPr>
        <w:t xml:space="preserve">The consultant will work remotely and not need offices at the SADC Secretariat to conduct the assignment </w:t>
      </w:r>
    </w:p>
    <w:p w:rsidR="00253A74" w:rsidRPr="00802EC2" w:rsidRDefault="00253A74" w:rsidP="00802EC2">
      <w:pPr>
        <w:pStyle w:val="ListParagraph"/>
        <w:keepNext/>
        <w:numPr>
          <w:ilvl w:val="1"/>
          <w:numId w:val="48"/>
        </w:numPr>
        <w:tabs>
          <w:tab w:val="left" w:pos="-5913"/>
        </w:tabs>
        <w:suppressAutoHyphens/>
        <w:autoSpaceDN w:val="0"/>
        <w:spacing w:before="240" w:after="120"/>
        <w:ind w:hanging="1080"/>
        <w:textAlignment w:val="baseline"/>
        <w:outlineLvl w:val="1"/>
        <w:rPr>
          <w:rFonts w:ascii="Arial" w:hAnsi="Arial" w:cs="Arial"/>
          <w:b/>
          <w:lang w:val="en-GB" w:eastAsia="en-GB"/>
        </w:rPr>
      </w:pPr>
      <w:bookmarkStart w:id="29" w:name="_Toc423110701"/>
      <w:r w:rsidRPr="00802EC2">
        <w:rPr>
          <w:rFonts w:ascii="Arial" w:hAnsi="Arial" w:cs="Arial"/>
          <w:b/>
          <w:lang w:val="en-GB" w:eastAsia="en-GB"/>
        </w:rPr>
        <w:t>Facilities to be provided by the contractor</w:t>
      </w:r>
      <w:bookmarkEnd w:id="29"/>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rsidR="00253A74" w:rsidRPr="00802EC2" w:rsidRDefault="00253A74" w:rsidP="00802EC2">
      <w:pPr>
        <w:pStyle w:val="ListParagraph"/>
        <w:keepNext/>
        <w:numPr>
          <w:ilvl w:val="1"/>
          <w:numId w:val="48"/>
        </w:numPr>
        <w:tabs>
          <w:tab w:val="left" w:pos="-5913"/>
        </w:tabs>
        <w:suppressAutoHyphens/>
        <w:autoSpaceDN w:val="0"/>
        <w:spacing w:before="240" w:after="120"/>
        <w:ind w:hanging="1170"/>
        <w:textAlignment w:val="baseline"/>
        <w:outlineLvl w:val="1"/>
        <w:rPr>
          <w:rFonts w:ascii="Arial" w:hAnsi="Arial" w:cs="Arial"/>
          <w:b/>
          <w:lang w:val="en-GB" w:eastAsia="en-GB"/>
        </w:rPr>
      </w:pPr>
      <w:bookmarkStart w:id="30" w:name="_Toc423110702"/>
      <w:r w:rsidRPr="00802EC2">
        <w:rPr>
          <w:rFonts w:ascii="Arial" w:hAnsi="Arial" w:cs="Arial"/>
          <w:b/>
          <w:lang w:val="en-GB" w:eastAsia="en-GB"/>
        </w:rPr>
        <w:t>Equipment</w:t>
      </w:r>
      <w:bookmarkEnd w:id="30"/>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r w:rsidRPr="00F86119">
        <w:rPr>
          <w:rFonts w:ascii="Arial" w:hAnsi="Arial" w:cs="Arial"/>
          <w:b/>
          <w:sz w:val="22"/>
          <w:szCs w:val="22"/>
          <w:lang w:val="en-GB" w:eastAsia="en-GB"/>
        </w:rPr>
        <w:t>No</w:t>
      </w:r>
      <w:r w:rsidRPr="00F86119">
        <w:rPr>
          <w:rFonts w:ascii="Arial" w:hAnsi="Arial" w:cs="Arial"/>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rsidR="00253A74" w:rsidRDefault="00253A74" w:rsidP="00802EC2">
      <w:pPr>
        <w:pStyle w:val="ListParagraph"/>
        <w:keepNext/>
        <w:numPr>
          <w:ilvl w:val="0"/>
          <w:numId w:val="48"/>
        </w:numPr>
        <w:tabs>
          <w:tab w:val="left" w:pos="0"/>
        </w:tabs>
        <w:suppressAutoHyphens/>
        <w:autoSpaceDN w:val="0"/>
        <w:spacing w:before="240" w:after="120"/>
        <w:ind w:hanging="810"/>
        <w:jc w:val="both"/>
        <w:textAlignment w:val="baseline"/>
        <w:outlineLvl w:val="0"/>
        <w:rPr>
          <w:rFonts w:ascii="Arial" w:hAnsi="Arial" w:cs="Arial"/>
          <w:b/>
          <w:smallCaps/>
          <w:kern w:val="3"/>
          <w:sz w:val="28"/>
          <w:szCs w:val="28"/>
          <w:lang w:val="en-GB" w:eastAsia="en-GB"/>
        </w:rPr>
      </w:pPr>
      <w:bookmarkStart w:id="31" w:name="_Toc423110706"/>
      <w:r w:rsidRPr="00802EC2">
        <w:rPr>
          <w:rFonts w:ascii="Arial" w:hAnsi="Arial" w:cs="Arial"/>
          <w:b/>
          <w:smallCaps/>
          <w:kern w:val="3"/>
          <w:sz w:val="28"/>
          <w:szCs w:val="28"/>
          <w:lang w:val="en-GB" w:eastAsia="en-GB"/>
        </w:rPr>
        <w:t>REPORTS</w:t>
      </w:r>
      <w:bookmarkEnd w:id="31"/>
    </w:p>
    <w:p w:rsidR="00802EC2" w:rsidRPr="00802EC2" w:rsidRDefault="00802EC2" w:rsidP="00802EC2">
      <w:pPr>
        <w:pStyle w:val="ListParagraph"/>
        <w:keepNext/>
        <w:tabs>
          <w:tab w:val="left" w:pos="0"/>
        </w:tabs>
        <w:suppressAutoHyphens/>
        <w:autoSpaceDN w:val="0"/>
        <w:spacing w:before="240" w:after="120"/>
        <w:jc w:val="both"/>
        <w:textAlignment w:val="baseline"/>
        <w:outlineLvl w:val="0"/>
        <w:rPr>
          <w:rFonts w:ascii="Arial" w:hAnsi="Arial" w:cs="Arial"/>
          <w:b/>
          <w:smallCaps/>
          <w:kern w:val="3"/>
          <w:sz w:val="28"/>
          <w:szCs w:val="28"/>
          <w:lang w:val="en-GB" w:eastAsia="en-GB"/>
        </w:rPr>
      </w:pPr>
    </w:p>
    <w:p w:rsidR="00253A74" w:rsidRPr="00802EC2" w:rsidRDefault="00253A74" w:rsidP="00802EC2">
      <w:pPr>
        <w:pStyle w:val="ListParagraph"/>
        <w:keepNext/>
        <w:numPr>
          <w:ilvl w:val="1"/>
          <w:numId w:val="48"/>
        </w:numPr>
        <w:tabs>
          <w:tab w:val="left" w:pos="-5913"/>
        </w:tabs>
        <w:suppressAutoHyphens/>
        <w:autoSpaceDN w:val="0"/>
        <w:spacing w:before="240" w:after="120"/>
        <w:textAlignment w:val="baseline"/>
        <w:outlineLvl w:val="1"/>
        <w:rPr>
          <w:rFonts w:ascii="Arial" w:hAnsi="Arial" w:cs="Arial"/>
          <w:b/>
          <w:lang w:val="en-GB" w:eastAsia="en-GB"/>
        </w:rPr>
      </w:pPr>
      <w:bookmarkStart w:id="32" w:name="_Ref20555417"/>
      <w:bookmarkStart w:id="33" w:name="_Ref20656720"/>
      <w:bookmarkStart w:id="34" w:name="_Toc423110707"/>
      <w:r w:rsidRPr="00802EC2">
        <w:rPr>
          <w:rFonts w:ascii="Arial" w:hAnsi="Arial" w:cs="Arial"/>
          <w:b/>
          <w:lang w:val="en-GB" w:eastAsia="en-GB"/>
        </w:rPr>
        <w:t>Reporting requirements</w:t>
      </w:r>
      <w:bookmarkEnd w:id="32"/>
      <w:bookmarkEnd w:id="33"/>
      <w:bookmarkEnd w:id="34"/>
    </w:p>
    <w:p w:rsidR="00253A74" w:rsidRPr="00F86119" w:rsidRDefault="00253A74" w:rsidP="00802EC2">
      <w:pPr>
        <w:suppressAutoHyphens/>
        <w:autoSpaceDN w:val="0"/>
        <w:spacing w:after="120"/>
        <w:jc w:val="both"/>
        <w:textAlignment w:val="baseline"/>
        <w:rPr>
          <w:rFonts w:ascii="Arial" w:hAnsi="Arial" w:cs="Arial"/>
          <w:kern w:val="3"/>
          <w:sz w:val="22"/>
          <w:szCs w:val="22"/>
          <w:lang w:eastAsia="zh-CN"/>
        </w:rPr>
      </w:pPr>
      <w:r w:rsidRPr="00F86119">
        <w:rPr>
          <w:rFonts w:ascii="Arial" w:hAnsi="Arial" w:cs="Arial"/>
          <w:kern w:val="3"/>
          <w:sz w:val="22"/>
          <w:szCs w:val="22"/>
          <w:lang w:eastAsia="zh-CN"/>
        </w:rPr>
        <w:t xml:space="preserve">The consultant shall report to and perform the assigned tasks under the guidance of the SHD Directorate through the Senior Technical Advisor Nutrition, in SADC, Botswana. The Secretariat will among other things, facilitate the consultant’s contacts with key actors and key stakeholders in the region, and facilitate access to relevant documents and information. </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r w:rsidRPr="00F86119">
        <w:rPr>
          <w:rFonts w:ascii="Arial" w:hAnsi="Arial" w:cs="Arial"/>
          <w:sz w:val="22"/>
          <w:szCs w:val="22"/>
          <w:lang w:val="en-GB" w:eastAsia="en-GB"/>
        </w:rPr>
        <w:t xml:space="preserve">Each report must consist of a narrative section and a financial section. The financial section must contain details of the time inputs of the experts. </w:t>
      </w:r>
    </w:p>
    <w:p w:rsidR="00253A74" w:rsidRPr="00F86119" w:rsidRDefault="00253A74" w:rsidP="00802EC2">
      <w:pPr>
        <w:suppressAutoHyphens/>
        <w:autoSpaceDN w:val="0"/>
        <w:spacing w:after="120"/>
        <w:jc w:val="both"/>
        <w:textAlignment w:val="baseline"/>
        <w:rPr>
          <w:rFonts w:ascii="Arial" w:hAnsi="Arial" w:cs="Arial"/>
          <w:sz w:val="22"/>
          <w:szCs w:val="22"/>
          <w:shd w:val="clear" w:color="auto" w:fill="D3D3D3"/>
          <w:lang w:val="en-GB" w:eastAsia="en-GB"/>
        </w:rPr>
      </w:pPr>
      <w:r w:rsidRPr="00802EC2">
        <w:rPr>
          <w:rFonts w:ascii="Arial" w:hAnsi="Arial" w:cs="Arial"/>
          <w:sz w:val="22"/>
          <w:szCs w:val="22"/>
          <w:shd w:val="clear" w:color="auto" w:fill="D3D3D3"/>
          <w:lang w:val="en-GB" w:eastAsia="en-GB"/>
        </w:rPr>
        <w:t>To summarise, in addition to any documents, reports and output specified under the duties and responsibilities, the expert shall provide the following reports:</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p>
    <w:tbl>
      <w:tblPr>
        <w:tblW w:w="8884" w:type="dxa"/>
        <w:tblCellMar>
          <w:left w:w="10" w:type="dxa"/>
          <w:right w:w="10" w:type="dxa"/>
        </w:tblCellMar>
        <w:tblLook w:val="0000" w:firstRow="0" w:lastRow="0" w:firstColumn="0" w:lastColumn="0" w:noHBand="0" w:noVBand="0"/>
      </w:tblPr>
      <w:tblGrid>
        <w:gridCol w:w="2689"/>
        <w:gridCol w:w="3495"/>
        <w:gridCol w:w="2700"/>
      </w:tblGrid>
      <w:tr w:rsidR="00253A74" w:rsidRPr="00F86119">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A74" w:rsidRPr="00F86119" w:rsidRDefault="00253A74" w:rsidP="00253A74">
            <w:pPr>
              <w:suppressAutoHyphens/>
              <w:autoSpaceDN w:val="0"/>
              <w:spacing w:after="120"/>
              <w:jc w:val="center"/>
              <w:textAlignment w:val="baseline"/>
              <w:rPr>
                <w:rFonts w:ascii="Arial" w:hAnsi="Arial" w:cs="Arial"/>
                <w:b/>
                <w:bCs/>
                <w:sz w:val="22"/>
                <w:szCs w:val="22"/>
                <w:shd w:val="clear" w:color="auto" w:fill="D3D3D3"/>
                <w:lang w:val="en-GB" w:eastAsia="en-GB"/>
              </w:rPr>
            </w:pPr>
            <w:r w:rsidRPr="00F86119">
              <w:rPr>
                <w:rFonts w:ascii="Arial" w:hAnsi="Arial" w:cs="Arial"/>
                <w:b/>
                <w:bCs/>
                <w:sz w:val="22"/>
                <w:szCs w:val="22"/>
                <w:shd w:val="clear" w:color="auto" w:fill="D3D3D3"/>
                <w:lang w:val="en-GB" w:eastAsia="en-GB"/>
              </w:rPr>
              <w:t>Name of report</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A74" w:rsidRPr="00F86119" w:rsidRDefault="00253A74" w:rsidP="00253A74">
            <w:pPr>
              <w:suppressAutoHyphens/>
              <w:autoSpaceDN w:val="0"/>
              <w:spacing w:after="120"/>
              <w:jc w:val="center"/>
              <w:textAlignment w:val="baseline"/>
              <w:rPr>
                <w:rFonts w:ascii="Arial" w:hAnsi="Arial" w:cs="Arial"/>
                <w:b/>
                <w:bCs/>
                <w:sz w:val="22"/>
                <w:szCs w:val="22"/>
                <w:shd w:val="clear" w:color="auto" w:fill="D3D3D3"/>
                <w:lang w:val="en-GB" w:eastAsia="en-GB"/>
              </w:rPr>
            </w:pPr>
            <w:r w:rsidRPr="00F86119">
              <w:rPr>
                <w:rFonts w:ascii="Arial" w:hAnsi="Arial" w:cs="Arial"/>
                <w:b/>
                <w:bCs/>
                <w:sz w:val="22"/>
                <w:szCs w:val="22"/>
                <w:shd w:val="clear" w:color="auto" w:fill="D3D3D3"/>
                <w:lang w:val="en-GB" w:eastAsia="en-GB"/>
              </w:rPr>
              <w:t>Content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A74" w:rsidRPr="00F86119" w:rsidRDefault="00253A74" w:rsidP="00253A74">
            <w:pPr>
              <w:suppressAutoHyphens/>
              <w:autoSpaceDN w:val="0"/>
              <w:spacing w:after="120"/>
              <w:jc w:val="center"/>
              <w:textAlignment w:val="baseline"/>
              <w:rPr>
                <w:rFonts w:ascii="Arial" w:hAnsi="Arial" w:cs="Arial"/>
                <w:b/>
                <w:bCs/>
                <w:sz w:val="22"/>
                <w:szCs w:val="22"/>
                <w:shd w:val="clear" w:color="auto" w:fill="D3D3D3"/>
                <w:lang w:val="en-GB" w:eastAsia="en-GB"/>
              </w:rPr>
            </w:pPr>
            <w:r w:rsidRPr="00F86119">
              <w:rPr>
                <w:rFonts w:ascii="Arial" w:hAnsi="Arial" w:cs="Arial"/>
                <w:b/>
                <w:bCs/>
                <w:sz w:val="22"/>
                <w:szCs w:val="22"/>
                <w:shd w:val="clear" w:color="auto" w:fill="D3D3D3"/>
                <w:lang w:val="en-GB" w:eastAsia="en-GB"/>
              </w:rPr>
              <w:t>Time of submission</w:t>
            </w:r>
          </w:p>
        </w:tc>
      </w:tr>
      <w:tr w:rsidR="00253A74" w:rsidRPr="00F86119">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A74" w:rsidRPr="00F86119" w:rsidRDefault="00253A74" w:rsidP="00253A74">
            <w:pPr>
              <w:widowControl w:val="0"/>
              <w:suppressAutoHyphens/>
              <w:autoSpaceDN w:val="0"/>
              <w:spacing w:after="120" w:line="276" w:lineRule="auto"/>
              <w:jc w:val="both"/>
              <w:textAlignment w:val="baseline"/>
              <w:rPr>
                <w:rFonts w:ascii="Arial" w:hAnsi="Arial" w:cs="Arial"/>
                <w:sz w:val="20"/>
                <w:szCs w:val="20"/>
                <w:lang w:val="en-GB" w:eastAsia="en-GB"/>
              </w:rPr>
            </w:pPr>
            <w:r w:rsidRPr="00F86119">
              <w:rPr>
                <w:rFonts w:ascii="Arial" w:eastAsia="Calibri" w:hAnsi="Arial" w:cs="Arial"/>
                <w:kern w:val="3"/>
                <w:sz w:val="22"/>
                <w:szCs w:val="22"/>
                <w:lang w:val="en-ZA" w:eastAsia="en-GB"/>
              </w:rPr>
              <w:t xml:space="preserve">An inception report </w:t>
            </w:r>
          </w:p>
        </w:tc>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A74" w:rsidRPr="00F86119" w:rsidRDefault="00253A74" w:rsidP="00253A74">
            <w:pPr>
              <w:widowControl w:val="0"/>
              <w:suppressAutoHyphens/>
              <w:autoSpaceDN w:val="0"/>
              <w:spacing w:after="120" w:line="276" w:lineRule="auto"/>
              <w:jc w:val="both"/>
              <w:textAlignment w:val="baseline"/>
              <w:rPr>
                <w:rFonts w:ascii="Arial" w:eastAsia="Droid Sans Fallback" w:hAnsi="Arial" w:cs="Arial"/>
                <w:kern w:val="3"/>
                <w:sz w:val="22"/>
                <w:szCs w:val="22"/>
                <w:lang w:val="en-GB" w:eastAsia="en-GB" w:bidi="hi-IN"/>
              </w:rPr>
            </w:pPr>
            <w:r w:rsidRPr="00F86119">
              <w:rPr>
                <w:rFonts w:ascii="Arial" w:eastAsia="Droid Sans Fallback" w:hAnsi="Arial" w:cs="Arial"/>
                <w:kern w:val="3"/>
                <w:sz w:val="22"/>
                <w:szCs w:val="22"/>
                <w:lang w:val="en-GB" w:eastAsia="en-GB" w:bidi="hi-IN"/>
              </w:rPr>
              <w:t xml:space="preserve">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A74" w:rsidRPr="00F86119" w:rsidRDefault="00253A74" w:rsidP="00253A74">
            <w:pPr>
              <w:suppressAutoHyphens/>
              <w:autoSpaceDN w:val="0"/>
              <w:spacing w:after="120"/>
              <w:textAlignment w:val="baseline"/>
              <w:rPr>
                <w:rFonts w:ascii="Arial" w:hAnsi="Arial" w:cs="Arial"/>
                <w:sz w:val="20"/>
                <w:szCs w:val="20"/>
                <w:lang w:val="en-GB" w:eastAsia="en-GB"/>
              </w:rPr>
            </w:pPr>
            <w:r w:rsidRPr="00F86119">
              <w:rPr>
                <w:rFonts w:ascii="Arial" w:eastAsia="Droid Sans Fallback" w:hAnsi="Arial" w:cs="Arial"/>
                <w:kern w:val="3"/>
                <w:sz w:val="22"/>
                <w:szCs w:val="22"/>
                <w:lang w:val="en-GB" w:eastAsia="en-GB" w:bidi="hi-IN"/>
              </w:rPr>
              <w:t>10 days after signing the contract</w:t>
            </w:r>
          </w:p>
        </w:tc>
      </w:tr>
      <w:tr w:rsidR="00253A74" w:rsidRPr="00F86119">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A74" w:rsidRPr="00F86119" w:rsidRDefault="00253A74" w:rsidP="00253A74">
            <w:pPr>
              <w:widowControl w:val="0"/>
              <w:suppressAutoHyphens/>
              <w:autoSpaceDN w:val="0"/>
              <w:spacing w:after="120" w:line="276" w:lineRule="auto"/>
              <w:jc w:val="both"/>
              <w:textAlignment w:val="baseline"/>
              <w:rPr>
                <w:rFonts w:ascii="Arial" w:eastAsia="Droid Sans Fallback" w:hAnsi="Arial" w:cs="Arial"/>
                <w:kern w:val="3"/>
                <w:sz w:val="22"/>
                <w:szCs w:val="22"/>
                <w:lang w:val="en-GB" w:eastAsia="en-GB" w:bidi="hi-IN"/>
              </w:rPr>
            </w:pPr>
            <w:r w:rsidRPr="00F86119">
              <w:rPr>
                <w:rFonts w:ascii="Arial" w:eastAsia="Droid Sans Fallback" w:hAnsi="Arial" w:cs="Arial"/>
                <w:kern w:val="3"/>
                <w:sz w:val="22"/>
                <w:szCs w:val="22"/>
                <w:lang w:val="en-GB" w:eastAsia="en-GB" w:bidi="hi-IN"/>
              </w:rPr>
              <w:t>Interim report</w:t>
            </w:r>
          </w:p>
        </w:tc>
        <w:tc>
          <w:tcPr>
            <w:tcW w:w="3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A74" w:rsidRPr="00F86119" w:rsidRDefault="00253A74" w:rsidP="00253A74">
            <w:pPr>
              <w:widowControl w:val="0"/>
              <w:suppressAutoHyphens/>
              <w:autoSpaceDN w:val="0"/>
              <w:spacing w:after="120" w:line="276" w:lineRule="auto"/>
              <w:jc w:val="both"/>
              <w:textAlignment w:val="baseline"/>
              <w:rPr>
                <w:rFonts w:ascii="Arial" w:hAnsi="Arial" w:cs="Arial"/>
                <w:sz w:val="20"/>
                <w:szCs w:val="20"/>
                <w:lang w:val="en-GB" w:eastAsia="en-GB"/>
              </w:rPr>
            </w:pPr>
            <w:r w:rsidRPr="00F86119">
              <w:rPr>
                <w:rFonts w:ascii="Arial" w:hAnsi="Arial" w:cs="Arial"/>
                <w:sz w:val="22"/>
                <w:szCs w:val="22"/>
                <w:lang w:val="en-GB" w:eastAsia="en-GB"/>
              </w:rPr>
              <w:t>draft guidance document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A74" w:rsidRPr="00F86119" w:rsidRDefault="00253A74" w:rsidP="00253A74">
            <w:pPr>
              <w:suppressAutoHyphens/>
              <w:autoSpaceDN w:val="0"/>
              <w:spacing w:after="120"/>
              <w:textAlignment w:val="baseline"/>
              <w:rPr>
                <w:rFonts w:ascii="Arial" w:hAnsi="Arial" w:cs="Arial"/>
                <w:sz w:val="20"/>
                <w:szCs w:val="20"/>
                <w:lang w:val="en-GB" w:eastAsia="en-GB"/>
              </w:rPr>
            </w:pPr>
            <w:r w:rsidRPr="00F86119">
              <w:rPr>
                <w:rFonts w:ascii="Arial" w:eastAsia="Droid Sans Fallback" w:hAnsi="Arial" w:cs="Arial"/>
                <w:kern w:val="3"/>
                <w:sz w:val="22"/>
                <w:szCs w:val="22"/>
                <w:lang w:val="en-GB" w:eastAsia="en-GB" w:bidi="hi-IN"/>
              </w:rPr>
              <w:t>30 days after submission of inception report.</w:t>
            </w:r>
          </w:p>
        </w:tc>
      </w:tr>
      <w:tr w:rsidR="00253A74" w:rsidRPr="00F86119">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A74" w:rsidRPr="00F86119" w:rsidRDefault="00253A74" w:rsidP="00253A74">
            <w:pPr>
              <w:widowControl w:val="0"/>
              <w:suppressAutoHyphens/>
              <w:autoSpaceDN w:val="0"/>
              <w:spacing w:after="120" w:line="276" w:lineRule="auto"/>
              <w:jc w:val="both"/>
              <w:textAlignment w:val="baseline"/>
              <w:rPr>
                <w:rFonts w:ascii="Arial" w:hAnsi="Arial" w:cs="Arial"/>
                <w:sz w:val="22"/>
                <w:szCs w:val="22"/>
                <w:lang w:val="en-GB" w:eastAsia="en-GB"/>
              </w:rPr>
            </w:pPr>
            <w:r w:rsidRPr="00F86119">
              <w:rPr>
                <w:rFonts w:ascii="Arial" w:hAnsi="Arial" w:cs="Arial"/>
                <w:sz w:val="22"/>
                <w:szCs w:val="22"/>
                <w:lang w:val="en-GB" w:eastAsia="en-GB"/>
              </w:rPr>
              <w:t>Final report</w:t>
            </w:r>
          </w:p>
        </w:tc>
        <w:tc>
          <w:tcPr>
            <w:tcW w:w="3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A74" w:rsidRPr="00F86119" w:rsidRDefault="00253A74" w:rsidP="00253A74">
            <w:pPr>
              <w:widowControl w:val="0"/>
              <w:suppressAutoHyphens/>
              <w:autoSpaceDN w:val="0"/>
              <w:spacing w:after="120" w:line="276" w:lineRule="auto"/>
              <w:jc w:val="both"/>
              <w:textAlignment w:val="baseline"/>
              <w:rPr>
                <w:rFonts w:ascii="Arial" w:hAnsi="Arial" w:cs="Arial"/>
                <w:sz w:val="20"/>
                <w:szCs w:val="20"/>
                <w:lang w:val="en-GB" w:eastAsia="en-GB"/>
              </w:rPr>
            </w:pPr>
            <w:r w:rsidRPr="00F86119">
              <w:rPr>
                <w:rFonts w:ascii="Arial" w:eastAsia="Calibri" w:hAnsi="Arial" w:cs="Arial"/>
                <w:kern w:val="3"/>
                <w:sz w:val="22"/>
                <w:szCs w:val="22"/>
                <w:lang w:val="en-ZA" w:eastAsia="en-GB"/>
              </w:rPr>
              <w:t>Final guidance document and tools as informed by the validation process. The structure of the guidance document will be discussed and agreed upon with SADC;</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A74" w:rsidRPr="00F86119" w:rsidRDefault="00253A74" w:rsidP="00253A74">
            <w:pPr>
              <w:suppressAutoHyphens/>
              <w:autoSpaceDN w:val="0"/>
              <w:spacing w:after="120"/>
              <w:textAlignment w:val="baseline"/>
              <w:rPr>
                <w:rFonts w:ascii="Arial" w:hAnsi="Arial" w:cs="Arial"/>
                <w:sz w:val="20"/>
                <w:szCs w:val="20"/>
                <w:lang w:val="en-GB" w:eastAsia="en-GB"/>
              </w:rPr>
            </w:pPr>
            <w:r w:rsidRPr="00F86119">
              <w:rPr>
                <w:rFonts w:ascii="Arial" w:eastAsia="Droid Sans Fallback" w:hAnsi="Arial" w:cs="Arial"/>
                <w:kern w:val="3"/>
                <w:sz w:val="22"/>
                <w:szCs w:val="22"/>
                <w:lang w:val="en-GB" w:eastAsia="en-GB" w:bidi="hi-IN"/>
              </w:rPr>
              <w:t>20 days after interim report</w:t>
            </w:r>
          </w:p>
        </w:tc>
      </w:tr>
    </w:tbl>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p>
    <w:p w:rsidR="00253A74" w:rsidRPr="003A70B4" w:rsidRDefault="00253A74" w:rsidP="003A70B4">
      <w:pPr>
        <w:pStyle w:val="ListParagraph"/>
        <w:keepNext/>
        <w:numPr>
          <w:ilvl w:val="1"/>
          <w:numId w:val="48"/>
        </w:numPr>
        <w:tabs>
          <w:tab w:val="left" w:pos="-5913"/>
        </w:tabs>
        <w:suppressAutoHyphens/>
        <w:autoSpaceDN w:val="0"/>
        <w:spacing w:before="240" w:after="120"/>
        <w:ind w:hanging="1080"/>
        <w:textAlignment w:val="baseline"/>
        <w:outlineLvl w:val="1"/>
        <w:rPr>
          <w:rFonts w:ascii="Arial" w:hAnsi="Arial" w:cs="Arial"/>
          <w:b/>
          <w:lang w:val="en-GB" w:eastAsia="en-GB"/>
        </w:rPr>
      </w:pPr>
      <w:bookmarkStart w:id="35" w:name="_Toc423110708"/>
      <w:r w:rsidRPr="003A70B4">
        <w:rPr>
          <w:rFonts w:ascii="Arial" w:hAnsi="Arial" w:cs="Arial"/>
          <w:b/>
          <w:lang w:val="en-GB" w:eastAsia="en-GB"/>
        </w:rPr>
        <w:t>Submission &amp; approval of reports</w:t>
      </w:r>
      <w:bookmarkEnd w:id="35"/>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Copies of the reports must be submitted to the project manager identified in the contract. The reports must be written in English. The project manager is responsible for approving the reports.</w:t>
      </w:r>
    </w:p>
    <w:p w:rsidR="00253A74" w:rsidRPr="00F86119" w:rsidRDefault="00253A74" w:rsidP="00253A74">
      <w:pPr>
        <w:suppressAutoHyphens/>
        <w:autoSpaceDN w:val="0"/>
        <w:spacing w:after="120"/>
        <w:jc w:val="both"/>
        <w:textAlignment w:val="baseline"/>
        <w:rPr>
          <w:rFonts w:ascii="Arial" w:hAnsi="Arial" w:cs="Arial"/>
          <w:bCs/>
          <w:sz w:val="22"/>
          <w:szCs w:val="22"/>
          <w:lang w:val="en-GB" w:eastAsia="en-GB"/>
        </w:rPr>
      </w:pPr>
      <w:bookmarkStart w:id="36" w:name="_Toc423110709"/>
    </w:p>
    <w:p w:rsidR="00253A74" w:rsidRPr="00F86119" w:rsidRDefault="00253A74" w:rsidP="00253A74">
      <w:pPr>
        <w:suppressAutoHyphens/>
        <w:autoSpaceDN w:val="0"/>
        <w:spacing w:after="120"/>
        <w:jc w:val="both"/>
        <w:textAlignment w:val="baseline"/>
        <w:rPr>
          <w:rFonts w:ascii="Arial" w:hAnsi="Arial" w:cs="Arial"/>
          <w:sz w:val="20"/>
          <w:szCs w:val="20"/>
          <w:lang w:val="en-GB" w:eastAsia="en-GB"/>
        </w:rPr>
      </w:pPr>
      <w:r w:rsidRPr="00F86119">
        <w:rPr>
          <w:rFonts w:ascii="Arial" w:hAnsi="Arial" w:cs="Arial"/>
          <w:bCs/>
          <w:sz w:val="22"/>
          <w:szCs w:val="22"/>
          <w:lang w:val="en-GB" w:eastAsia="en-GB"/>
        </w:rPr>
        <w:t>All deliverables will be submitted to the SADC Secretariat for approval prior to production. The SADC Secretariat reserves the right to request revision of draft reports and other products and/or to have alternatives to be submitted as appropriate. Prior to final production of any deliverables, a sample of the materials is to be shared with the SADC Secretariat for approval. Only after written approval by the Project Manager, is/are the Contractor(s) authorised to proceed. The Contractor(s) is/are responsible to ensure soft copies of all materials developed are delivered to the SADC Secretariat for future use.</w:t>
      </w:r>
    </w:p>
    <w:p w:rsidR="00253A74" w:rsidRPr="003A70B4" w:rsidRDefault="00253A74" w:rsidP="003A70B4">
      <w:pPr>
        <w:pStyle w:val="ListParagraph"/>
        <w:keepNext/>
        <w:numPr>
          <w:ilvl w:val="0"/>
          <w:numId w:val="48"/>
        </w:numPr>
        <w:tabs>
          <w:tab w:val="left" w:pos="0"/>
        </w:tabs>
        <w:suppressAutoHyphens/>
        <w:autoSpaceDN w:val="0"/>
        <w:spacing w:before="240" w:after="120"/>
        <w:ind w:hanging="720"/>
        <w:jc w:val="both"/>
        <w:textAlignment w:val="baseline"/>
        <w:outlineLvl w:val="0"/>
        <w:rPr>
          <w:rFonts w:ascii="Arial" w:hAnsi="Arial" w:cs="Arial"/>
          <w:b/>
          <w:smallCaps/>
          <w:kern w:val="3"/>
          <w:sz w:val="28"/>
          <w:szCs w:val="28"/>
          <w:lang w:val="en-GB" w:eastAsia="en-GB"/>
        </w:rPr>
      </w:pPr>
      <w:r w:rsidRPr="003A70B4">
        <w:rPr>
          <w:rFonts w:ascii="Arial" w:hAnsi="Arial" w:cs="Arial"/>
          <w:b/>
          <w:smallCaps/>
          <w:kern w:val="3"/>
          <w:sz w:val="28"/>
          <w:szCs w:val="28"/>
          <w:lang w:val="en-GB" w:eastAsia="en-GB"/>
        </w:rPr>
        <w:t>MONITORING AND EVALUATION</w:t>
      </w:r>
      <w:bookmarkEnd w:id="36"/>
    </w:p>
    <w:p w:rsidR="00253A74" w:rsidRPr="003A70B4" w:rsidRDefault="00253A74" w:rsidP="003A70B4">
      <w:pPr>
        <w:pStyle w:val="ListParagraph"/>
        <w:keepNext/>
        <w:numPr>
          <w:ilvl w:val="1"/>
          <w:numId w:val="48"/>
        </w:numPr>
        <w:tabs>
          <w:tab w:val="left" w:pos="-5913"/>
        </w:tabs>
        <w:suppressAutoHyphens/>
        <w:autoSpaceDN w:val="0"/>
        <w:spacing w:before="240" w:after="120"/>
        <w:textAlignment w:val="baseline"/>
        <w:outlineLvl w:val="1"/>
        <w:rPr>
          <w:rFonts w:ascii="Arial" w:hAnsi="Arial" w:cs="Arial"/>
          <w:b/>
          <w:lang w:val="en-GB" w:eastAsia="en-GB"/>
        </w:rPr>
      </w:pPr>
      <w:bookmarkStart w:id="37" w:name="_Toc423110710"/>
      <w:r w:rsidRPr="003A70B4">
        <w:rPr>
          <w:rFonts w:ascii="Arial" w:hAnsi="Arial" w:cs="Arial"/>
          <w:b/>
          <w:lang w:val="en-GB" w:eastAsia="en-GB"/>
        </w:rPr>
        <w:t>Definition of indicators</w:t>
      </w:r>
      <w:bookmarkEnd w:id="37"/>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bookmarkStart w:id="38" w:name="_Toc423110711"/>
      <w:r w:rsidRPr="00F86119">
        <w:rPr>
          <w:rFonts w:ascii="Arial" w:hAnsi="Arial" w:cs="Arial"/>
          <w:sz w:val="22"/>
          <w:szCs w:val="22"/>
          <w:lang w:val="en-GB" w:eastAsia="en-GB"/>
        </w:rPr>
        <w:t xml:space="preserve">The Contractor will be required to ensure that reporting is done against measureable indicators. These indicators should reflect the Contractor’s commitment to delivering quality outputs in a timely manner, and they should be aligned with the Organization and Methodology proposed by the Contractor. The final set of indicators should be provided in the inception report along with progress to be monitored. </w:t>
      </w:r>
    </w:p>
    <w:p w:rsidR="00253A74" w:rsidRPr="00F86119" w:rsidRDefault="00253A74" w:rsidP="00253A74">
      <w:pPr>
        <w:suppressAutoHyphens/>
        <w:autoSpaceDN w:val="0"/>
        <w:spacing w:after="120"/>
        <w:jc w:val="both"/>
        <w:textAlignment w:val="baseline"/>
        <w:rPr>
          <w:rFonts w:ascii="Arial" w:hAnsi="Arial" w:cs="Arial"/>
          <w:sz w:val="22"/>
          <w:szCs w:val="22"/>
          <w:lang w:val="en-GB" w:eastAsia="en-GB"/>
        </w:rPr>
      </w:pPr>
      <w:r w:rsidRPr="00F86119">
        <w:rPr>
          <w:rFonts w:ascii="Arial" w:hAnsi="Arial" w:cs="Arial"/>
          <w:sz w:val="22"/>
          <w:szCs w:val="22"/>
          <w:lang w:val="en-GB" w:eastAsia="en-GB"/>
        </w:rPr>
        <w:t>The contractor will have to develop quantitative and qualitative parameters to assess achievement of the expected results over the period of the contract. Regular monitoring of progress on the results will be conducted to evaluate progress on each parameter.</w:t>
      </w:r>
    </w:p>
    <w:p w:rsidR="00253A74" w:rsidRPr="00F86119" w:rsidRDefault="00253A74" w:rsidP="00B5322C">
      <w:pPr>
        <w:keepNext/>
        <w:numPr>
          <w:ilvl w:val="1"/>
          <w:numId w:val="0"/>
        </w:numPr>
        <w:tabs>
          <w:tab w:val="left" w:pos="-5913"/>
        </w:tabs>
        <w:suppressAutoHyphens/>
        <w:autoSpaceDN w:val="0"/>
        <w:spacing w:before="240" w:after="120"/>
        <w:ind w:left="6480" w:hanging="6622"/>
        <w:textAlignment w:val="baseline"/>
        <w:outlineLvl w:val="1"/>
        <w:rPr>
          <w:rFonts w:ascii="Arial" w:hAnsi="Arial" w:cs="Arial"/>
          <w:b/>
          <w:lang w:val="en-GB" w:eastAsia="en-GB"/>
        </w:rPr>
      </w:pPr>
      <w:r w:rsidRPr="00F86119">
        <w:rPr>
          <w:rFonts w:ascii="Arial" w:hAnsi="Arial" w:cs="Arial"/>
          <w:b/>
          <w:lang w:val="en-GB" w:eastAsia="en-GB"/>
        </w:rPr>
        <w:t xml:space="preserve"> Special requirements</w:t>
      </w:r>
      <w:bookmarkEnd w:id="38"/>
    </w:p>
    <w:p w:rsidR="00253A74" w:rsidRPr="00F86119" w:rsidRDefault="00253A74" w:rsidP="00802EC2">
      <w:pPr>
        <w:suppressAutoHyphens/>
        <w:autoSpaceDN w:val="0"/>
        <w:spacing w:after="120"/>
        <w:jc w:val="both"/>
        <w:textAlignment w:val="baseline"/>
        <w:rPr>
          <w:rFonts w:ascii="Arial" w:hAnsi="Arial" w:cs="Arial"/>
          <w:sz w:val="20"/>
          <w:szCs w:val="20"/>
          <w:lang w:val="en-GB" w:eastAsia="en-GB"/>
        </w:rPr>
      </w:pPr>
      <w:r w:rsidRPr="00F86119">
        <w:rPr>
          <w:rFonts w:ascii="Arial" w:hAnsi="Arial" w:cs="Arial"/>
          <w:sz w:val="22"/>
          <w:szCs w:val="22"/>
          <w:lang w:val="en-GB" w:eastAsia="en-GB"/>
        </w:rPr>
        <w:t xml:space="preserve">The Contractor must declare any potential conflict of interest between the provision of the requested services, and other activities in which they, a member of their consortium or group(s), or any expert proposed in their offer is engaged. Conflicts of interest will be examined on a case by case basis. </w:t>
      </w:r>
      <w:r w:rsidRPr="00802EC2">
        <w:rPr>
          <w:rFonts w:ascii="Arial" w:hAnsi="Arial" w:cs="Arial"/>
          <w:sz w:val="22"/>
          <w:szCs w:val="22"/>
          <w:lang w:val="en-GB" w:eastAsia="en-GB"/>
        </w:rPr>
        <w:t>The contractor should submit an overview of how they are going to perform the scope of work and attain the deliverables set out in the assignment</w:t>
      </w:r>
      <w:r w:rsidRPr="00F86119">
        <w:rPr>
          <w:rFonts w:ascii="Arial" w:hAnsi="Arial" w:cs="Arial"/>
          <w:sz w:val="22"/>
          <w:szCs w:val="22"/>
          <w:shd w:val="clear" w:color="auto" w:fill="00FF00"/>
          <w:lang w:val="en-GB" w:eastAsia="en-GB"/>
        </w:rPr>
        <w:t xml:space="preserve"> </w:t>
      </w:r>
    </w:p>
    <w:p w:rsidR="006B5766" w:rsidRPr="00F86119" w:rsidRDefault="006B5766" w:rsidP="006B5766">
      <w:pPr>
        <w:rPr>
          <w:rFonts w:ascii="Arial" w:hAnsi="Arial" w:cs="Arial"/>
          <w:sz w:val="22"/>
          <w:szCs w:val="22"/>
        </w:rPr>
      </w:pPr>
    </w:p>
    <w:p w:rsidR="00F92330" w:rsidRPr="00F86119" w:rsidRDefault="00F92330" w:rsidP="00F92330">
      <w:pPr>
        <w:rPr>
          <w:rFonts w:ascii="Arial" w:hAnsi="Arial" w:cs="Arial"/>
          <w:sz w:val="22"/>
          <w:szCs w:val="22"/>
        </w:rPr>
      </w:pPr>
    </w:p>
    <w:p w:rsidR="00B5322C" w:rsidRPr="00F86119" w:rsidRDefault="00B5322C" w:rsidP="00F92330">
      <w:pPr>
        <w:jc w:val="center"/>
        <w:rPr>
          <w:rFonts w:ascii="Arial" w:hAnsi="Arial" w:cs="Arial"/>
          <w:sz w:val="22"/>
          <w:szCs w:val="22"/>
        </w:rPr>
      </w:pPr>
    </w:p>
    <w:p w:rsidR="00B5322C" w:rsidRPr="00F86119" w:rsidRDefault="00B5322C" w:rsidP="00F92330">
      <w:pPr>
        <w:jc w:val="center"/>
        <w:rPr>
          <w:rFonts w:ascii="Arial" w:hAnsi="Arial" w:cs="Arial"/>
          <w:sz w:val="22"/>
          <w:szCs w:val="22"/>
        </w:rPr>
      </w:pPr>
    </w:p>
    <w:p w:rsidR="00B5322C" w:rsidRPr="00F86119" w:rsidRDefault="00B5322C" w:rsidP="00F92330">
      <w:pPr>
        <w:jc w:val="center"/>
        <w:rPr>
          <w:rFonts w:ascii="Arial" w:hAnsi="Arial" w:cs="Arial"/>
          <w:sz w:val="22"/>
          <w:szCs w:val="22"/>
        </w:rPr>
      </w:pPr>
    </w:p>
    <w:p w:rsidR="00B5322C" w:rsidRPr="00F86119" w:rsidRDefault="00B5322C" w:rsidP="00F92330">
      <w:pPr>
        <w:jc w:val="center"/>
        <w:rPr>
          <w:rFonts w:ascii="Arial" w:hAnsi="Arial" w:cs="Arial"/>
          <w:sz w:val="22"/>
          <w:szCs w:val="22"/>
        </w:rPr>
      </w:pPr>
    </w:p>
    <w:p w:rsidR="00B5322C" w:rsidRPr="00F86119" w:rsidRDefault="00B5322C" w:rsidP="00F92330">
      <w:pPr>
        <w:jc w:val="center"/>
        <w:rPr>
          <w:rFonts w:ascii="Arial" w:hAnsi="Arial" w:cs="Arial"/>
          <w:sz w:val="22"/>
          <w:szCs w:val="22"/>
        </w:rPr>
      </w:pPr>
    </w:p>
    <w:p w:rsidR="00B5322C" w:rsidRPr="00F86119" w:rsidRDefault="00B5322C" w:rsidP="00F92330">
      <w:pPr>
        <w:jc w:val="center"/>
        <w:rPr>
          <w:rFonts w:ascii="Arial" w:hAnsi="Arial" w:cs="Arial"/>
          <w:sz w:val="22"/>
          <w:szCs w:val="22"/>
        </w:rPr>
      </w:pPr>
    </w:p>
    <w:p w:rsidR="00B5322C" w:rsidRDefault="00B5322C" w:rsidP="00F92330">
      <w:pPr>
        <w:jc w:val="center"/>
        <w:rPr>
          <w:rFonts w:ascii="Arial" w:hAnsi="Arial" w:cs="Arial"/>
          <w:sz w:val="22"/>
          <w:szCs w:val="22"/>
        </w:rPr>
      </w:pPr>
    </w:p>
    <w:p w:rsidR="003A70B4" w:rsidRPr="00F86119" w:rsidRDefault="003A70B4" w:rsidP="00F92330">
      <w:pPr>
        <w:jc w:val="center"/>
        <w:rPr>
          <w:rFonts w:ascii="Arial" w:hAnsi="Arial" w:cs="Arial"/>
          <w:sz w:val="22"/>
          <w:szCs w:val="22"/>
        </w:rPr>
      </w:pPr>
    </w:p>
    <w:p w:rsidR="00B5322C" w:rsidRPr="00F86119" w:rsidRDefault="00B5322C" w:rsidP="00F92330">
      <w:pPr>
        <w:jc w:val="center"/>
        <w:rPr>
          <w:rFonts w:ascii="Arial" w:hAnsi="Arial" w:cs="Arial"/>
          <w:sz w:val="22"/>
          <w:szCs w:val="22"/>
        </w:rPr>
      </w:pPr>
    </w:p>
    <w:p w:rsidR="00382375" w:rsidRPr="00F86119" w:rsidRDefault="00382375" w:rsidP="00382375">
      <w:pPr>
        <w:jc w:val="center"/>
        <w:rPr>
          <w:rFonts w:ascii="Arial" w:hAnsi="Arial" w:cs="Arial"/>
          <w:b/>
          <w:lang w:val="en-GB"/>
        </w:rPr>
      </w:pPr>
      <w:r w:rsidRPr="00F86119">
        <w:rPr>
          <w:rFonts w:ascii="Arial" w:hAnsi="Arial" w:cs="Arial"/>
          <w:b/>
          <w:lang w:val="en-GB"/>
        </w:rPr>
        <w:t xml:space="preserve">ANNEX 2: </w:t>
      </w:r>
      <w:r w:rsidR="00C90FC4" w:rsidRPr="00F86119">
        <w:rPr>
          <w:rFonts w:ascii="Arial" w:hAnsi="Arial" w:cs="Arial"/>
          <w:b/>
          <w:lang w:val="en-GB"/>
        </w:rPr>
        <w:t>Expression of Interest</w:t>
      </w:r>
      <w:r w:rsidR="006A4750" w:rsidRPr="00F86119">
        <w:rPr>
          <w:rFonts w:ascii="Arial" w:hAnsi="Arial" w:cs="Arial"/>
          <w:b/>
          <w:lang w:val="en-GB"/>
        </w:rPr>
        <w:t xml:space="preserve"> Forms </w:t>
      </w:r>
    </w:p>
    <w:p w:rsidR="00382375" w:rsidRPr="00F86119" w:rsidRDefault="00382375" w:rsidP="00382375">
      <w:pPr>
        <w:jc w:val="center"/>
        <w:rPr>
          <w:rFonts w:ascii="Arial" w:hAnsi="Arial" w:cs="Arial"/>
          <w:b/>
          <w:lang w:val="en-GB"/>
        </w:rPr>
      </w:pPr>
    </w:p>
    <w:p w:rsidR="00382375" w:rsidRPr="00F86119" w:rsidRDefault="00382375" w:rsidP="00382375">
      <w:pPr>
        <w:jc w:val="center"/>
        <w:rPr>
          <w:rFonts w:ascii="Arial" w:hAnsi="Arial" w:cs="Arial"/>
          <w:b/>
          <w:lang w:val="en-GB"/>
        </w:rPr>
      </w:pPr>
    </w:p>
    <w:p w:rsidR="00382375" w:rsidRPr="00F86119" w:rsidRDefault="00382375" w:rsidP="00382375">
      <w:pPr>
        <w:jc w:val="center"/>
        <w:rPr>
          <w:rFonts w:ascii="Arial" w:hAnsi="Arial" w:cs="Arial"/>
          <w:b/>
          <w:lang w:val="en-GB"/>
        </w:rPr>
      </w:pPr>
    </w:p>
    <w:p w:rsidR="00382375" w:rsidRPr="00F86119"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F86119" w:rsidRDefault="00C53BF6">
      <w:pPr>
        <w:pStyle w:val="TOC1"/>
        <w:tabs>
          <w:tab w:val="left" w:pos="480"/>
          <w:tab w:val="right" w:leader="dot" w:pos="8659"/>
        </w:tabs>
        <w:rPr>
          <w:rFonts w:ascii="Arial" w:hAnsi="Arial" w:cs="Arial"/>
          <w:noProof/>
          <w:lang w:val="en-GB" w:eastAsia="en-GB"/>
        </w:rPr>
      </w:pPr>
      <w:r w:rsidRPr="00F86119">
        <w:rPr>
          <w:rFonts w:ascii="Arial" w:hAnsi="Arial" w:cs="Arial"/>
          <w:b/>
          <w:lang w:val="en-GB"/>
        </w:rPr>
        <w:fldChar w:fldCharType="begin"/>
      </w:r>
      <w:r w:rsidR="00382375" w:rsidRPr="00F86119">
        <w:rPr>
          <w:rFonts w:ascii="Arial" w:hAnsi="Arial" w:cs="Arial"/>
          <w:b/>
          <w:lang w:val="en-GB"/>
        </w:rPr>
        <w:instrText xml:space="preserve"> TOC \o "1-1" \h \z \u </w:instrText>
      </w:r>
      <w:r w:rsidRPr="00F86119">
        <w:rPr>
          <w:rFonts w:ascii="Arial" w:hAnsi="Arial" w:cs="Arial"/>
          <w:b/>
          <w:lang w:val="en-GB"/>
        </w:rPr>
        <w:fldChar w:fldCharType="separate"/>
      </w:r>
      <w:hyperlink w:anchor="_Toc267927845" w:history="1">
        <w:r w:rsidR="0022736B" w:rsidRPr="00F86119">
          <w:rPr>
            <w:rStyle w:val="Hyperlink"/>
            <w:rFonts w:ascii="Arial" w:hAnsi="Arial" w:cs="Arial"/>
            <w:noProof/>
            <w:lang w:val="en-GB"/>
          </w:rPr>
          <w:t>A.</w:t>
        </w:r>
        <w:r w:rsidR="0022736B" w:rsidRPr="00F86119">
          <w:rPr>
            <w:rFonts w:ascii="Arial" w:hAnsi="Arial" w:cs="Arial"/>
            <w:noProof/>
            <w:lang w:val="en-GB" w:eastAsia="en-GB"/>
          </w:rPr>
          <w:tab/>
        </w:r>
        <w:r w:rsidR="0022736B" w:rsidRPr="00F86119">
          <w:rPr>
            <w:rStyle w:val="Hyperlink"/>
            <w:rFonts w:ascii="Arial" w:hAnsi="Arial" w:cs="Arial"/>
            <w:noProof/>
            <w:lang w:val="en-GB"/>
          </w:rPr>
          <w:t>COVER LETTER FOR THE EXPESSION OF INTEREST FOR THE PROJECT</w:t>
        </w:r>
        <w:r w:rsidR="0022736B" w:rsidRPr="00F86119">
          <w:rPr>
            <w:rFonts w:ascii="Arial" w:hAnsi="Arial" w:cs="Arial"/>
            <w:noProof/>
            <w:webHidden/>
          </w:rPr>
          <w:tab/>
        </w:r>
      </w:hyperlink>
      <w:r w:rsidR="00875128" w:rsidRPr="00F86119">
        <w:rPr>
          <w:rFonts w:ascii="Arial" w:hAnsi="Arial" w:cs="Arial"/>
          <w:noProof/>
        </w:rPr>
        <w:t>17</w:t>
      </w:r>
    </w:p>
    <w:p w:rsidR="0022736B" w:rsidRPr="00F86119" w:rsidRDefault="00534491">
      <w:pPr>
        <w:pStyle w:val="TOC1"/>
        <w:tabs>
          <w:tab w:val="left" w:pos="480"/>
          <w:tab w:val="right" w:leader="dot" w:pos="8659"/>
        </w:tabs>
        <w:rPr>
          <w:rFonts w:ascii="Arial" w:hAnsi="Arial" w:cs="Arial"/>
          <w:noProof/>
          <w:lang w:val="en-GB" w:eastAsia="en-GB"/>
        </w:rPr>
      </w:pPr>
      <w:hyperlink w:anchor="_Toc267927846" w:history="1">
        <w:r w:rsidR="0022736B" w:rsidRPr="00F86119">
          <w:rPr>
            <w:rStyle w:val="Hyperlink"/>
            <w:rFonts w:ascii="Arial" w:hAnsi="Arial" w:cs="Arial"/>
            <w:noProof/>
            <w:lang w:val="en-GB"/>
          </w:rPr>
          <w:t>B.</w:t>
        </w:r>
        <w:r w:rsidR="0022736B" w:rsidRPr="00F86119">
          <w:rPr>
            <w:rFonts w:ascii="Arial" w:hAnsi="Arial" w:cs="Arial"/>
            <w:noProof/>
            <w:lang w:val="en-GB" w:eastAsia="en-GB"/>
          </w:rPr>
          <w:tab/>
        </w:r>
        <w:r w:rsidR="0022736B" w:rsidRPr="00F86119">
          <w:rPr>
            <w:rStyle w:val="Hyperlink"/>
            <w:rFonts w:ascii="Arial" w:hAnsi="Arial" w:cs="Arial"/>
            <w:noProof/>
            <w:lang w:val="en-GB"/>
          </w:rPr>
          <w:t>CURRICULUM VITAE</w:t>
        </w:r>
        <w:r w:rsidR="0022736B" w:rsidRPr="00F86119">
          <w:rPr>
            <w:rFonts w:ascii="Arial" w:hAnsi="Arial" w:cs="Arial"/>
            <w:noProof/>
            <w:webHidden/>
          </w:rPr>
          <w:tab/>
        </w:r>
      </w:hyperlink>
      <w:r w:rsidR="00875128" w:rsidRPr="00F86119">
        <w:rPr>
          <w:rFonts w:ascii="Arial" w:hAnsi="Arial" w:cs="Arial"/>
          <w:noProof/>
        </w:rPr>
        <w:t>19</w:t>
      </w:r>
    </w:p>
    <w:p w:rsidR="0022736B" w:rsidRPr="00F86119" w:rsidRDefault="00534491">
      <w:pPr>
        <w:pStyle w:val="TOC1"/>
        <w:tabs>
          <w:tab w:val="left" w:pos="480"/>
          <w:tab w:val="right" w:leader="dot" w:pos="8659"/>
        </w:tabs>
        <w:rPr>
          <w:rFonts w:ascii="Arial" w:hAnsi="Arial" w:cs="Arial"/>
          <w:noProof/>
          <w:lang w:val="en-GB" w:eastAsia="en-GB"/>
        </w:rPr>
      </w:pPr>
      <w:hyperlink w:anchor="_Toc267927847" w:history="1">
        <w:r w:rsidR="0022736B" w:rsidRPr="00F86119">
          <w:rPr>
            <w:rStyle w:val="Hyperlink"/>
            <w:rFonts w:ascii="Arial" w:hAnsi="Arial" w:cs="Arial"/>
            <w:noProof/>
            <w:lang w:val="en-GB"/>
          </w:rPr>
          <w:t>C.</w:t>
        </w:r>
        <w:r w:rsidR="0022736B" w:rsidRPr="00F86119">
          <w:rPr>
            <w:rFonts w:ascii="Arial" w:hAnsi="Arial" w:cs="Arial"/>
            <w:noProof/>
            <w:lang w:val="en-GB" w:eastAsia="en-GB"/>
          </w:rPr>
          <w:tab/>
        </w:r>
        <w:r w:rsidR="0022736B" w:rsidRPr="00F86119">
          <w:rPr>
            <w:rStyle w:val="Hyperlink"/>
            <w:rFonts w:ascii="Arial" w:hAnsi="Arial" w:cs="Arial"/>
            <w:noProof/>
            <w:lang w:val="en-GB"/>
          </w:rPr>
          <w:t>FINANCIAL PROPOSAL</w:t>
        </w:r>
        <w:r w:rsidR="0022736B" w:rsidRPr="00F86119">
          <w:rPr>
            <w:rFonts w:ascii="Arial" w:hAnsi="Arial" w:cs="Arial"/>
            <w:noProof/>
            <w:webHidden/>
          </w:rPr>
          <w:tab/>
        </w:r>
        <w:r w:rsidR="00C53BF6" w:rsidRPr="00F86119">
          <w:rPr>
            <w:rFonts w:ascii="Arial" w:hAnsi="Arial" w:cs="Arial"/>
            <w:noProof/>
            <w:webHidden/>
          </w:rPr>
          <w:fldChar w:fldCharType="begin"/>
        </w:r>
        <w:r w:rsidR="0022736B" w:rsidRPr="00F86119">
          <w:rPr>
            <w:rFonts w:ascii="Arial" w:hAnsi="Arial" w:cs="Arial"/>
            <w:noProof/>
            <w:webHidden/>
          </w:rPr>
          <w:instrText xml:space="preserve"> PAGEREF _Toc267927847 \h </w:instrText>
        </w:r>
        <w:r w:rsidR="00C53BF6" w:rsidRPr="00F86119">
          <w:rPr>
            <w:rFonts w:ascii="Arial" w:hAnsi="Arial" w:cs="Arial"/>
            <w:noProof/>
            <w:webHidden/>
          </w:rPr>
        </w:r>
        <w:r w:rsidR="00C53BF6" w:rsidRPr="00F86119">
          <w:rPr>
            <w:rFonts w:ascii="Arial" w:hAnsi="Arial" w:cs="Arial"/>
            <w:noProof/>
            <w:webHidden/>
          </w:rPr>
          <w:fldChar w:fldCharType="separate"/>
        </w:r>
        <w:r w:rsidR="00257EC2">
          <w:rPr>
            <w:rFonts w:ascii="Arial" w:hAnsi="Arial" w:cs="Arial"/>
            <w:noProof/>
            <w:webHidden/>
          </w:rPr>
          <w:t>21</w:t>
        </w:r>
        <w:r w:rsidR="00C53BF6" w:rsidRPr="00F86119">
          <w:rPr>
            <w:rFonts w:ascii="Arial" w:hAnsi="Arial" w:cs="Arial"/>
            <w:noProof/>
            <w:webHidden/>
          </w:rPr>
          <w:fldChar w:fldCharType="end"/>
        </w:r>
      </w:hyperlink>
      <w:r w:rsidR="00875128" w:rsidRPr="00F86119">
        <w:rPr>
          <w:rFonts w:ascii="Arial" w:hAnsi="Arial" w:cs="Arial"/>
          <w:noProof/>
        </w:rPr>
        <w:t>3</w:t>
      </w:r>
    </w:p>
    <w:p w:rsidR="00382375" w:rsidRPr="00F86119"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F86119">
        <w:rPr>
          <w:rFonts w:ascii="Arial" w:hAnsi="Arial" w:cs="Arial"/>
          <w:b/>
          <w:lang w:val="en-GB"/>
        </w:rPr>
        <w:fldChar w:fldCharType="end"/>
      </w:r>
    </w:p>
    <w:p w:rsidR="00382375" w:rsidRPr="00F86119"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F86119"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F86119"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F86119"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F86119" w:rsidSect="00EC3A43">
          <w:headerReference w:type="even" r:id="rId19"/>
          <w:footnotePr>
            <w:numRestart w:val="eachPage"/>
          </w:footnotePr>
          <w:pgSz w:w="11909" w:h="16834" w:code="9"/>
          <w:pgMar w:top="1440" w:right="1440" w:bottom="1440" w:left="1800" w:header="576" w:footer="576" w:gutter="0"/>
          <w:cols w:space="708"/>
          <w:docGrid w:linePitch="360"/>
        </w:sectPr>
      </w:pPr>
    </w:p>
    <w:p w:rsidR="00382375" w:rsidRPr="00F86119" w:rsidRDefault="006A4750" w:rsidP="00680A7C">
      <w:pPr>
        <w:pStyle w:val="Heading1"/>
        <w:jc w:val="center"/>
        <w:rPr>
          <w:rFonts w:ascii="Arial" w:hAnsi="Arial" w:cs="Arial"/>
          <w:lang w:val="en-GB"/>
        </w:rPr>
      </w:pPr>
      <w:bookmarkStart w:id="39" w:name="_Toc267927845"/>
      <w:bookmarkStart w:id="40" w:name="_Toc397501854"/>
      <w:r w:rsidRPr="00F86119">
        <w:rPr>
          <w:rFonts w:ascii="Arial" w:hAnsi="Arial" w:cs="Arial"/>
          <w:lang w:val="en-GB"/>
        </w:rPr>
        <w:t>A.</w:t>
      </w:r>
      <w:r w:rsidRPr="00F86119">
        <w:rPr>
          <w:rFonts w:ascii="Arial" w:hAnsi="Arial" w:cs="Arial"/>
          <w:lang w:val="en-GB"/>
        </w:rPr>
        <w:tab/>
      </w:r>
      <w:r w:rsidR="00C90FC4" w:rsidRPr="00F86119">
        <w:rPr>
          <w:rFonts w:ascii="Arial" w:hAnsi="Arial" w:cs="Arial"/>
          <w:lang w:val="en-GB"/>
        </w:rPr>
        <w:t>COVER LETTER FOR THE EXP</w:t>
      </w:r>
      <w:r w:rsidR="00115F57" w:rsidRPr="00F86119">
        <w:rPr>
          <w:rFonts w:ascii="Arial" w:hAnsi="Arial" w:cs="Arial"/>
          <w:lang w:val="en-GB"/>
        </w:rPr>
        <w:t>R</w:t>
      </w:r>
      <w:r w:rsidR="00C90FC4" w:rsidRPr="00F86119">
        <w:rPr>
          <w:rFonts w:ascii="Arial" w:hAnsi="Arial" w:cs="Arial"/>
          <w:lang w:val="en-GB"/>
        </w:rPr>
        <w:t>ESSION OF INTEREST FOR THE PROJECT</w:t>
      </w:r>
      <w:bookmarkEnd w:id="39"/>
    </w:p>
    <w:p w:rsidR="00106590" w:rsidRPr="00F86119" w:rsidRDefault="00106590" w:rsidP="00106590">
      <w:pPr>
        <w:pStyle w:val="BodyText"/>
        <w:numPr>
          <w:ilvl w:val="0"/>
          <w:numId w:val="0"/>
        </w:numPr>
        <w:tabs>
          <w:tab w:val="clear" w:pos="4680"/>
        </w:tabs>
        <w:spacing w:line="240" w:lineRule="auto"/>
        <w:rPr>
          <w:rFonts w:ascii="Arial" w:hAnsi="Arial" w:cs="Arial"/>
          <w:lang w:val="en-GB"/>
        </w:rPr>
      </w:pPr>
    </w:p>
    <w:p w:rsidR="00E71D4A" w:rsidRPr="00F86119" w:rsidRDefault="00E71D4A" w:rsidP="00E71D4A">
      <w:pPr>
        <w:pStyle w:val="BodyText"/>
        <w:numPr>
          <w:ilvl w:val="0"/>
          <w:numId w:val="0"/>
        </w:numPr>
        <w:rPr>
          <w:rFonts w:ascii="Arial" w:hAnsi="Arial" w:cs="Arial"/>
          <w:b w:val="0"/>
          <w:bCs/>
          <w:highlight w:val="yellow"/>
          <w:lang w:val="en-GB"/>
        </w:rPr>
      </w:pPr>
      <w:bookmarkStart w:id="41" w:name="_Hlk22065866"/>
      <w:r w:rsidRPr="00F86119">
        <w:rPr>
          <w:rFonts w:ascii="Arial" w:hAnsi="Arial" w:cs="Arial"/>
          <w:bCs/>
          <w:lang w:val="en-GB"/>
        </w:rPr>
        <w:t xml:space="preserve">REFERENCE NUMBER: </w:t>
      </w:r>
      <w:bookmarkStart w:id="42" w:name="_Hlk33105731"/>
      <w:bookmarkStart w:id="43" w:name="_Hlk22065933"/>
      <w:r w:rsidR="00847E27" w:rsidRPr="00F86119">
        <w:rPr>
          <w:rFonts w:ascii="Arial" w:hAnsi="Arial" w:cs="Arial"/>
          <w:b w:val="0"/>
          <w:bCs/>
          <w:sz w:val="28"/>
          <w:szCs w:val="28"/>
          <w:lang w:val="en-GB"/>
        </w:rPr>
        <w:t>SADC/</w:t>
      </w:r>
      <w:r w:rsidR="000F3E07" w:rsidRPr="00F86119">
        <w:rPr>
          <w:rFonts w:ascii="Arial" w:hAnsi="Arial" w:cs="Arial"/>
          <w:b w:val="0"/>
          <w:bCs/>
          <w:sz w:val="28"/>
          <w:szCs w:val="28"/>
          <w:lang w:val="en-GB"/>
        </w:rPr>
        <w:t>3/5/2/96</w:t>
      </w:r>
      <w:bookmarkEnd w:id="42"/>
    </w:p>
    <w:bookmarkEnd w:id="43"/>
    <w:p w:rsidR="00E71D4A" w:rsidRPr="00F86119" w:rsidRDefault="00E71D4A" w:rsidP="00896AB8">
      <w:pPr>
        <w:tabs>
          <w:tab w:val="left" w:pos="270"/>
          <w:tab w:val="left" w:pos="540"/>
        </w:tabs>
        <w:ind w:left="720"/>
        <w:jc w:val="center"/>
        <w:rPr>
          <w:rFonts w:ascii="Arial" w:hAnsi="Arial" w:cs="Arial"/>
          <w:bCs/>
          <w:highlight w:val="yellow"/>
          <w:lang w:val="en-GB"/>
        </w:rPr>
      </w:pPr>
    </w:p>
    <w:p w:rsidR="00896AB8" w:rsidRPr="00F86119" w:rsidRDefault="00FA5B63" w:rsidP="00FB09B7">
      <w:pPr>
        <w:tabs>
          <w:tab w:val="left" w:pos="270"/>
          <w:tab w:val="left" w:pos="540"/>
        </w:tabs>
        <w:ind w:left="720"/>
        <w:jc w:val="center"/>
        <w:rPr>
          <w:rFonts w:ascii="Arial" w:hAnsi="Arial" w:cs="Arial"/>
          <w:b/>
          <w:highlight w:val="yellow"/>
        </w:rPr>
      </w:pPr>
      <w:r w:rsidRPr="00F86119">
        <w:rPr>
          <w:rFonts w:ascii="Arial" w:hAnsi="Arial" w:cs="Arial"/>
          <w:b/>
          <w:lang w:val="en-GB"/>
        </w:rPr>
        <w:t>REQUEST FOR SERVICES TITLE</w:t>
      </w:r>
      <w:bookmarkEnd w:id="41"/>
      <w:r w:rsidR="000F3E07" w:rsidRPr="00F86119">
        <w:rPr>
          <w:rFonts w:ascii="Arial" w:hAnsi="Arial" w:cs="Arial"/>
          <w:b/>
          <w:lang w:val="en-GB"/>
        </w:rPr>
        <w:t>: CONSULTANCY TO</w:t>
      </w:r>
      <w:r w:rsidR="000F3E07" w:rsidRPr="00F86119">
        <w:rPr>
          <w:rFonts w:ascii="Arial" w:hAnsi="Arial" w:cs="Arial"/>
          <w:b/>
          <w:iCs/>
        </w:rPr>
        <w:t xml:space="preserve"> </w:t>
      </w:r>
      <w:r w:rsidR="000F3E07" w:rsidRPr="00F86119">
        <w:rPr>
          <w:rFonts w:ascii="Arial" w:hAnsi="Arial" w:cs="Arial"/>
          <w:b/>
          <w:sz w:val="22"/>
          <w:szCs w:val="22"/>
        </w:rPr>
        <w:t>ENGAGE AN EXPERT TO DEVELOP THE SADC NUTRITION INFORMATION SYSTEM GUIDANCE DOCUMENT</w:t>
      </w:r>
    </w:p>
    <w:p w:rsidR="00896AB8" w:rsidRPr="00F86119" w:rsidRDefault="00896AB8" w:rsidP="00382375">
      <w:pPr>
        <w:jc w:val="right"/>
        <w:rPr>
          <w:rFonts w:ascii="Arial" w:hAnsi="Arial" w:cs="Arial"/>
          <w:lang w:val="en-GB"/>
        </w:rPr>
      </w:pPr>
    </w:p>
    <w:p w:rsidR="00382375" w:rsidRPr="00F86119" w:rsidRDefault="00382375" w:rsidP="00382375">
      <w:pPr>
        <w:jc w:val="right"/>
        <w:rPr>
          <w:rFonts w:ascii="Arial" w:hAnsi="Arial" w:cs="Arial"/>
          <w:lang w:val="en-GB"/>
        </w:rPr>
      </w:pPr>
      <w:r w:rsidRPr="00F86119">
        <w:rPr>
          <w:rFonts w:ascii="Arial" w:hAnsi="Arial" w:cs="Arial"/>
          <w:lang w:val="en-GB"/>
        </w:rPr>
        <w:t>[</w:t>
      </w:r>
      <w:r w:rsidRPr="00F86119">
        <w:rPr>
          <w:rFonts w:ascii="Arial" w:hAnsi="Arial" w:cs="Arial"/>
          <w:i/>
          <w:lang w:val="en-GB"/>
        </w:rPr>
        <w:t>Location, Date</w:t>
      </w:r>
      <w:r w:rsidRPr="00F86119">
        <w:rPr>
          <w:rFonts w:ascii="Arial" w:hAnsi="Arial" w:cs="Arial"/>
          <w:lang w:val="en-GB"/>
        </w:rPr>
        <w:t>]</w:t>
      </w:r>
    </w:p>
    <w:p w:rsidR="00382375" w:rsidRPr="00F86119" w:rsidRDefault="00382375" w:rsidP="00382375">
      <w:pPr>
        <w:pStyle w:val="Header"/>
        <w:tabs>
          <w:tab w:val="clear" w:pos="4320"/>
          <w:tab w:val="clear" w:pos="8640"/>
        </w:tabs>
        <w:rPr>
          <w:rFonts w:ascii="Arial" w:hAnsi="Arial" w:cs="Arial"/>
          <w:lang w:val="en-GB" w:eastAsia="it-IT"/>
        </w:rPr>
      </w:pPr>
    </w:p>
    <w:p w:rsidR="00382375" w:rsidRPr="00F86119" w:rsidRDefault="00382375" w:rsidP="00382375">
      <w:pPr>
        <w:rPr>
          <w:rFonts w:ascii="Arial" w:hAnsi="Arial" w:cs="Arial"/>
          <w:lang w:val="en-GB"/>
        </w:rPr>
      </w:pPr>
      <w:r w:rsidRPr="00F86119">
        <w:rPr>
          <w:rFonts w:ascii="Arial" w:hAnsi="Arial" w:cs="Arial"/>
          <w:lang w:val="en-GB"/>
        </w:rPr>
        <w:t>To:</w:t>
      </w:r>
      <w:r w:rsidRPr="00F86119">
        <w:rPr>
          <w:rFonts w:ascii="Arial" w:hAnsi="Arial" w:cs="Arial"/>
          <w:lang w:val="en-GB"/>
        </w:rPr>
        <w:tab/>
      </w:r>
      <w:r w:rsidR="00AB4D9D" w:rsidRPr="00F86119">
        <w:rPr>
          <w:rFonts w:ascii="Arial" w:hAnsi="Arial" w:cs="Arial"/>
          <w:lang w:val="en-GB"/>
        </w:rPr>
        <w:t>SADC Secretariat</w:t>
      </w:r>
    </w:p>
    <w:p w:rsidR="00382375" w:rsidRPr="00F86119" w:rsidRDefault="00382375" w:rsidP="00382375">
      <w:pPr>
        <w:rPr>
          <w:rFonts w:ascii="Arial" w:hAnsi="Arial" w:cs="Arial"/>
          <w:lang w:val="en-GB"/>
        </w:rPr>
      </w:pPr>
    </w:p>
    <w:p w:rsidR="00382375" w:rsidRPr="00F86119" w:rsidRDefault="00382375" w:rsidP="00382375">
      <w:pPr>
        <w:rPr>
          <w:rFonts w:ascii="Arial" w:hAnsi="Arial" w:cs="Arial"/>
          <w:lang w:val="en-GB"/>
        </w:rPr>
      </w:pPr>
      <w:r w:rsidRPr="00F86119">
        <w:rPr>
          <w:rFonts w:ascii="Arial" w:hAnsi="Arial" w:cs="Arial"/>
          <w:lang w:val="en-GB"/>
        </w:rPr>
        <w:t>Dear Sirs:</w:t>
      </w:r>
    </w:p>
    <w:p w:rsidR="00382375" w:rsidRPr="00F86119" w:rsidRDefault="00382375" w:rsidP="00382375">
      <w:pPr>
        <w:rPr>
          <w:rFonts w:ascii="Arial" w:hAnsi="Arial" w:cs="Arial"/>
          <w:lang w:val="en-GB"/>
        </w:rPr>
      </w:pPr>
    </w:p>
    <w:p w:rsidR="00DA71AB" w:rsidRPr="00F86119" w:rsidRDefault="00C90FC4" w:rsidP="00896AB8">
      <w:pPr>
        <w:rPr>
          <w:rFonts w:ascii="Arial" w:hAnsi="Arial" w:cs="Arial"/>
          <w:lang w:val="en-GB"/>
        </w:rPr>
      </w:pPr>
      <w:r w:rsidRPr="00F86119">
        <w:rPr>
          <w:rFonts w:ascii="Arial" w:hAnsi="Arial" w:cs="Arial"/>
          <w:lang w:val="en-GB"/>
        </w:rPr>
        <w:t>I</w:t>
      </w:r>
      <w:r w:rsidR="00382375" w:rsidRPr="00F86119">
        <w:rPr>
          <w:rFonts w:ascii="Arial" w:hAnsi="Arial" w:cs="Arial"/>
          <w:lang w:val="en-GB"/>
        </w:rPr>
        <w:t xml:space="preserve">, the undersigned, offer to provide the consulting services </w:t>
      </w:r>
      <w:r w:rsidR="000F3E07" w:rsidRPr="00F86119">
        <w:rPr>
          <w:rFonts w:ascii="Arial" w:hAnsi="Arial" w:cs="Arial"/>
          <w:b/>
          <w:lang w:val="en-GB"/>
        </w:rPr>
        <w:t>to</w:t>
      </w:r>
      <w:r w:rsidR="000F3E07" w:rsidRPr="00F86119">
        <w:rPr>
          <w:rFonts w:ascii="Arial" w:hAnsi="Arial" w:cs="Arial"/>
          <w:b/>
          <w:iCs/>
        </w:rPr>
        <w:t xml:space="preserve"> </w:t>
      </w:r>
      <w:r w:rsidR="000F3E07" w:rsidRPr="00F86119">
        <w:rPr>
          <w:rFonts w:ascii="Arial" w:hAnsi="Arial" w:cs="Arial"/>
          <w:b/>
          <w:sz w:val="22"/>
          <w:szCs w:val="22"/>
        </w:rPr>
        <w:t>ENGAGE AN EXPERT TO DEVELOP THE SADC NUTRITION INFORMATION SYSTEM GUIDANCE DOCUMENT</w:t>
      </w:r>
      <w:r w:rsidR="000F3E07" w:rsidRPr="00F86119">
        <w:rPr>
          <w:rFonts w:ascii="Arial" w:hAnsi="Arial" w:cs="Arial"/>
          <w:lang w:val="en-GB"/>
        </w:rPr>
        <w:t xml:space="preserve"> </w:t>
      </w:r>
      <w:r w:rsidR="00382375" w:rsidRPr="00F86119">
        <w:rPr>
          <w:rFonts w:ascii="Arial" w:hAnsi="Arial" w:cs="Arial"/>
          <w:lang w:val="en-GB"/>
        </w:rPr>
        <w:t>in accordanc</w:t>
      </w:r>
      <w:r w:rsidRPr="00F86119">
        <w:rPr>
          <w:rFonts w:ascii="Arial" w:hAnsi="Arial" w:cs="Arial"/>
          <w:lang w:val="en-GB"/>
        </w:rPr>
        <w:t>e with your Request for Expression of Interests</w:t>
      </w:r>
      <w:r w:rsidR="00382375" w:rsidRPr="00F86119">
        <w:rPr>
          <w:rFonts w:ascii="Arial" w:hAnsi="Arial" w:cs="Arial"/>
          <w:lang w:val="en-GB"/>
        </w:rPr>
        <w:t xml:space="preserve"> number</w:t>
      </w:r>
      <w:r w:rsidR="000F3E07" w:rsidRPr="00F86119">
        <w:rPr>
          <w:rFonts w:ascii="Arial" w:hAnsi="Arial" w:cs="Arial"/>
          <w:b/>
          <w:bCs/>
          <w:sz w:val="28"/>
          <w:szCs w:val="28"/>
          <w:lang w:val="en-GB"/>
        </w:rPr>
        <w:t xml:space="preserve"> SADC/3/5/2/96</w:t>
      </w:r>
      <w:r w:rsidR="00382375" w:rsidRPr="00F86119">
        <w:rPr>
          <w:rFonts w:ascii="Arial" w:hAnsi="Arial" w:cs="Arial"/>
          <w:i/>
          <w:lang w:val="en-GB"/>
        </w:rPr>
        <w:t>,</w:t>
      </w:r>
      <w:r w:rsidR="00382375" w:rsidRPr="00F86119">
        <w:rPr>
          <w:rFonts w:ascii="Arial" w:hAnsi="Arial" w:cs="Arial"/>
          <w:lang w:val="en-GB"/>
        </w:rPr>
        <w:t xml:space="preserve"> dated [</w:t>
      </w:r>
      <w:r w:rsidR="00382375" w:rsidRPr="00F86119">
        <w:rPr>
          <w:rFonts w:ascii="Arial" w:hAnsi="Arial" w:cs="Arial"/>
          <w:i/>
          <w:iCs/>
          <w:lang w:val="en-GB"/>
        </w:rPr>
        <w:t xml:space="preserve">insert </w:t>
      </w:r>
      <w:r w:rsidR="00382375" w:rsidRPr="00F86119">
        <w:rPr>
          <w:rFonts w:ascii="Arial" w:hAnsi="Arial" w:cs="Arial"/>
          <w:i/>
          <w:lang w:val="en-GB"/>
        </w:rPr>
        <w:t>date</w:t>
      </w:r>
      <w:r w:rsidR="002A40B5" w:rsidRPr="00F86119">
        <w:rPr>
          <w:rFonts w:ascii="Arial" w:hAnsi="Arial" w:cs="Arial"/>
          <w:lang w:val="en-GB"/>
        </w:rPr>
        <w:t xml:space="preserve">] </w:t>
      </w:r>
      <w:r w:rsidR="00DA71AB" w:rsidRPr="00F86119">
        <w:rPr>
          <w:rFonts w:ascii="Arial" w:hAnsi="Arial" w:cs="Arial"/>
          <w:lang w:val="en-GB"/>
        </w:rPr>
        <w:t>for the sum of [</w:t>
      </w:r>
      <w:r w:rsidR="00DA71AB" w:rsidRPr="00F86119">
        <w:rPr>
          <w:rFonts w:ascii="Arial" w:hAnsi="Arial" w:cs="Arial"/>
          <w:i/>
          <w:iCs/>
          <w:lang w:val="en-GB"/>
        </w:rPr>
        <w:t>Insert a</w:t>
      </w:r>
      <w:r w:rsidR="00DA71AB" w:rsidRPr="00F86119">
        <w:rPr>
          <w:rFonts w:ascii="Arial" w:hAnsi="Arial" w:cs="Arial"/>
          <w:i/>
          <w:lang w:val="en-GB"/>
        </w:rPr>
        <w:t>mount(s) in words and figures</w:t>
      </w:r>
      <w:r w:rsidR="00DA71AB" w:rsidRPr="00F86119">
        <w:rPr>
          <w:rFonts w:ascii="Arial" w:hAnsi="Arial" w:cs="Arial"/>
          <w:iCs/>
          <w:vertAlign w:val="superscript"/>
          <w:lang w:val="en-GB"/>
        </w:rPr>
        <w:t>1</w:t>
      </w:r>
      <w:r w:rsidR="00DA71AB" w:rsidRPr="00F86119">
        <w:rPr>
          <w:rStyle w:val="FootnoteReference"/>
          <w:rFonts w:ascii="Arial" w:hAnsi="Arial" w:cs="Arial"/>
          <w:lang w:val="en-GB"/>
        </w:rPr>
        <w:footnoteReference w:id="1"/>
      </w:r>
      <w:r w:rsidR="00DA71AB" w:rsidRPr="00F86119">
        <w:rPr>
          <w:rFonts w:ascii="Arial" w:hAnsi="Arial" w:cs="Arial"/>
          <w:lang w:val="en-GB"/>
        </w:rPr>
        <w:t xml:space="preserve">].  This amount </w:t>
      </w:r>
      <w:r w:rsidR="00115F57" w:rsidRPr="00F86119">
        <w:rPr>
          <w:rFonts w:ascii="Arial" w:hAnsi="Arial" w:cs="Arial"/>
          <w:lang w:val="en-GB"/>
        </w:rPr>
        <w:t xml:space="preserve">is </w:t>
      </w:r>
      <w:r w:rsidR="00DA71AB" w:rsidRPr="00F86119">
        <w:rPr>
          <w:rFonts w:ascii="Arial" w:hAnsi="Arial" w:cs="Arial"/>
          <w:lang w:val="en-GB"/>
        </w:rPr>
        <w:t xml:space="preserve">inclusive of all expenses deemed necessary for the performance of the contract in accordance with the Terms of Reference requirements, and </w:t>
      </w:r>
      <w:r w:rsidR="00DA71AB" w:rsidRPr="00F86119">
        <w:rPr>
          <w:rFonts w:ascii="Arial" w:hAnsi="Arial" w:cs="Arial"/>
          <w:i/>
          <w:lang w:val="en-GB"/>
        </w:rPr>
        <w:t xml:space="preserve">[“does” or “does not” delete as applicable] </w:t>
      </w:r>
      <w:r w:rsidR="00DA71AB" w:rsidRPr="00F86119">
        <w:rPr>
          <w:rFonts w:ascii="Arial" w:hAnsi="Arial" w:cs="Arial"/>
          <w:lang w:val="en-GB"/>
        </w:rPr>
        <w:t>include</w:t>
      </w:r>
      <w:r w:rsidR="00DA71AB" w:rsidRPr="00F86119">
        <w:rPr>
          <w:rFonts w:ascii="Arial" w:hAnsi="Arial" w:cs="Arial"/>
          <w:i/>
          <w:lang w:val="en-GB"/>
        </w:rPr>
        <w:t xml:space="preserve"> </w:t>
      </w:r>
      <w:r w:rsidR="00DA71AB" w:rsidRPr="00F86119">
        <w:rPr>
          <w:rFonts w:ascii="Arial" w:hAnsi="Arial" w:cs="Arial"/>
          <w:lang w:val="en-GB"/>
        </w:rPr>
        <w:t xml:space="preserve">any of the following </w:t>
      </w:r>
      <w:r w:rsidR="00DA71AB" w:rsidRPr="00F86119">
        <w:rPr>
          <w:rFonts w:ascii="Arial" w:hAnsi="Arial" w:cs="Arial"/>
          <w:color w:val="000000"/>
          <w:lang w:val="en-GB"/>
        </w:rPr>
        <w:t xml:space="preserve">taxes in </w:t>
      </w:r>
      <w:r w:rsidR="00D017D8" w:rsidRPr="00F86119">
        <w:rPr>
          <w:rFonts w:ascii="Arial" w:hAnsi="Arial" w:cs="Arial"/>
          <w:color w:val="000000"/>
          <w:lang w:val="en-GB"/>
        </w:rPr>
        <w:t>Procuring Entity</w:t>
      </w:r>
      <w:r w:rsidR="005F2A44" w:rsidRPr="00F86119">
        <w:rPr>
          <w:rFonts w:ascii="Arial" w:hAnsi="Arial" w:cs="Arial"/>
          <w:color w:val="000000"/>
          <w:lang w:val="en-GB"/>
        </w:rPr>
        <w:t>’s</w:t>
      </w:r>
      <w:r w:rsidR="00DA71AB" w:rsidRPr="00F86119">
        <w:rPr>
          <w:rFonts w:ascii="Arial" w:hAnsi="Arial" w:cs="Arial"/>
          <w:color w:val="000000"/>
          <w:lang w:val="en-GB"/>
        </w:rPr>
        <w:t xml:space="preserve"> country: value added tax and social charges or/and income taxes on fees and benefits.</w:t>
      </w:r>
    </w:p>
    <w:p w:rsidR="00DA71AB" w:rsidRPr="00F86119" w:rsidRDefault="00DA71AB" w:rsidP="00115F57">
      <w:pPr>
        <w:jc w:val="both"/>
        <w:rPr>
          <w:rFonts w:ascii="Arial" w:hAnsi="Arial" w:cs="Arial"/>
          <w:lang w:val="en-GB"/>
        </w:rPr>
      </w:pPr>
    </w:p>
    <w:p w:rsidR="00115F57" w:rsidRPr="00F86119" w:rsidRDefault="002A40B5" w:rsidP="00115F57">
      <w:pPr>
        <w:jc w:val="both"/>
        <w:rPr>
          <w:rFonts w:ascii="Arial" w:hAnsi="Arial" w:cs="Arial"/>
          <w:lang w:val="en-GB"/>
        </w:rPr>
      </w:pPr>
      <w:r w:rsidRPr="00F86119">
        <w:rPr>
          <w:rFonts w:ascii="Arial" w:hAnsi="Arial" w:cs="Arial"/>
          <w:lang w:val="en-GB"/>
        </w:rPr>
        <w:t xml:space="preserve">I </w:t>
      </w:r>
      <w:r w:rsidR="00382375" w:rsidRPr="00F86119">
        <w:rPr>
          <w:rFonts w:ascii="Arial" w:hAnsi="Arial" w:cs="Arial"/>
          <w:lang w:val="en-GB"/>
        </w:rPr>
        <w:t xml:space="preserve">hereby declare that all the information and statements made in </w:t>
      </w:r>
      <w:r w:rsidR="00115F57" w:rsidRPr="00F86119">
        <w:rPr>
          <w:rFonts w:ascii="Arial" w:hAnsi="Arial" w:cs="Arial"/>
          <w:lang w:val="en-GB"/>
        </w:rPr>
        <w:t xml:space="preserve">my </w:t>
      </w:r>
      <w:r w:rsidRPr="00F86119">
        <w:rPr>
          <w:rFonts w:ascii="Arial" w:hAnsi="Arial" w:cs="Arial"/>
          <w:lang w:val="en-GB"/>
        </w:rPr>
        <w:t xml:space="preserve">CV </w:t>
      </w:r>
      <w:r w:rsidR="00382375" w:rsidRPr="00F86119">
        <w:rPr>
          <w:rFonts w:ascii="Arial" w:hAnsi="Arial" w:cs="Arial"/>
          <w:lang w:val="en-GB"/>
        </w:rPr>
        <w:t>are true and accept that any misinterpretation</w:t>
      </w:r>
      <w:r w:rsidRPr="00F86119">
        <w:rPr>
          <w:rFonts w:ascii="Arial" w:hAnsi="Arial" w:cs="Arial"/>
          <w:lang w:val="en-GB"/>
        </w:rPr>
        <w:t xml:space="preserve"> contained in it may lead to my disqualification.</w:t>
      </w:r>
    </w:p>
    <w:p w:rsidR="00CD0445" w:rsidRPr="00F86119" w:rsidRDefault="002A40B5" w:rsidP="00115F57">
      <w:pPr>
        <w:jc w:val="both"/>
        <w:rPr>
          <w:rFonts w:ascii="Arial" w:hAnsi="Arial" w:cs="Arial"/>
          <w:lang w:val="en-GB"/>
        </w:rPr>
      </w:pPr>
      <w:r w:rsidRPr="00F86119">
        <w:rPr>
          <w:rFonts w:ascii="Arial" w:hAnsi="Arial" w:cs="Arial"/>
          <w:lang w:val="en-GB"/>
        </w:rPr>
        <w:t xml:space="preserve"> </w:t>
      </w:r>
    </w:p>
    <w:p w:rsidR="002A40B5" w:rsidRPr="00F86119" w:rsidRDefault="002A40B5" w:rsidP="00115F57">
      <w:pPr>
        <w:jc w:val="both"/>
        <w:rPr>
          <w:rFonts w:ascii="Arial" w:hAnsi="Arial" w:cs="Arial"/>
        </w:rPr>
      </w:pPr>
      <w:r w:rsidRPr="00F86119">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F86119" w:rsidRDefault="00900768" w:rsidP="00115F57">
      <w:pPr>
        <w:autoSpaceDE w:val="0"/>
        <w:autoSpaceDN w:val="0"/>
        <w:adjustRightInd w:val="0"/>
        <w:spacing w:after="120"/>
        <w:ind w:left="426" w:hanging="294"/>
        <w:jc w:val="both"/>
        <w:rPr>
          <w:rFonts w:ascii="Arial" w:hAnsi="Arial" w:cs="Arial"/>
          <w:i/>
          <w:lang w:val="en-GB"/>
        </w:rPr>
      </w:pPr>
      <w:r w:rsidRPr="00F86119">
        <w:rPr>
          <w:rFonts w:ascii="Arial" w:hAnsi="Arial" w:cs="Arial"/>
          <w:i/>
          <w:lang w:val="en-GB"/>
        </w:rPr>
        <w:t>a)</w:t>
      </w:r>
      <w:r w:rsidR="00115F57" w:rsidRPr="00F86119">
        <w:rPr>
          <w:rFonts w:ascii="Arial" w:hAnsi="Arial" w:cs="Arial"/>
          <w:i/>
          <w:lang w:val="en-GB"/>
        </w:rPr>
        <w:tab/>
      </w:r>
      <w:r w:rsidRPr="00F86119">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F86119" w:rsidRDefault="00900768" w:rsidP="00115F57">
      <w:pPr>
        <w:spacing w:after="120"/>
        <w:ind w:left="426" w:hanging="294"/>
        <w:jc w:val="both"/>
        <w:rPr>
          <w:rFonts w:ascii="Arial" w:hAnsi="Arial" w:cs="Arial"/>
          <w:i/>
          <w:lang w:val="en-GB"/>
        </w:rPr>
      </w:pPr>
      <w:r w:rsidRPr="00F86119">
        <w:rPr>
          <w:rFonts w:ascii="Arial" w:hAnsi="Arial" w:cs="Arial"/>
          <w:i/>
          <w:lang w:val="en-GB"/>
        </w:rPr>
        <w:t>b)</w:t>
      </w:r>
      <w:r w:rsidR="00115F57" w:rsidRPr="00F86119">
        <w:rPr>
          <w:rFonts w:ascii="Arial" w:hAnsi="Arial" w:cs="Arial"/>
          <w:i/>
          <w:lang w:val="en-GB"/>
        </w:rPr>
        <w:tab/>
      </w:r>
      <w:r w:rsidRPr="00F86119">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F86119" w:rsidRDefault="00900768" w:rsidP="00115F57">
      <w:pPr>
        <w:spacing w:after="120"/>
        <w:ind w:left="426" w:hanging="294"/>
        <w:jc w:val="both"/>
        <w:rPr>
          <w:rFonts w:ascii="Arial" w:hAnsi="Arial" w:cs="Arial"/>
          <w:i/>
          <w:lang w:val="en-GB"/>
        </w:rPr>
      </w:pPr>
      <w:r w:rsidRPr="00F86119">
        <w:rPr>
          <w:rFonts w:ascii="Arial" w:hAnsi="Arial" w:cs="Arial"/>
          <w:i/>
          <w:lang w:val="en-GB"/>
        </w:rPr>
        <w:t>c)</w:t>
      </w:r>
      <w:r w:rsidR="00115F57" w:rsidRPr="00F86119">
        <w:rPr>
          <w:rFonts w:ascii="Arial" w:hAnsi="Arial" w:cs="Arial"/>
          <w:i/>
          <w:lang w:val="en-GB"/>
        </w:rPr>
        <w:tab/>
      </w:r>
      <w:r w:rsidRPr="00F86119">
        <w:rPr>
          <w:rFonts w:ascii="Arial" w:hAnsi="Arial" w:cs="Arial"/>
          <w:i/>
          <w:lang w:val="en-GB"/>
        </w:rPr>
        <w:t xml:space="preserve">they have been declared guilty of grave professional misconduct proven by any means which SADC Secretariat can justify; </w:t>
      </w:r>
    </w:p>
    <w:p w:rsidR="00900768" w:rsidRPr="00F86119" w:rsidRDefault="00900768" w:rsidP="00115F57">
      <w:pPr>
        <w:spacing w:after="120"/>
        <w:ind w:left="426" w:hanging="294"/>
        <w:jc w:val="both"/>
        <w:rPr>
          <w:rFonts w:ascii="Arial" w:hAnsi="Arial" w:cs="Arial"/>
          <w:i/>
          <w:lang w:val="en-GB"/>
        </w:rPr>
      </w:pPr>
      <w:r w:rsidRPr="00F86119">
        <w:rPr>
          <w:rFonts w:ascii="Arial" w:hAnsi="Arial" w:cs="Arial"/>
          <w:i/>
          <w:lang w:val="en-GB"/>
        </w:rPr>
        <w:t>d)</w:t>
      </w:r>
      <w:r w:rsidR="00115F57" w:rsidRPr="00F86119">
        <w:rPr>
          <w:rFonts w:ascii="Arial" w:hAnsi="Arial" w:cs="Arial"/>
          <w:i/>
          <w:lang w:val="en-GB"/>
        </w:rPr>
        <w:tab/>
      </w:r>
      <w:r w:rsidRPr="00F86119">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F86119" w:rsidRDefault="00900768" w:rsidP="00115F57">
      <w:pPr>
        <w:spacing w:after="120"/>
        <w:ind w:left="426" w:hanging="294"/>
        <w:jc w:val="both"/>
        <w:rPr>
          <w:rFonts w:ascii="Arial" w:hAnsi="Arial" w:cs="Arial"/>
          <w:i/>
          <w:lang w:val="en-GB"/>
        </w:rPr>
      </w:pPr>
      <w:r w:rsidRPr="00F86119">
        <w:rPr>
          <w:rFonts w:ascii="Arial" w:hAnsi="Arial" w:cs="Arial"/>
          <w:i/>
          <w:lang w:val="en-GB"/>
        </w:rPr>
        <w:t>e)</w:t>
      </w:r>
      <w:r w:rsidR="00115F57" w:rsidRPr="00F86119">
        <w:rPr>
          <w:rFonts w:ascii="Arial" w:hAnsi="Arial" w:cs="Arial"/>
          <w:i/>
          <w:lang w:val="en-GB"/>
        </w:rPr>
        <w:tab/>
      </w:r>
      <w:r w:rsidRPr="00F86119">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F86119" w:rsidRDefault="00900768" w:rsidP="00115F57">
      <w:pPr>
        <w:spacing w:after="120"/>
        <w:ind w:left="426" w:hanging="294"/>
        <w:jc w:val="both"/>
        <w:rPr>
          <w:rFonts w:ascii="Arial" w:hAnsi="Arial" w:cs="Arial"/>
          <w:i/>
          <w:lang w:val="en-GB"/>
        </w:rPr>
      </w:pPr>
      <w:r w:rsidRPr="00F86119">
        <w:rPr>
          <w:rFonts w:ascii="Arial" w:hAnsi="Arial" w:cs="Arial"/>
          <w:i/>
          <w:lang w:val="en-GB"/>
        </w:rPr>
        <w:t>f)</w:t>
      </w:r>
      <w:r w:rsidR="00115F57" w:rsidRPr="00F86119">
        <w:rPr>
          <w:rFonts w:ascii="Arial" w:hAnsi="Arial" w:cs="Arial"/>
          <w:i/>
          <w:lang w:val="en-GB"/>
        </w:rPr>
        <w:tab/>
      </w:r>
      <w:r w:rsidRPr="00F86119">
        <w:rPr>
          <w:rFonts w:ascii="Arial" w:hAnsi="Arial" w:cs="Arial"/>
          <w:i/>
          <w:lang w:val="en-GB"/>
        </w:rPr>
        <w:t>they are being currently subject to an administrative penalty.</w:t>
      </w:r>
    </w:p>
    <w:p w:rsidR="00CD0445" w:rsidRPr="00F86119" w:rsidRDefault="002A40B5" w:rsidP="003141B7">
      <w:pPr>
        <w:jc w:val="both"/>
        <w:rPr>
          <w:rFonts w:ascii="Arial" w:hAnsi="Arial" w:cs="Arial"/>
        </w:rPr>
      </w:pPr>
      <w:r w:rsidRPr="00F86119">
        <w:rPr>
          <w:rFonts w:ascii="Arial" w:hAnsi="Arial" w:cs="Arial"/>
        </w:rPr>
        <w:t xml:space="preserve">I confirm that I am not in any of the situations described above, </w:t>
      </w:r>
      <w:r w:rsidR="00CD0445" w:rsidRPr="00F86119">
        <w:rPr>
          <w:rFonts w:ascii="Arial" w:hAnsi="Arial" w:cs="Arial"/>
        </w:rPr>
        <w:t xml:space="preserve">and </w:t>
      </w:r>
      <w:r w:rsidRPr="00F86119">
        <w:rPr>
          <w:rFonts w:ascii="Arial" w:hAnsi="Arial" w:cs="Arial"/>
        </w:rPr>
        <w:t>I hereby declare that at any point in time, at the SADC Secretariat</w:t>
      </w:r>
      <w:r w:rsidR="003D026D" w:rsidRPr="00F86119">
        <w:rPr>
          <w:rFonts w:ascii="Arial" w:hAnsi="Arial" w:cs="Arial"/>
        </w:rPr>
        <w:t>’s</w:t>
      </w:r>
      <w:r w:rsidRPr="00F86119">
        <w:rPr>
          <w:rFonts w:ascii="Arial" w:hAnsi="Arial" w:cs="Arial"/>
        </w:rPr>
        <w:t xml:space="preserve"> request, I will</w:t>
      </w:r>
      <w:r w:rsidR="00CD0445" w:rsidRPr="00F86119">
        <w:rPr>
          <w:rFonts w:ascii="Arial" w:hAnsi="Arial" w:cs="Arial"/>
        </w:rPr>
        <w:t xml:space="preserve"> provide certified copies of </w:t>
      </w:r>
      <w:r w:rsidRPr="00F86119">
        <w:rPr>
          <w:rFonts w:ascii="Arial" w:hAnsi="Arial" w:cs="Arial"/>
        </w:rPr>
        <w:t xml:space="preserve">documents to prove </w:t>
      </w:r>
      <w:r w:rsidR="003D026D" w:rsidRPr="00F86119">
        <w:rPr>
          <w:rFonts w:ascii="Arial" w:hAnsi="Arial" w:cs="Arial"/>
        </w:rPr>
        <w:t>so</w:t>
      </w:r>
      <w:r w:rsidR="00CD0445" w:rsidRPr="00F86119">
        <w:rPr>
          <w:rFonts w:ascii="Arial" w:hAnsi="Arial" w:cs="Arial"/>
        </w:rPr>
        <w:t>.</w:t>
      </w:r>
    </w:p>
    <w:p w:rsidR="003D026D" w:rsidRPr="00F86119" w:rsidRDefault="003D026D" w:rsidP="003141B7">
      <w:pPr>
        <w:jc w:val="both"/>
        <w:rPr>
          <w:rFonts w:ascii="Arial" w:hAnsi="Arial" w:cs="Arial"/>
        </w:rPr>
      </w:pPr>
    </w:p>
    <w:p w:rsidR="002A40B5" w:rsidRPr="00F86119" w:rsidRDefault="00CD0445" w:rsidP="003141B7">
      <w:pPr>
        <w:jc w:val="both"/>
        <w:rPr>
          <w:rFonts w:ascii="Arial" w:hAnsi="Arial" w:cs="Arial"/>
        </w:rPr>
      </w:pPr>
      <w:r w:rsidRPr="00F86119">
        <w:rPr>
          <w:rFonts w:ascii="Arial" w:hAnsi="Arial" w:cs="Arial"/>
        </w:rPr>
        <w:t>I am aware that the penalties set out in the Procurement Policy may be applied in the case of a false declaration, should the contract be awarded to me.</w:t>
      </w:r>
    </w:p>
    <w:p w:rsidR="00DA71AB" w:rsidRPr="00F86119" w:rsidRDefault="00DA71AB" w:rsidP="003141B7">
      <w:pPr>
        <w:jc w:val="both"/>
        <w:rPr>
          <w:rFonts w:ascii="Arial" w:hAnsi="Arial" w:cs="Arial"/>
        </w:rPr>
      </w:pPr>
    </w:p>
    <w:p w:rsidR="00382375" w:rsidRPr="00F86119" w:rsidRDefault="00CD0445" w:rsidP="003141B7">
      <w:pPr>
        <w:jc w:val="both"/>
        <w:rPr>
          <w:rFonts w:ascii="Arial" w:hAnsi="Arial" w:cs="Arial"/>
        </w:rPr>
      </w:pPr>
      <w:r w:rsidRPr="00F86119">
        <w:rPr>
          <w:rFonts w:ascii="Arial" w:hAnsi="Arial" w:cs="Arial"/>
        </w:rPr>
        <w:t>My p</w:t>
      </w:r>
      <w:r w:rsidR="00382375" w:rsidRPr="00F86119">
        <w:rPr>
          <w:rFonts w:ascii="Arial" w:hAnsi="Arial" w:cs="Arial"/>
        </w:rPr>
        <w:t xml:space="preserve">roposal </w:t>
      </w:r>
      <w:r w:rsidR="00DA71AB" w:rsidRPr="00F86119">
        <w:rPr>
          <w:rFonts w:ascii="Arial" w:hAnsi="Arial" w:cs="Arial"/>
        </w:rPr>
        <w:t xml:space="preserve">is binding upon me </w:t>
      </w:r>
      <w:r w:rsidR="00382375" w:rsidRPr="00F86119">
        <w:rPr>
          <w:rFonts w:ascii="Arial" w:hAnsi="Arial" w:cs="Arial"/>
        </w:rPr>
        <w:t>for the per</w:t>
      </w:r>
      <w:r w:rsidR="00900768" w:rsidRPr="00F86119">
        <w:rPr>
          <w:rFonts w:ascii="Arial" w:hAnsi="Arial" w:cs="Arial"/>
        </w:rPr>
        <w:t>iod indicated in Paragraph 9</w:t>
      </w:r>
      <w:r w:rsidR="00382375" w:rsidRPr="00F86119">
        <w:rPr>
          <w:rFonts w:ascii="Arial" w:hAnsi="Arial" w:cs="Arial"/>
        </w:rPr>
        <w:t>(</w:t>
      </w:r>
      <w:r w:rsidRPr="00F86119">
        <w:rPr>
          <w:rFonts w:ascii="Arial" w:hAnsi="Arial" w:cs="Arial"/>
        </w:rPr>
        <w:t>iii) of th</w:t>
      </w:r>
      <w:r w:rsidR="003D026D" w:rsidRPr="00F86119">
        <w:rPr>
          <w:rFonts w:ascii="Arial" w:hAnsi="Arial" w:cs="Arial"/>
        </w:rPr>
        <w:t>is</w:t>
      </w:r>
      <w:r w:rsidRPr="00F86119">
        <w:rPr>
          <w:rFonts w:ascii="Arial" w:hAnsi="Arial" w:cs="Arial"/>
        </w:rPr>
        <w:t xml:space="preserve"> Request for Expression of Interest</w:t>
      </w:r>
      <w:r w:rsidR="00382375" w:rsidRPr="00F86119">
        <w:rPr>
          <w:rFonts w:ascii="Arial" w:hAnsi="Arial" w:cs="Arial"/>
        </w:rPr>
        <w:t xml:space="preserve">. </w:t>
      </w:r>
    </w:p>
    <w:p w:rsidR="00CD0445" w:rsidRPr="00F86119" w:rsidRDefault="00CD0445" w:rsidP="003141B7">
      <w:pPr>
        <w:jc w:val="both"/>
        <w:rPr>
          <w:rFonts w:ascii="Arial" w:hAnsi="Arial" w:cs="Arial"/>
        </w:rPr>
      </w:pPr>
    </w:p>
    <w:p w:rsidR="00DA71AB" w:rsidRPr="00F86119" w:rsidRDefault="00DA71AB" w:rsidP="003141B7">
      <w:pPr>
        <w:jc w:val="both"/>
        <w:rPr>
          <w:rFonts w:ascii="Arial" w:hAnsi="Arial" w:cs="Arial"/>
          <w:b/>
        </w:rPr>
      </w:pPr>
      <w:r w:rsidRPr="00F86119">
        <w:rPr>
          <w:rFonts w:ascii="Arial" w:hAnsi="Arial" w:cs="Arial"/>
        </w:rPr>
        <w:t xml:space="preserve">I undertake, if </w:t>
      </w:r>
      <w:r w:rsidR="003D026D" w:rsidRPr="00F86119">
        <w:rPr>
          <w:rFonts w:ascii="Arial" w:hAnsi="Arial" w:cs="Arial"/>
        </w:rPr>
        <w:t xml:space="preserve">my </w:t>
      </w:r>
      <w:r w:rsidRPr="00F86119">
        <w:rPr>
          <w:rFonts w:ascii="Arial" w:hAnsi="Arial" w:cs="Arial"/>
        </w:rPr>
        <w:t xml:space="preserve">Proposal is accepted, to initiate the consulting services related to the assignment not later than the date indicated in </w:t>
      </w:r>
      <w:r w:rsidR="006A4750" w:rsidRPr="00F86119">
        <w:rPr>
          <w:rFonts w:ascii="Arial" w:hAnsi="Arial" w:cs="Arial"/>
        </w:rPr>
        <w:t xml:space="preserve">Paragraph 10 </w:t>
      </w:r>
      <w:r w:rsidRPr="00F86119">
        <w:rPr>
          <w:rFonts w:ascii="Arial" w:hAnsi="Arial" w:cs="Arial"/>
        </w:rPr>
        <w:t>of the Request for Expression of Interest</w:t>
      </w:r>
      <w:r w:rsidR="00D91F95" w:rsidRPr="00F86119">
        <w:rPr>
          <w:rFonts w:ascii="Arial" w:hAnsi="Arial" w:cs="Arial"/>
        </w:rPr>
        <w:t xml:space="preserve">, and to be available for the entire duration </w:t>
      </w:r>
      <w:r w:rsidR="003D026D" w:rsidRPr="00F86119">
        <w:rPr>
          <w:rFonts w:ascii="Arial" w:hAnsi="Arial" w:cs="Arial"/>
        </w:rPr>
        <w:t xml:space="preserve">of </w:t>
      </w:r>
      <w:r w:rsidR="00D91F95" w:rsidRPr="00F86119">
        <w:rPr>
          <w:rFonts w:ascii="Arial" w:hAnsi="Arial" w:cs="Arial"/>
        </w:rPr>
        <w:t>the contract as specified in the Terms of Reference</w:t>
      </w:r>
      <w:r w:rsidRPr="00F86119">
        <w:rPr>
          <w:rFonts w:ascii="Arial" w:hAnsi="Arial" w:cs="Arial"/>
        </w:rPr>
        <w:t>.</w:t>
      </w:r>
    </w:p>
    <w:p w:rsidR="00CD0445" w:rsidRPr="00F86119" w:rsidRDefault="00CD0445" w:rsidP="00CD0445">
      <w:pPr>
        <w:jc w:val="both"/>
        <w:rPr>
          <w:rFonts w:ascii="Arial" w:hAnsi="Arial" w:cs="Arial"/>
          <w:lang w:val="en-GB"/>
        </w:rPr>
      </w:pPr>
    </w:p>
    <w:p w:rsidR="00382375" w:rsidRPr="00F86119" w:rsidRDefault="00CD0445" w:rsidP="00CD0445">
      <w:pPr>
        <w:ind w:firstLine="720"/>
        <w:jc w:val="both"/>
        <w:rPr>
          <w:rFonts w:ascii="Arial" w:hAnsi="Arial" w:cs="Arial"/>
          <w:lang w:val="en-GB"/>
        </w:rPr>
      </w:pPr>
      <w:r w:rsidRPr="00F86119">
        <w:rPr>
          <w:rFonts w:ascii="Arial" w:hAnsi="Arial" w:cs="Arial"/>
          <w:lang w:val="en-GB"/>
        </w:rPr>
        <w:t xml:space="preserve">I </w:t>
      </w:r>
      <w:r w:rsidR="00382375" w:rsidRPr="00F86119">
        <w:rPr>
          <w:rFonts w:ascii="Arial" w:hAnsi="Arial" w:cs="Arial"/>
          <w:lang w:val="en-GB"/>
        </w:rPr>
        <w:t>understand you are not bound to accept any Proposal you receive.</w:t>
      </w:r>
    </w:p>
    <w:p w:rsidR="00382375" w:rsidRPr="00F86119" w:rsidRDefault="00382375" w:rsidP="00382375">
      <w:pPr>
        <w:rPr>
          <w:rFonts w:ascii="Arial" w:hAnsi="Arial" w:cs="Arial"/>
          <w:lang w:val="en-GB"/>
        </w:rPr>
      </w:pPr>
    </w:p>
    <w:p w:rsidR="00382375" w:rsidRPr="00F86119" w:rsidRDefault="00382375" w:rsidP="00382375">
      <w:pPr>
        <w:ind w:firstLine="708"/>
        <w:jc w:val="both"/>
        <w:rPr>
          <w:rFonts w:ascii="Arial" w:hAnsi="Arial" w:cs="Arial"/>
          <w:lang w:val="en-GB"/>
        </w:rPr>
      </w:pPr>
      <w:r w:rsidRPr="00F86119">
        <w:rPr>
          <w:rFonts w:ascii="Arial" w:hAnsi="Arial" w:cs="Arial"/>
          <w:lang w:val="en-GB"/>
        </w:rPr>
        <w:t>Yours sincerely,</w:t>
      </w:r>
    </w:p>
    <w:p w:rsidR="00382375" w:rsidRPr="00F86119" w:rsidRDefault="00382375" w:rsidP="00382375">
      <w:pPr>
        <w:jc w:val="both"/>
        <w:rPr>
          <w:rFonts w:ascii="Arial" w:hAnsi="Arial" w:cs="Arial"/>
          <w:lang w:val="en-GB"/>
        </w:rPr>
      </w:pPr>
    </w:p>
    <w:p w:rsidR="00382375" w:rsidRPr="00F86119" w:rsidRDefault="00382375" w:rsidP="00382375">
      <w:pPr>
        <w:tabs>
          <w:tab w:val="right" w:pos="8460"/>
        </w:tabs>
        <w:ind w:left="720"/>
        <w:jc w:val="both"/>
        <w:rPr>
          <w:rFonts w:ascii="Arial" w:hAnsi="Arial" w:cs="Arial"/>
          <w:u w:val="single"/>
          <w:lang w:val="en-GB"/>
        </w:rPr>
      </w:pPr>
      <w:r w:rsidRPr="00F86119">
        <w:rPr>
          <w:rFonts w:ascii="Arial" w:hAnsi="Arial" w:cs="Arial"/>
          <w:lang w:val="en-GB"/>
        </w:rPr>
        <w:t>Signature [</w:t>
      </w:r>
      <w:r w:rsidRPr="00F86119">
        <w:rPr>
          <w:rFonts w:ascii="Arial" w:hAnsi="Arial" w:cs="Arial"/>
          <w:i/>
          <w:iCs/>
          <w:lang w:val="en-GB"/>
        </w:rPr>
        <w:t>In full and initials</w:t>
      </w:r>
      <w:r w:rsidRPr="00F86119">
        <w:rPr>
          <w:rFonts w:ascii="Arial" w:hAnsi="Arial" w:cs="Arial"/>
          <w:lang w:val="en-GB"/>
        </w:rPr>
        <w:t xml:space="preserve">]:  </w:t>
      </w:r>
      <w:r w:rsidRPr="00F86119">
        <w:rPr>
          <w:rFonts w:ascii="Arial" w:hAnsi="Arial" w:cs="Arial"/>
          <w:u w:val="single"/>
          <w:lang w:val="en-GB"/>
        </w:rPr>
        <w:tab/>
      </w:r>
    </w:p>
    <w:p w:rsidR="006A4750" w:rsidRPr="00F86119" w:rsidRDefault="006A4750" w:rsidP="00382375">
      <w:pPr>
        <w:tabs>
          <w:tab w:val="right" w:pos="8460"/>
        </w:tabs>
        <w:ind w:left="720"/>
        <w:jc w:val="both"/>
        <w:rPr>
          <w:rFonts w:ascii="Arial" w:hAnsi="Arial" w:cs="Arial"/>
          <w:lang w:val="en-GB"/>
        </w:rPr>
      </w:pPr>
    </w:p>
    <w:p w:rsidR="00382375" w:rsidRPr="00F86119" w:rsidRDefault="00382375" w:rsidP="00382375">
      <w:pPr>
        <w:tabs>
          <w:tab w:val="right" w:pos="8460"/>
        </w:tabs>
        <w:ind w:left="720"/>
        <w:jc w:val="both"/>
        <w:rPr>
          <w:rFonts w:ascii="Arial" w:hAnsi="Arial" w:cs="Arial"/>
          <w:u w:val="single"/>
          <w:lang w:val="en-GB"/>
        </w:rPr>
      </w:pPr>
      <w:r w:rsidRPr="00F86119">
        <w:rPr>
          <w:rFonts w:ascii="Arial" w:hAnsi="Arial" w:cs="Arial"/>
          <w:lang w:val="en-GB"/>
        </w:rPr>
        <w:t xml:space="preserve">Name and Title of Signatory:  </w:t>
      </w:r>
      <w:r w:rsidRPr="00F86119">
        <w:rPr>
          <w:rFonts w:ascii="Arial" w:hAnsi="Arial" w:cs="Arial"/>
          <w:u w:val="single"/>
          <w:lang w:val="en-GB"/>
        </w:rPr>
        <w:tab/>
      </w:r>
    </w:p>
    <w:p w:rsidR="00382375" w:rsidRPr="00F86119" w:rsidRDefault="00382375" w:rsidP="00382375">
      <w:pPr>
        <w:pStyle w:val="BodyText2"/>
        <w:pBdr>
          <w:bottom w:val="single" w:sz="4" w:space="1" w:color="auto"/>
        </w:pBdr>
        <w:rPr>
          <w:rFonts w:ascii="Arial" w:hAnsi="Arial" w:cs="Arial"/>
          <w:lang w:val="en-GB"/>
        </w:rPr>
      </w:pPr>
    </w:p>
    <w:p w:rsidR="00AA48EC" w:rsidRPr="00F86119" w:rsidRDefault="00AA48EC" w:rsidP="00382375">
      <w:pPr>
        <w:pStyle w:val="BodyText2"/>
        <w:pBdr>
          <w:bottom w:val="single" w:sz="4" w:space="1" w:color="auto"/>
        </w:pBdr>
        <w:rPr>
          <w:rFonts w:ascii="Arial" w:hAnsi="Arial" w:cs="Arial"/>
          <w:lang w:val="en-GB"/>
        </w:rPr>
      </w:pPr>
    </w:p>
    <w:p w:rsidR="00AA48EC" w:rsidRPr="00F86119" w:rsidRDefault="00AA48EC" w:rsidP="00382375">
      <w:pPr>
        <w:pStyle w:val="BodyText2"/>
        <w:pBdr>
          <w:bottom w:val="single" w:sz="4" w:space="1" w:color="auto"/>
        </w:pBdr>
        <w:rPr>
          <w:rFonts w:ascii="Arial" w:hAnsi="Arial" w:cs="Arial"/>
          <w:lang w:val="en-GB"/>
        </w:rPr>
      </w:pPr>
    </w:p>
    <w:p w:rsidR="00382375" w:rsidRPr="00F86119" w:rsidRDefault="00382375" w:rsidP="00382375">
      <w:pPr>
        <w:pStyle w:val="Heading3"/>
        <w:keepNext w:val="0"/>
        <w:rPr>
          <w:rFonts w:ascii="Arial" w:hAnsi="Arial" w:cs="Arial"/>
          <w:lang w:val="en-GB"/>
        </w:rPr>
      </w:pPr>
      <w:r w:rsidRPr="00F86119">
        <w:rPr>
          <w:rFonts w:ascii="Arial" w:hAnsi="Arial" w:cs="Arial"/>
          <w:lang w:val="en-GB"/>
        </w:rPr>
        <w:br w:type="page"/>
      </w:r>
    </w:p>
    <w:p w:rsidR="006A4750" w:rsidRPr="00F86119" w:rsidRDefault="006A4750" w:rsidP="00680A7C">
      <w:pPr>
        <w:pStyle w:val="Fett1"/>
        <w:jc w:val="center"/>
        <w:outlineLvl w:val="0"/>
        <w:rPr>
          <w:rFonts w:cs="Arial"/>
          <w:sz w:val="24"/>
          <w:szCs w:val="24"/>
          <w:lang w:val="en-GB"/>
        </w:rPr>
      </w:pPr>
      <w:bookmarkStart w:id="44" w:name="_Toc267927846"/>
      <w:r w:rsidRPr="00F86119">
        <w:rPr>
          <w:rFonts w:cs="Arial"/>
          <w:sz w:val="24"/>
          <w:szCs w:val="24"/>
          <w:lang w:val="en-GB"/>
        </w:rPr>
        <w:t>B.</w:t>
      </w:r>
      <w:r w:rsidRPr="00F86119">
        <w:rPr>
          <w:rFonts w:cs="Arial"/>
          <w:sz w:val="24"/>
          <w:szCs w:val="24"/>
          <w:lang w:val="en-GB"/>
        </w:rPr>
        <w:tab/>
        <w:t>CURRICULUM VITAE</w:t>
      </w:r>
      <w:bookmarkEnd w:id="44"/>
    </w:p>
    <w:p w:rsidR="006A4750" w:rsidRPr="00F86119" w:rsidRDefault="006A4750" w:rsidP="006A4750">
      <w:pPr>
        <w:pBdr>
          <w:bottom w:val="single" w:sz="8" w:space="1" w:color="auto"/>
        </w:pBdr>
        <w:jc w:val="center"/>
        <w:rPr>
          <w:rFonts w:ascii="Arial" w:hAnsi="Arial" w:cs="Arial"/>
          <w:b/>
          <w:i/>
          <w:lang w:val="en-GB"/>
        </w:rPr>
      </w:pPr>
      <w:r w:rsidRPr="00F86119">
        <w:rPr>
          <w:rFonts w:ascii="Arial" w:hAnsi="Arial" w:cs="Arial"/>
          <w:b/>
          <w:i/>
          <w:lang w:val="en-GB"/>
        </w:rPr>
        <w:t>[insert full name]</w:t>
      </w:r>
    </w:p>
    <w:p w:rsidR="000A479E" w:rsidRPr="00F86119" w:rsidRDefault="000A479E" w:rsidP="006A4750">
      <w:pPr>
        <w:pBdr>
          <w:bottom w:val="single" w:sz="8" w:space="1" w:color="auto"/>
        </w:pBdr>
        <w:jc w:val="center"/>
        <w:rPr>
          <w:rFonts w:ascii="Arial" w:hAnsi="Arial" w:cs="Arial"/>
          <w:b/>
          <w:i/>
          <w:lang w:val="en-GB"/>
        </w:rPr>
      </w:pPr>
    </w:p>
    <w:p w:rsidR="006A4750" w:rsidRPr="00F86119" w:rsidRDefault="006A4750" w:rsidP="006A4750">
      <w:pPr>
        <w:jc w:val="right"/>
        <w:rPr>
          <w:rFonts w:ascii="Arial" w:hAnsi="Arial" w:cs="Arial"/>
          <w:lang w:val="en-GB"/>
        </w:rPr>
      </w:pPr>
    </w:p>
    <w:p w:rsidR="00382375" w:rsidRPr="00F86119"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F86119" w:rsidTr="00EC3A43">
        <w:tc>
          <w:tcPr>
            <w:tcW w:w="3510" w:type="dxa"/>
          </w:tcPr>
          <w:p w:rsidR="00382375" w:rsidRPr="00F86119" w:rsidRDefault="00382375" w:rsidP="00434A2F">
            <w:pPr>
              <w:pStyle w:val="ListParagraph"/>
              <w:numPr>
                <w:ilvl w:val="0"/>
                <w:numId w:val="10"/>
              </w:numPr>
              <w:suppressAutoHyphens/>
              <w:ind w:left="426"/>
              <w:rPr>
                <w:rFonts w:ascii="Arial" w:hAnsi="Arial" w:cs="Arial"/>
                <w:b/>
                <w:lang w:val="en-GB"/>
              </w:rPr>
            </w:pPr>
            <w:r w:rsidRPr="00F86119">
              <w:rPr>
                <w:rFonts w:ascii="Arial" w:hAnsi="Arial" w:cs="Arial"/>
                <w:b/>
                <w:lang w:val="en-GB"/>
              </w:rPr>
              <w:t>Family name:</w:t>
            </w:r>
          </w:p>
        </w:tc>
        <w:tc>
          <w:tcPr>
            <w:tcW w:w="6237" w:type="dxa"/>
          </w:tcPr>
          <w:p w:rsidR="00382375" w:rsidRPr="00F86119" w:rsidRDefault="00382375" w:rsidP="003141B7">
            <w:pPr>
              <w:pStyle w:val="ListParagraph"/>
              <w:rPr>
                <w:rFonts w:ascii="Arial" w:hAnsi="Arial" w:cs="Arial"/>
                <w:i/>
                <w:lang w:val="en-GB"/>
              </w:rPr>
            </w:pPr>
            <w:r w:rsidRPr="00F86119">
              <w:rPr>
                <w:rFonts w:ascii="Arial" w:hAnsi="Arial" w:cs="Arial"/>
                <w:i/>
                <w:lang w:val="en-GB"/>
              </w:rPr>
              <w:t>[insert the name]</w:t>
            </w:r>
          </w:p>
        </w:tc>
      </w:tr>
      <w:tr w:rsidR="00382375" w:rsidRPr="00F86119" w:rsidTr="00EC3A43">
        <w:tc>
          <w:tcPr>
            <w:tcW w:w="3510" w:type="dxa"/>
          </w:tcPr>
          <w:p w:rsidR="00382375" w:rsidRPr="00F86119" w:rsidRDefault="00382375" w:rsidP="00434A2F">
            <w:pPr>
              <w:pStyle w:val="ListParagraph"/>
              <w:numPr>
                <w:ilvl w:val="0"/>
                <w:numId w:val="10"/>
              </w:numPr>
              <w:suppressAutoHyphens/>
              <w:ind w:left="426"/>
              <w:rPr>
                <w:rFonts w:ascii="Arial" w:hAnsi="Arial" w:cs="Arial"/>
                <w:b/>
                <w:lang w:val="en-GB"/>
              </w:rPr>
            </w:pPr>
            <w:r w:rsidRPr="00F86119">
              <w:rPr>
                <w:rFonts w:ascii="Arial" w:hAnsi="Arial" w:cs="Arial"/>
                <w:b/>
                <w:lang w:val="en-GB"/>
              </w:rPr>
              <w:t>First names:</w:t>
            </w:r>
          </w:p>
        </w:tc>
        <w:tc>
          <w:tcPr>
            <w:tcW w:w="6237" w:type="dxa"/>
          </w:tcPr>
          <w:p w:rsidR="00382375" w:rsidRPr="00F86119" w:rsidRDefault="00382375" w:rsidP="003141B7">
            <w:pPr>
              <w:pStyle w:val="ListParagraph"/>
              <w:suppressAutoHyphens/>
              <w:ind w:left="426"/>
              <w:rPr>
                <w:rFonts w:ascii="Arial" w:hAnsi="Arial" w:cs="Arial"/>
                <w:i/>
                <w:lang w:val="en-GB"/>
              </w:rPr>
            </w:pPr>
            <w:r w:rsidRPr="00F86119">
              <w:rPr>
                <w:rFonts w:ascii="Arial" w:hAnsi="Arial" w:cs="Arial"/>
                <w:i/>
                <w:lang w:val="en-GB"/>
              </w:rPr>
              <w:t>[insert the names in full]</w:t>
            </w:r>
          </w:p>
        </w:tc>
      </w:tr>
      <w:tr w:rsidR="00382375" w:rsidRPr="00F86119" w:rsidTr="00EC3A43">
        <w:tc>
          <w:tcPr>
            <w:tcW w:w="3510" w:type="dxa"/>
          </w:tcPr>
          <w:p w:rsidR="00382375" w:rsidRPr="00F86119" w:rsidRDefault="00382375" w:rsidP="00434A2F">
            <w:pPr>
              <w:pStyle w:val="ListParagraph"/>
              <w:numPr>
                <w:ilvl w:val="0"/>
                <w:numId w:val="10"/>
              </w:numPr>
              <w:suppressAutoHyphens/>
              <w:ind w:left="426"/>
              <w:rPr>
                <w:rFonts w:ascii="Arial" w:hAnsi="Arial" w:cs="Arial"/>
                <w:b/>
                <w:lang w:val="en-GB"/>
              </w:rPr>
            </w:pPr>
            <w:r w:rsidRPr="00F86119">
              <w:rPr>
                <w:rFonts w:ascii="Arial" w:hAnsi="Arial" w:cs="Arial"/>
                <w:b/>
                <w:lang w:val="en-GB"/>
              </w:rPr>
              <w:t>Date of birth:</w:t>
            </w:r>
          </w:p>
        </w:tc>
        <w:tc>
          <w:tcPr>
            <w:tcW w:w="6237" w:type="dxa"/>
          </w:tcPr>
          <w:p w:rsidR="00382375" w:rsidRPr="00F86119" w:rsidRDefault="00382375" w:rsidP="003141B7">
            <w:pPr>
              <w:pStyle w:val="ListParagraph"/>
              <w:suppressAutoHyphens/>
              <w:ind w:left="426"/>
              <w:rPr>
                <w:rFonts w:ascii="Arial" w:hAnsi="Arial" w:cs="Arial"/>
                <w:i/>
                <w:lang w:val="en-GB"/>
              </w:rPr>
            </w:pPr>
            <w:r w:rsidRPr="00F86119">
              <w:rPr>
                <w:rFonts w:ascii="Arial" w:hAnsi="Arial" w:cs="Arial"/>
                <w:i/>
                <w:lang w:val="en-GB"/>
              </w:rPr>
              <w:t>[insert the date]</w:t>
            </w:r>
          </w:p>
        </w:tc>
      </w:tr>
      <w:tr w:rsidR="00382375" w:rsidRPr="00F86119" w:rsidTr="00EC3A43">
        <w:tc>
          <w:tcPr>
            <w:tcW w:w="3510" w:type="dxa"/>
          </w:tcPr>
          <w:p w:rsidR="00382375" w:rsidRPr="00F86119" w:rsidRDefault="00382375" w:rsidP="00434A2F">
            <w:pPr>
              <w:pStyle w:val="ListParagraph"/>
              <w:numPr>
                <w:ilvl w:val="0"/>
                <w:numId w:val="10"/>
              </w:numPr>
              <w:suppressAutoHyphens/>
              <w:ind w:left="426"/>
              <w:rPr>
                <w:rFonts w:ascii="Arial" w:hAnsi="Arial" w:cs="Arial"/>
                <w:b/>
                <w:lang w:val="en-GB"/>
              </w:rPr>
            </w:pPr>
            <w:r w:rsidRPr="00F86119">
              <w:rPr>
                <w:rFonts w:ascii="Arial" w:hAnsi="Arial" w:cs="Arial"/>
                <w:b/>
                <w:lang w:val="en-GB"/>
              </w:rPr>
              <w:t>Nationality:</w:t>
            </w:r>
          </w:p>
        </w:tc>
        <w:tc>
          <w:tcPr>
            <w:tcW w:w="6237" w:type="dxa"/>
          </w:tcPr>
          <w:p w:rsidR="00382375" w:rsidRPr="00F86119" w:rsidRDefault="00382375" w:rsidP="003141B7">
            <w:pPr>
              <w:pStyle w:val="ListParagraph"/>
              <w:suppressAutoHyphens/>
              <w:ind w:left="426"/>
              <w:rPr>
                <w:rFonts w:ascii="Arial" w:hAnsi="Arial" w:cs="Arial"/>
                <w:i/>
                <w:lang w:val="en-GB"/>
              </w:rPr>
            </w:pPr>
            <w:r w:rsidRPr="00F86119">
              <w:rPr>
                <w:rFonts w:ascii="Arial" w:hAnsi="Arial" w:cs="Arial"/>
                <w:i/>
                <w:lang w:val="en-GB"/>
              </w:rPr>
              <w:t>[insert the country or countries of citizenship]</w:t>
            </w:r>
          </w:p>
        </w:tc>
      </w:tr>
      <w:tr w:rsidR="00382375" w:rsidRPr="00F86119" w:rsidTr="00EC3A43">
        <w:tc>
          <w:tcPr>
            <w:tcW w:w="3510" w:type="dxa"/>
          </w:tcPr>
          <w:p w:rsidR="00382375" w:rsidRPr="00F86119" w:rsidRDefault="00382375" w:rsidP="003141B7">
            <w:pPr>
              <w:pStyle w:val="ListParagraph"/>
              <w:suppressAutoHyphens/>
              <w:ind w:left="426"/>
              <w:rPr>
                <w:rFonts w:ascii="Arial" w:hAnsi="Arial" w:cs="Arial"/>
                <w:b/>
                <w:lang w:val="en-GB"/>
              </w:rPr>
            </w:pPr>
          </w:p>
        </w:tc>
        <w:tc>
          <w:tcPr>
            <w:tcW w:w="6237" w:type="dxa"/>
          </w:tcPr>
          <w:p w:rsidR="00382375" w:rsidRPr="00F86119" w:rsidRDefault="00382375" w:rsidP="003141B7">
            <w:pPr>
              <w:pStyle w:val="ListParagraph"/>
              <w:suppressAutoHyphens/>
              <w:ind w:left="426"/>
              <w:rPr>
                <w:rFonts w:ascii="Arial" w:hAnsi="Arial" w:cs="Arial"/>
                <w:i/>
                <w:lang w:val="en-GB"/>
              </w:rPr>
            </w:pPr>
          </w:p>
        </w:tc>
      </w:tr>
      <w:tr w:rsidR="00382375" w:rsidRPr="00F86119" w:rsidTr="00EC3A43">
        <w:tc>
          <w:tcPr>
            <w:tcW w:w="3510" w:type="dxa"/>
          </w:tcPr>
          <w:p w:rsidR="00F927D0" w:rsidRPr="00F86119" w:rsidRDefault="003D026D" w:rsidP="00434A2F">
            <w:pPr>
              <w:pStyle w:val="ListParagraph"/>
              <w:numPr>
                <w:ilvl w:val="0"/>
                <w:numId w:val="10"/>
              </w:numPr>
              <w:suppressAutoHyphens/>
              <w:ind w:left="426"/>
              <w:rPr>
                <w:rFonts w:ascii="Arial" w:hAnsi="Arial" w:cs="Arial"/>
                <w:b/>
                <w:lang w:val="en-GB"/>
              </w:rPr>
            </w:pPr>
            <w:r w:rsidRPr="00F86119">
              <w:rPr>
                <w:rFonts w:ascii="Arial" w:hAnsi="Arial" w:cs="Arial"/>
                <w:b/>
                <w:lang w:val="en-GB"/>
              </w:rPr>
              <w:t>Physical address</w:t>
            </w:r>
            <w:r w:rsidR="00F927D0" w:rsidRPr="00F86119">
              <w:rPr>
                <w:rFonts w:ascii="Arial" w:hAnsi="Arial" w:cs="Arial"/>
                <w:b/>
                <w:lang w:val="en-GB"/>
              </w:rPr>
              <w:t>:</w:t>
            </w:r>
          </w:p>
          <w:p w:rsidR="00382375" w:rsidRPr="00F86119" w:rsidRDefault="00F927D0" w:rsidP="00434A2F">
            <w:pPr>
              <w:pStyle w:val="ListParagraph"/>
              <w:numPr>
                <w:ilvl w:val="0"/>
                <w:numId w:val="10"/>
              </w:numPr>
              <w:suppressAutoHyphens/>
              <w:ind w:left="426"/>
              <w:rPr>
                <w:rFonts w:ascii="Arial" w:hAnsi="Arial" w:cs="Arial"/>
                <w:b/>
                <w:lang w:val="en-GB"/>
              </w:rPr>
            </w:pPr>
            <w:r w:rsidRPr="00F86119">
              <w:rPr>
                <w:rFonts w:ascii="Arial" w:hAnsi="Arial" w:cs="Arial"/>
                <w:b/>
                <w:lang w:val="en-GB"/>
              </w:rPr>
              <w:t>Postal address</w:t>
            </w:r>
          </w:p>
          <w:p w:rsidR="00F927D0" w:rsidRPr="00F86119" w:rsidRDefault="00F927D0" w:rsidP="00434A2F">
            <w:pPr>
              <w:pStyle w:val="ListParagraph"/>
              <w:numPr>
                <w:ilvl w:val="0"/>
                <w:numId w:val="10"/>
              </w:numPr>
              <w:suppressAutoHyphens/>
              <w:ind w:left="426"/>
              <w:rPr>
                <w:rFonts w:ascii="Arial" w:hAnsi="Arial" w:cs="Arial"/>
                <w:b/>
                <w:lang w:val="en-GB"/>
              </w:rPr>
            </w:pPr>
            <w:r w:rsidRPr="00F86119">
              <w:rPr>
                <w:rFonts w:ascii="Arial" w:hAnsi="Arial" w:cs="Arial"/>
                <w:b/>
                <w:lang w:val="en-GB"/>
              </w:rPr>
              <w:t>Phone:</w:t>
            </w:r>
          </w:p>
          <w:p w:rsidR="00F927D0" w:rsidRPr="00F86119" w:rsidRDefault="00F927D0" w:rsidP="00434A2F">
            <w:pPr>
              <w:pStyle w:val="ListParagraph"/>
              <w:numPr>
                <w:ilvl w:val="0"/>
                <w:numId w:val="10"/>
              </w:numPr>
              <w:suppressAutoHyphens/>
              <w:ind w:left="426"/>
              <w:rPr>
                <w:rFonts w:ascii="Arial" w:hAnsi="Arial" w:cs="Arial"/>
                <w:b/>
                <w:lang w:val="en-GB"/>
              </w:rPr>
            </w:pPr>
            <w:r w:rsidRPr="00F86119">
              <w:rPr>
                <w:rFonts w:ascii="Arial" w:hAnsi="Arial" w:cs="Arial"/>
                <w:b/>
                <w:lang w:val="en-GB"/>
              </w:rPr>
              <w:t>E-mail:</w:t>
            </w:r>
          </w:p>
        </w:tc>
        <w:tc>
          <w:tcPr>
            <w:tcW w:w="6237" w:type="dxa"/>
          </w:tcPr>
          <w:p w:rsidR="00382375" w:rsidRPr="00F86119" w:rsidRDefault="00382375" w:rsidP="003141B7">
            <w:pPr>
              <w:pStyle w:val="ListParagraph"/>
              <w:suppressAutoHyphens/>
              <w:ind w:left="426"/>
              <w:rPr>
                <w:rFonts w:ascii="Arial" w:hAnsi="Arial" w:cs="Arial"/>
                <w:i/>
                <w:lang w:val="en-GB"/>
              </w:rPr>
            </w:pPr>
            <w:r w:rsidRPr="00F86119">
              <w:rPr>
                <w:rFonts w:ascii="Arial" w:hAnsi="Arial" w:cs="Arial"/>
                <w:i/>
                <w:lang w:val="en-GB"/>
              </w:rPr>
              <w:t>[insert the physical address]</w:t>
            </w:r>
          </w:p>
          <w:p w:rsidR="00F927D0" w:rsidRPr="00F86119" w:rsidRDefault="00F927D0" w:rsidP="003141B7">
            <w:pPr>
              <w:pStyle w:val="ListParagraph"/>
              <w:suppressAutoHyphens/>
              <w:ind w:left="426"/>
              <w:rPr>
                <w:rFonts w:ascii="Arial" w:hAnsi="Arial" w:cs="Arial"/>
                <w:i/>
                <w:lang w:val="en-GB"/>
              </w:rPr>
            </w:pPr>
          </w:p>
          <w:p w:rsidR="00F927D0" w:rsidRPr="00F86119" w:rsidRDefault="00F927D0" w:rsidP="003141B7">
            <w:pPr>
              <w:pStyle w:val="ListParagraph"/>
              <w:suppressAutoHyphens/>
              <w:ind w:left="426"/>
              <w:rPr>
                <w:rFonts w:ascii="Arial" w:hAnsi="Arial" w:cs="Arial"/>
                <w:i/>
                <w:lang w:val="en-GB"/>
              </w:rPr>
            </w:pPr>
            <w:r w:rsidRPr="00F86119">
              <w:rPr>
                <w:rFonts w:ascii="Arial" w:hAnsi="Arial" w:cs="Arial"/>
                <w:i/>
                <w:lang w:val="en-GB"/>
              </w:rPr>
              <w:t>[Insert Postal Address]</w:t>
            </w:r>
          </w:p>
          <w:p w:rsidR="00F927D0" w:rsidRPr="00F86119" w:rsidRDefault="00F927D0" w:rsidP="003141B7">
            <w:pPr>
              <w:pStyle w:val="ListParagraph"/>
              <w:suppressAutoHyphens/>
              <w:ind w:left="426"/>
              <w:rPr>
                <w:rFonts w:ascii="Arial" w:hAnsi="Arial" w:cs="Arial"/>
                <w:i/>
                <w:lang w:val="en-GB"/>
              </w:rPr>
            </w:pPr>
            <w:r w:rsidRPr="00F86119">
              <w:rPr>
                <w:rFonts w:ascii="Arial" w:hAnsi="Arial" w:cs="Arial"/>
                <w:i/>
                <w:lang w:val="en-GB"/>
              </w:rPr>
              <w:t>[insert the phone and mobile no.]</w:t>
            </w:r>
          </w:p>
          <w:p w:rsidR="00F927D0" w:rsidRPr="00F86119" w:rsidRDefault="00F927D0" w:rsidP="003141B7">
            <w:pPr>
              <w:pStyle w:val="ListParagraph"/>
              <w:suppressAutoHyphens/>
              <w:ind w:left="426"/>
              <w:rPr>
                <w:rFonts w:ascii="Arial" w:hAnsi="Arial" w:cs="Arial"/>
                <w:i/>
                <w:lang w:val="en-GB"/>
              </w:rPr>
            </w:pPr>
            <w:r w:rsidRPr="00F86119">
              <w:rPr>
                <w:rFonts w:ascii="Arial" w:hAnsi="Arial" w:cs="Arial"/>
                <w:i/>
                <w:lang w:val="en-GB"/>
              </w:rPr>
              <w:t>[Insert E-mail address(es)</w:t>
            </w:r>
          </w:p>
        </w:tc>
      </w:tr>
      <w:tr w:rsidR="00382375" w:rsidRPr="00F86119" w:rsidTr="00EC3A43">
        <w:tc>
          <w:tcPr>
            <w:tcW w:w="3510" w:type="dxa"/>
          </w:tcPr>
          <w:p w:rsidR="00382375" w:rsidRPr="00F86119" w:rsidRDefault="00382375" w:rsidP="00434A2F">
            <w:pPr>
              <w:pStyle w:val="ListParagraph"/>
              <w:numPr>
                <w:ilvl w:val="0"/>
                <w:numId w:val="11"/>
              </w:numPr>
              <w:tabs>
                <w:tab w:val="left" w:pos="426"/>
              </w:tabs>
              <w:rPr>
                <w:rFonts w:ascii="Arial" w:hAnsi="Arial" w:cs="Arial"/>
                <w:b/>
                <w:lang w:val="en-GB"/>
              </w:rPr>
            </w:pPr>
            <w:r w:rsidRPr="00F86119">
              <w:rPr>
                <w:rFonts w:ascii="Arial" w:hAnsi="Arial" w:cs="Arial"/>
                <w:b/>
                <w:lang w:val="en-GB"/>
              </w:rPr>
              <w:t>Education:</w:t>
            </w:r>
          </w:p>
        </w:tc>
        <w:tc>
          <w:tcPr>
            <w:tcW w:w="6237" w:type="dxa"/>
          </w:tcPr>
          <w:p w:rsidR="00382375" w:rsidRPr="00F86119" w:rsidRDefault="00382375" w:rsidP="00EC3A43">
            <w:pPr>
              <w:rPr>
                <w:rFonts w:ascii="Arial" w:hAnsi="Arial" w:cs="Arial"/>
                <w:lang w:val="en-GB"/>
              </w:rPr>
            </w:pPr>
          </w:p>
        </w:tc>
      </w:tr>
      <w:tr w:rsidR="00382375" w:rsidRPr="00F86119" w:rsidTr="00EC3A43">
        <w:tc>
          <w:tcPr>
            <w:tcW w:w="3510" w:type="dxa"/>
          </w:tcPr>
          <w:p w:rsidR="00382375" w:rsidRPr="00F86119" w:rsidRDefault="00382375" w:rsidP="00EC3A43">
            <w:pPr>
              <w:tabs>
                <w:tab w:val="left" w:pos="426"/>
              </w:tabs>
              <w:ind w:left="425" w:hanging="425"/>
              <w:rPr>
                <w:rFonts w:ascii="Arial" w:hAnsi="Arial" w:cs="Arial"/>
                <w:b/>
                <w:lang w:val="en-GB"/>
              </w:rPr>
            </w:pPr>
          </w:p>
        </w:tc>
        <w:tc>
          <w:tcPr>
            <w:tcW w:w="6237" w:type="dxa"/>
          </w:tcPr>
          <w:p w:rsidR="00382375" w:rsidRPr="00F86119" w:rsidRDefault="00382375" w:rsidP="00EC3A43">
            <w:pPr>
              <w:rPr>
                <w:rFonts w:ascii="Arial" w:hAnsi="Arial" w:cs="Arial"/>
                <w:lang w:val="en-GB"/>
              </w:rPr>
            </w:pPr>
          </w:p>
        </w:tc>
      </w:tr>
      <w:tr w:rsidR="00382375" w:rsidRPr="00F86119"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F86119" w:rsidRDefault="00382375" w:rsidP="00EC3A43">
            <w:pPr>
              <w:suppressAutoHyphens/>
              <w:rPr>
                <w:rFonts w:ascii="Arial" w:hAnsi="Arial" w:cs="Arial"/>
                <w:b/>
                <w:lang w:val="en-GB"/>
              </w:rPr>
            </w:pPr>
            <w:r w:rsidRPr="00F86119">
              <w:rPr>
                <w:rFonts w:ascii="Arial" w:hAnsi="Arial" w:cs="Arial"/>
                <w:b/>
                <w:lang w:val="en-GB"/>
              </w:rPr>
              <w:t>Institution:</w:t>
            </w:r>
          </w:p>
          <w:p w:rsidR="00382375" w:rsidRPr="00F86119" w:rsidRDefault="00382375" w:rsidP="00EC3A43">
            <w:pPr>
              <w:suppressAutoHyphens/>
              <w:rPr>
                <w:rFonts w:ascii="Arial" w:hAnsi="Arial" w:cs="Arial"/>
                <w:b/>
                <w:lang w:val="en-GB"/>
              </w:rPr>
            </w:pPr>
            <w:r w:rsidRPr="00F86119">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F86119" w:rsidRDefault="00382375" w:rsidP="00EC3A43">
            <w:pPr>
              <w:suppressAutoHyphens/>
              <w:rPr>
                <w:rFonts w:ascii="Arial" w:hAnsi="Arial" w:cs="Arial"/>
                <w:b/>
                <w:lang w:val="en-GB"/>
              </w:rPr>
            </w:pPr>
            <w:r w:rsidRPr="00F86119">
              <w:rPr>
                <w:rFonts w:ascii="Arial" w:hAnsi="Arial" w:cs="Arial"/>
                <w:b/>
                <w:lang w:val="en-GB"/>
              </w:rPr>
              <w:t>Degree(s) or Diploma(s) obtained:</w:t>
            </w:r>
            <w:r w:rsidR="00C53BF6" w:rsidRPr="00F86119">
              <w:rPr>
                <w:rFonts w:ascii="Arial" w:hAnsi="Arial" w:cs="Arial"/>
                <w:b/>
                <w:lang w:val="en-GB"/>
              </w:rPr>
              <w:fldChar w:fldCharType="begin"/>
            </w:r>
            <w:r w:rsidRPr="00F86119">
              <w:rPr>
                <w:rFonts w:ascii="Arial" w:hAnsi="Arial" w:cs="Arial"/>
                <w:b/>
                <w:lang w:val="en-GB"/>
              </w:rPr>
              <w:instrText xml:space="preserve">  </w:instrText>
            </w:r>
            <w:r w:rsidR="00C53BF6" w:rsidRPr="00F86119">
              <w:rPr>
                <w:rFonts w:ascii="Arial" w:hAnsi="Arial" w:cs="Arial"/>
                <w:b/>
                <w:lang w:val="en-GB"/>
              </w:rPr>
              <w:fldChar w:fldCharType="end"/>
            </w:r>
          </w:p>
        </w:tc>
      </w:tr>
      <w:tr w:rsidR="00382375" w:rsidRPr="00F86119"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F86119" w:rsidRDefault="00382375" w:rsidP="00EC3A43">
            <w:pPr>
              <w:rPr>
                <w:rFonts w:ascii="Arial" w:hAnsi="Arial" w:cs="Arial"/>
                <w:lang w:val="en-GB"/>
              </w:rPr>
            </w:pPr>
            <w:r w:rsidRPr="00F86119">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F86119" w:rsidRDefault="00382375" w:rsidP="00EC3A43">
            <w:pPr>
              <w:rPr>
                <w:rFonts w:ascii="Arial" w:hAnsi="Arial" w:cs="Arial"/>
                <w:i/>
                <w:lang w:val="en-GB"/>
              </w:rPr>
            </w:pPr>
            <w:r w:rsidRPr="00F86119">
              <w:rPr>
                <w:rFonts w:ascii="Arial" w:hAnsi="Arial" w:cs="Arial"/>
                <w:i/>
                <w:lang w:val="en-GB"/>
              </w:rPr>
              <w:t>[insert the name of the diploma and the specialty/major]</w:t>
            </w:r>
          </w:p>
        </w:tc>
      </w:tr>
      <w:tr w:rsidR="00382375" w:rsidRPr="00F86119"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F86119" w:rsidRDefault="00382375" w:rsidP="00EC3A43">
            <w:pPr>
              <w:rPr>
                <w:rFonts w:ascii="Arial" w:hAnsi="Arial" w:cs="Arial"/>
                <w:lang w:val="en-GB"/>
              </w:rPr>
            </w:pPr>
            <w:r w:rsidRPr="00F86119">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F86119" w:rsidRDefault="00382375" w:rsidP="00EC3A43">
            <w:pPr>
              <w:rPr>
                <w:rFonts w:ascii="Arial" w:hAnsi="Arial" w:cs="Arial"/>
                <w:i/>
                <w:lang w:val="en-GB"/>
              </w:rPr>
            </w:pPr>
            <w:r w:rsidRPr="00F86119">
              <w:rPr>
                <w:rFonts w:ascii="Arial" w:hAnsi="Arial" w:cs="Arial"/>
                <w:i/>
                <w:lang w:val="en-GB"/>
              </w:rPr>
              <w:t>[insert the name of the diploma and the specialty/major]</w:t>
            </w:r>
          </w:p>
        </w:tc>
      </w:tr>
    </w:tbl>
    <w:p w:rsidR="00382375" w:rsidRPr="00F86119" w:rsidRDefault="00382375" w:rsidP="00382375">
      <w:pPr>
        <w:tabs>
          <w:tab w:val="left" w:pos="850"/>
          <w:tab w:val="left" w:pos="4252"/>
          <w:tab w:val="center" w:pos="6518"/>
          <w:tab w:val="center" w:pos="8220"/>
        </w:tabs>
        <w:suppressAutoHyphens/>
        <w:rPr>
          <w:rFonts w:ascii="Arial" w:hAnsi="Arial" w:cs="Arial"/>
          <w:lang w:val="en-GB"/>
        </w:rPr>
      </w:pPr>
    </w:p>
    <w:p w:rsidR="00382375" w:rsidRPr="00F86119" w:rsidRDefault="00483A66" w:rsidP="00382375">
      <w:pPr>
        <w:tabs>
          <w:tab w:val="left" w:pos="426"/>
        </w:tabs>
        <w:suppressAutoHyphens/>
        <w:rPr>
          <w:rFonts w:ascii="Arial" w:hAnsi="Arial" w:cs="Arial"/>
          <w:lang w:val="en-GB"/>
        </w:rPr>
      </w:pPr>
      <w:r w:rsidRPr="00F86119">
        <w:rPr>
          <w:rFonts w:ascii="Arial" w:hAnsi="Arial" w:cs="Arial"/>
          <w:b/>
          <w:lang w:val="en-GB"/>
        </w:rPr>
        <w:t>10</w:t>
      </w:r>
      <w:r w:rsidR="00382375" w:rsidRPr="00F86119">
        <w:rPr>
          <w:rFonts w:ascii="Arial" w:hAnsi="Arial" w:cs="Arial"/>
          <w:b/>
          <w:lang w:val="en-GB"/>
        </w:rPr>
        <w:t>.</w:t>
      </w:r>
      <w:r w:rsidR="00382375" w:rsidRPr="00F86119">
        <w:rPr>
          <w:rFonts w:ascii="Arial" w:hAnsi="Arial" w:cs="Arial"/>
          <w:b/>
          <w:lang w:val="en-GB"/>
        </w:rPr>
        <w:tab/>
        <w:t>Language skills:</w:t>
      </w:r>
      <w:r w:rsidR="00382375" w:rsidRPr="00F86119">
        <w:rPr>
          <w:rFonts w:ascii="Arial" w:hAnsi="Arial" w:cs="Arial"/>
          <w:lang w:val="en-GB"/>
        </w:rPr>
        <w:t xml:space="preserve"> (Indicate competence on a scale of 1 to 5) (1 – excellent; 5 – basic)</w:t>
      </w:r>
    </w:p>
    <w:p w:rsidR="00382375" w:rsidRPr="00F86119"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F86119" w:rsidTr="00EC3A43">
        <w:tc>
          <w:tcPr>
            <w:tcW w:w="3935" w:type="dxa"/>
            <w:shd w:val="clear" w:color="auto" w:fill="E6E6E6"/>
          </w:tcPr>
          <w:p w:rsidR="00382375" w:rsidRPr="00F86119" w:rsidRDefault="00382375" w:rsidP="00EC3A43">
            <w:pPr>
              <w:pStyle w:val="underline"/>
              <w:spacing w:before="0" w:after="0"/>
              <w:jc w:val="center"/>
              <w:rPr>
                <w:rFonts w:cs="Arial"/>
                <w:b/>
                <w:sz w:val="24"/>
                <w:szCs w:val="24"/>
              </w:rPr>
            </w:pPr>
            <w:r w:rsidRPr="00F86119">
              <w:rPr>
                <w:rFonts w:cs="Arial"/>
                <w:b/>
                <w:sz w:val="24"/>
                <w:szCs w:val="24"/>
                <w:u w:val="none"/>
              </w:rPr>
              <w:t>Language</w:t>
            </w:r>
          </w:p>
        </w:tc>
        <w:tc>
          <w:tcPr>
            <w:tcW w:w="1984" w:type="dxa"/>
            <w:shd w:val="clear" w:color="auto" w:fill="E6E6E6"/>
          </w:tcPr>
          <w:p w:rsidR="00382375" w:rsidRPr="00F86119" w:rsidRDefault="00382375" w:rsidP="00EC3A43">
            <w:pPr>
              <w:pStyle w:val="underline"/>
              <w:spacing w:before="0" w:after="0"/>
              <w:jc w:val="center"/>
              <w:rPr>
                <w:rFonts w:cs="Arial"/>
                <w:b/>
                <w:sz w:val="24"/>
                <w:szCs w:val="24"/>
                <w:u w:val="none"/>
              </w:rPr>
            </w:pPr>
            <w:r w:rsidRPr="00F86119">
              <w:rPr>
                <w:rFonts w:cs="Arial"/>
                <w:b/>
                <w:sz w:val="24"/>
                <w:szCs w:val="24"/>
                <w:u w:val="none"/>
              </w:rPr>
              <w:t>Reading</w:t>
            </w:r>
          </w:p>
        </w:tc>
        <w:tc>
          <w:tcPr>
            <w:tcW w:w="1984" w:type="dxa"/>
            <w:shd w:val="clear" w:color="auto" w:fill="E6E6E6"/>
          </w:tcPr>
          <w:p w:rsidR="00382375" w:rsidRPr="00F86119" w:rsidRDefault="00382375" w:rsidP="00EC3A43">
            <w:pPr>
              <w:pStyle w:val="underline"/>
              <w:spacing w:before="0" w:after="0"/>
              <w:jc w:val="center"/>
              <w:rPr>
                <w:rFonts w:cs="Arial"/>
                <w:b/>
                <w:sz w:val="24"/>
                <w:szCs w:val="24"/>
                <w:u w:val="none"/>
              </w:rPr>
            </w:pPr>
            <w:r w:rsidRPr="00F86119">
              <w:rPr>
                <w:rFonts w:cs="Arial"/>
                <w:b/>
                <w:sz w:val="24"/>
                <w:szCs w:val="24"/>
                <w:u w:val="none"/>
              </w:rPr>
              <w:t>Speaking</w:t>
            </w:r>
          </w:p>
        </w:tc>
        <w:tc>
          <w:tcPr>
            <w:tcW w:w="1843" w:type="dxa"/>
            <w:shd w:val="clear" w:color="auto" w:fill="E6E6E6"/>
          </w:tcPr>
          <w:p w:rsidR="00382375" w:rsidRPr="00F86119" w:rsidRDefault="00382375" w:rsidP="00EC3A43">
            <w:pPr>
              <w:pStyle w:val="underline"/>
              <w:spacing w:before="0" w:after="0"/>
              <w:jc w:val="center"/>
              <w:rPr>
                <w:rFonts w:cs="Arial"/>
                <w:b/>
                <w:sz w:val="24"/>
                <w:szCs w:val="24"/>
                <w:u w:val="none"/>
              </w:rPr>
            </w:pPr>
            <w:r w:rsidRPr="00F86119">
              <w:rPr>
                <w:rFonts w:cs="Arial"/>
                <w:b/>
                <w:sz w:val="24"/>
                <w:szCs w:val="24"/>
                <w:u w:val="none"/>
              </w:rPr>
              <w:t>Writing</w:t>
            </w:r>
          </w:p>
        </w:tc>
      </w:tr>
      <w:tr w:rsidR="00382375" w:rsidRPr="00F86119" w:rsidTr="00EC3A43">
        <w:tc>
          <w:tcPr>
            <w:tcW w:w="3935" w:type="dxa"/>
          </w:tcPr>
          <w:p w:rsidR="00382375" w:rsidRPr="00F86119" w:rsidRDefault="00382375" w:rsidP="00EC3A43">
            <w:pPr>
              <w:rPr>
                <w:rFonts w:ascii="Arial" w:hAnsi="Arial" w:cs="Arial"/>
                <w:i/>
                <w:lang w:val="en-GB"/>
              </w:rPr>
            </w:pPr>
            <w:r w:rsidRPr="00F86119">
              <w:rPr>
                <w:rFonts w:ascii="Arial" w:hAnsi="Arial" w:cs="Arial"/>
                <w:i/>
                <w:lang w:val="en-GB"/>
              </w:rPr>
              <w:t>[insert the language]</w:t>
            </w:r>
          </w:p>
        </w:tc>
        <w:tc>
          <w:tcPr>
            <w:tcW w:w="1984" w:type="dxa"/>
          </w:tcPr>
          <w:p w:rsidR="00382375" w:rsidRPr="00F86119" w:rsidRDefault="00382375" w:rsidP="00EC3A43">
            <w:pPr>
              <w:jc w:val="center"/>
              <w:rPr>
                <w:rFonts w:ascii="Arial" w:hAnsi="Arial" w:cs="Arial"/>
                <w:i/>
                <w:lang w:val="en-GB"/>
              </w:rPr>
            </w:pPr>
            <w:r w:rsidRPr="00F86119">
              <w:rPr>
                <w:rFonts w:ascii="Arial" w:hAnsi="Arial" w:cs="Arial"/>
                <w:i/>
                <w:lang w:val="en-GB"/>
              </w:rPr>
              <w:t>[insert the no.]</w:t>
            </w:r>
          </w:p>
        </w:tc>
        <w:tc>
          <w:tcPr>
            <w:tcW w:w="1984" w:type="dxa"/>
          </w:tcPr>
          <w:p w:rsidR="00382375" w:rsidRPr="00F86119" w:rsidRDefault="00382375" w:rsidP="00EC3A43">
            <w:pPr>
              <w:jc w:val="center"/>
              <w:rPr>
                <w:rFonts w:ascii="Arial" w:hAnsi="Arial" w:cs="Arial"/>
                <w:i/>
                <w:lang w:val="en-GB"/>
              </w:rPr>
            </w:pPr>
            <w:r w:rsidRPr="00F86119">
              <w:rPr>
                <w:rFonts w:ascii="Arial" w:hAnsi="Arial" w:cs="Arial"/>
                <w:i/>
                <w:lang w:val="en-GB"/>
              </w:rPr>
              <w:t>[insert the no.]</w:t>
            </w:r>
          </w:p>
        </w:tc>
        <w:tc>
          <w:tcPr>
            <w:tcW w:w="1843" w:type="dxa"/>
          </w:tcPr>
          <w:p w:rsidR="00382375" w:rsidRPr="00F86119" w:rsidRDefault="00382375" w:rsidP="00EC3A43">
            <w:pPr>
              <w:jc w:val="center"/>
              <w:rPr>
                <w:rFonts w:ascii="Arial" w:hAnsi="Arial" w:cs="Arial"/>
                <w:i/>
                <w:lang w:val="en-GB"/>
              </w:rPr>
            </w:pPr>
            <w:r w:rsidRPr="00F86119">
              <w:rPr>
                <w:rFonts w:ascii="Arial" w:hAnsi="Arial" w:cs="Arial"/>
                <w:i/>
                <w:lang w:val="en-GB"/>
              </w:rPr>
              <w:t>[insert the no.]</w:t>
            </w:r>
          </w:p>
        </w:tc>
      </w:tr>
      <w:tr w:rsidR="00382375" w:rsidRPr="00F86119" w:rsidTr="00EC3A43">
        <w:tc>
          <w:tcPr>
            <w:tcW w:w="3935" w:type="dxa"/>
          </w:tcPr>
          <w:p w:rsidR="00382375" w:rsidRPr="00F86119" w:rsidRDefault="00382375" w:rsidP="00EC3A43">
            <w:pPr>
              <w:rPr>
                <w:rFonts w:ascii="Arial" w:hAnsi="Arial" w:cs="Arial"/>
                <w:i/>
                <w:lang w:val="en-GB"/>
              </w:rPr>
            </w:pPr>
            <w:r w:rsidRPr="00F86119">
              <w:rPr>
                <w:rFonts w:ascii="Arial" w:hAnsi="Arial" w:cs="Arial"/>
                <w:i/>
                <w:lang w:val="en-GB"/>
              </w:rPr>
              <w:t>[insert the no.]</w:t>
            </w:r>
          </w:p>
        </w:tc>
        <w:tc>
          <w:tcPr>
            <w:tcW w:w="1984" w:type="dxa"/>
          </w:tcPr>
          <w:p w:rsidR="00382375" w:rsidRPr="00F86119" w:rsidRDefault="00382375" w:rsidP="00EC3A43">
            <w:pPr>
              <w:rPr>
                <w:rFonts w:ascii="Arial" w:hAnsi="Arial" w:cs="Arial"/>
                <w:i/>
                <w:lang w:val="en-GB"/>
              </w:rPr>
            </w:pPr>
            <w:r w:rsidRPr="00F86119">
              <w:rPr>
                <w:rFonts w:ascii="Arial" w:hAnsi="Arial" w:cs="Arial"/>
                <w:i/>
                <w:lang w:val="en-GB"/>
              </w:rPr>
              <w:t>[insert the no.]</w:t>
            </w:r>
          </w:p>
        </w:tc>
        <w:tc>
          <w:tcPr>
            <w:tcW w:w="1984" w:type="dxa"/>
          </w:tcPr>
          <w:p w:rsidR="00382375" w:rsidRPr="00F86119" w:rsidRDefault="00382375" w:rsidP="00EC3A43">
            <w:pPr>
              <w:rPr>
                <w:rFonts w:ascii="Arial" w:hAnsi="Arial" w:cs="Arial"/>
                <w:i/>
                <w:lang w:val="en-GB"/>
              </w:rPr>
            </w:pPr>
            <w:r w:rsidRPr="00F86119">
              <w:rPr>
                <w:rFonts w:ascii="Arial" w:hAnsi="Arial" w:cs="Arial"/>
                <w:i/>
                <w:lang w:val="en-GB"/>
              </w:rPr>
              <w:t>[insert the no.]</w:t>
            </w:r>
          </w:p>
        </w:tc>
        <w:tc>
          <w:tcPr>
            <w:tcW w:w="1843" w:type="dxa"/>
          </w:tcPr>
          <w:p w:rsidR="00382375" w:rsidRPr="00F86119" w:rsidRDefault="00382375" w:rsidP="00EC3A43">
            <w:pPr>
              <w:rPr>
                <w:rFonts w:ascii="Arial" w:hAnsi="Arial" w:cs="Arial"/>
                <w:i/>
                <w:lang w:val="en-GB"/>
              </w:rPr>
            </w:pPr>
            <w:r w:rsidRPr="00F86119">
              <w:rPr>
                <w:rFonts w:ascii="Arial" w:hAnsi="Arial" w:cs="Arial"/>
                <w:i/>
                <w:lang w:val="en-GB"/>
              </w:rPr>
              <w:t>[insert the no.]</w:t>
            </w:r>
          </w:p>
        </w:tc>
      </w:tr>
    </w:tbl>
    <w:p w:rsidR="00382375" w:rsidRPr="00F86119"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F86119" w:rsidTr="00EC3A43">
        <w:tc>
          <w:tcPr>
            <w:tcW w:w="4077" w:type="dxa"/>
          </w:tcPr>
          <w:p w:rsidR="00382375" w:rsidRPr="00F86119" w:rsidRDefault="00483A66" w:rsidP="00EC3A43">
            <w:pPr>
              <w:tabs>
                <w:tab w:val="left" w:pos="425"/>
              </w:tabs>
              <w:suppressAutoHyphens/>
              <w:ind w:left="426" w:hanging="426"/>
              <w:rPr>
                <w:rFonts w:ascii="Arial" w:hAnsi="Arial" w:cs="Arial"/>
                <w:b/>
                <w:lang w:val="en-GB"/>
              </w:rPr>
            </w:pPr>
            <w:r w:rsidRPr="00F86119">
              <w:rPr>
                <w:rFonts w:ascii="Arial" w:hAnsi="Arial" w:cs="Arial"/>
                <w:b/>
                <w:lang w:val="en-GB"/>
              </w:rPr>
              <w:t>11</w:t>
            </w:r>
            <w:r w:rsidR="00382375" w:rsidRPr="00F86119">
              <w:rPr>
                <w:rFonts w:ascii="Arial" w:hAnsi="Arial" w:cs="Arial"/>
                <w:b/>
                <w:lang w:val="en-GB"/>
              </w:rPr>
              <w:t>.</w:t>
            </w:r>
            <w:r w:rsidR="00382375" w:rsidRPr="00F86119">
              <w:rPr>
                <w:rFonts w:ascii="Arial" w:hAnsi="Arial" w:cs="Arial"/>
                <w:b/>
                <w:lang w:val="en-GB"/>
              </w:rPr>
              <w:tab/>
              <w:t xml:space="preserve">Membership of professional bodies: </w:t>
            </w:r>
          </w:p>
        </w:tc>
        <w:tc>
          <w:tcPr>
            <w:tcW w:w="5670" w:type="dxa"/>
          </w:tcPr>
          <w:p w:rsidR="00382375" w:rsidRPr="00F86119" w:rsidRDefault="00382375" w:rsidP="00EC3A43">
            <w:pPr>
              <w:tabs>
                <w:tab w:val="left" w:pos="425"/>
              </w:tabs>
              <w:suppressAutoHyphens/>
              <w:rPr>
                <w:rFonts w:ascii="Arial" w:hAnsi="Arial" w:cs="Arial"/>
                <w:i/>
                <w:lang w:val="en-GB"/>
              </w:rPr>
            </w:pPr>
            <w:r w:rsidRPr="00F86119">
              <w:rPr>
                <w:rFonts w:ascii="Arial" w:hAnsi="Arial" w:cs="Arial"/>
                <w:i/>
                <w:lang w:val="en-GB"/>
              </w:rPr>
              <w:t>[indicate the name of the professional body]</w:t>
            </w:r>
          </w:p>
        </w:tc>
      </w:tr>
      <w:tr w:rsidR="00382375" w:rsidRPr="00F86119" w:rsidTr="00EC3A43">
        <w:tc>
          <w:tcPr>
            <w:tcW w:w="4077" w:type="dxa"/>
          </w:tcPr>
          <w:p w:rsidR="00382375" w:rsidRPr="00F86119" w:rsidRDefault="00483A66" w:rsidP="00EC3A43">
            <w:pPr>
              <w:tabs>
                <w:tab w:val="left" w:pos="425"/>
              </w:tabs>
              <w:suppressAutoHyphens/>
              <w:ind w:left="426" w:hanging="426"/>
              <w:rPr>
                <w:rFonts w:ascii="Arial" w:hAnsi="Arial" w:cs="Arial"/>
                <w:b/>
                <w:lang w:val="en-GB"/>
              </w:rPr>
            </w:pPr>
            <w:r w:rsidRPr="00F86119">
              <w:rPr>
                <w:rFonts w:ascii="Arial" w:hAnsi="Arial" w:cs="Arial"/>
                <w:b/>
                <w:lang w:val="en-GB"/>
              </w:rPr>
              <w:t>12</w:t>
            </w:r>
            <w:r w:rsidR="00382375" w:rsidRPr="00F86119">
              <w:rPr>
                <w:rFonts w:ascii="Arial" w:hAnsi="Arial" w:cs="Arial"/>
                <w:b/>
                <w:lang w:val="en-GB"/>
              </w:rPr>
              <w:t>.</w:t>
            </w:r>
            <w:r w:rsidR="00382375" w:rsidRPr="00F86119">
              <w:rPr>
                <w:rFonts w:ascii="Arial" w:hAnsi="Arial" w:cs="Arial"/>
                <w:b/>
                <w:lang w:val="en-GB"/>
              </w:rPr>
              <w:tab/>
              <w:t>Other skills:</w:t>
            </w:r>
          </w:p>
        </w:tc>
        <w:tc>
          <w:tcPr>
            <w:tcW w:w="5670" w:type="dxa"/>
          </w:tcPr>
          <w:p w:rsidR="00382375" w:rsidRPr="00F86119" w:rsidRDefault="00382375" w:rsidP="00EC3A43">
            <w:pPr>
              <w:tabs>
                <w:tab w:val="left" w:pos="425"/>
              </w:tabs>
              <w:suppressAutoHyphens/>
              <w:rPr>
                <w:rFonts w:ascii="Arial" w:hAnsi="Arial" w:cs="Arial"/>
                <w:i/>
                <w:lang w:val="en-GB"/>
              </w:rPr>
            </w:pPr>
            <w:r w:rsidRPr="00F86119">
              <w:rPr>
                <w:rFonts w:ascii="Arial" w:hAnsi="Arial" w:cs="Arial"/>
                <w:i/>
                <w:lang w:val="en-GB"/>
              </w:rPr>
              <w:t>[insert the skills]</w:t>
            </w:r>
          </w:p>
        </w:tc>
      </w:tr>
      <w:tr w:rsidR="00382375" w:rsidRPr="00F86119" w:rsidTr="00EC3A43">
        <w:tc>
          <w:tcPr>
            <w:tcW w:w="4077" w:type="dxa"/>
          </w:tcPr>
          <w:p w:rsidR="00382375" w:rsidRPr="00F86119" w:rsidRDefault="00483A66" w:rsidP="00EC3A43">
            <w:pPr>
              <w:tabs>
                <w:tab w:val="left" w:pos="425"/>
              </w:tabs>
              <w:suppressAutoHyphens/>
              <w:ind w:left="426" w:hanging="426"/>
              <w:rPr>
                <w:rFonts w:ascii="Arial" w:hAnsi="Arial" w:cs="Arial"/>
                <w:b/>
                <w:lang w:val="en-GB"/>
              </w:rPr>
            </w:pPr>
            <w:r w:rsidRPr="00F86119">
              <w:rPr>
                <w:rFonts w:ascii="Arial" w:hAnsi="Arial" w:cs="Arial"/>
                <w:b/>
                <w:lang w:val="en-GB"/>
              </w:rPr>
              <w:t>13</w:t>
            </w:r>
            <w:r w:rsidR="00382375" w:rsidRPr="00F86119">
              <w:rPr>
                <w:rFonts w:ascii="Arial" w:hAnsi="Arial" w:cs="Arial"/>
                <w:b/>
                <w:lang w:val="en-GB"/>
              </w:rPr>
              <w:t>.</w:t>
            </w:r>
            <w:r w:rsidR="00382375" w:rsidRPr="00F86119">
              <w:rPr>
                <w:rFonts w:ascii="Arial" w:hAnsi="Arial" w:cs="Arial"/>
                <w:b/>
                <w:lang w:val="en-GB"/>
              </w:rPr>
              <w:tab/>
              <w:t>Present position:</w:t>
            </w:r>
          </w:p>
        </w:tc>
        <w:tc>
          <w:tcPr>
            <w:tcW w:w="5670" w:type="dxa"/>
          </w:tcPr>
          <w:p w:rsidR="00382375" w:rsidRPr="00F86119" w:rsidRDefault="00382375" w:rsidP="00EC3A43">
            <w:pPr>
              <w:tabs>
                <w:tab w:val="left" w:pos="425"/>
              </w:tabs>
              <w:suppressAutoHyphens/>
              <w:rPr>
                <w:rFonts w:ascii="Arial" w:hAnsi="Arial" w:cs="Arial"/>
                <w:i/>
                <w:lang w:val="en-GB"/>
              </w:rPr>
            </w:pPr>
            <w:r w:rsidRPr="00F86119">
              <w:rPr>
                <w:rFonts w:ascii="Arial" w:hAnsi="Arial" w:cs="Arial"/>
                <w:i/>
                <w:lang w:val="en-GB"/>
              </w:rPr>
              <w:t>[insert the name]</w:t>
            </w:r>
          </w:p>
        </w:tc>
      </w:tr>
      <w:tr w:rsidR="00382375" w:rsidRPr="00F86119" w:rsidTr="00EC3A43">
        <w:tc>
          <w:tcPr>
            <w:tcW w:w="4077" w:type="dxa"/>
          </w:tcPr>
          <w:p w:rsidR="00382375" w:rsidRPr="00F86119" w:rsidRDefault="00483A66" w:rsidP="00EC3A43">
            <w:pPr>
              <w:tabs>
                <w:tab w:val="left" w:pos="425"/>
              </w:tabs>
              <w:suppressAutoHyphens/>
              <w:ind w:left="426" w:hanging="426"/>
              <w:rPr>
                <w:rFonts w:ascii="Arial" w:hAnsi="Arial" w:cs="Arial"/>
                <w:b/>
                <w:lang w:val="en-GB"/>
              </w:rPr>
            </w:pPr>
            <w:r w:rsidRPr="00F86119">
              <w:rPr>
                <w:rFonts w:ascii="Arial" w:hAnsi="Arial" w:cs="Arial"/>
                <w:b/>
                <w:lang w:val="en-GB"/>
              </w:rPr>
              <w:t>14</w:t>
            </w:r>
            <w:r w:rsidR="00382375" w:rsidRPr="00F86119">
              <w:rPr>
                <w:rFonts w:ascii="Arial" w:hAnsi="Arial" w:cs="Arial"/>
                <w:b/>
                <w:lang w:val="en-GB"/>
              </w:rPr>
              <w:t>.</w:t>
            </w:r>
            <w:r w:rsidR="00382375" w:rsidRPr="00F86119">
              <w:rPr>
                <w:rFonts w:ascii="Arial" w:hAnsi="Arial" w:cs="Arial"/>
                <w:b/>
                <w:lang w:val="en-GB"/>
              </w:rPr>
              <w:tab/>
              <w:t>Years of experience:</w:t>
            </w:r>
          </w:p>
        </w:tc>
        <w:tc>
          <w:tcPr>
            <w:tcW w:w="5670" w:type="dxa"/>
          </w:tcPr>
          <w:p w:rsidR="00382375" w:rsidRPr="00F86119" w:rsidRDefault="00382375" w:rsidP="00EC3A43">
            <w:pPr>
              <w:tabs>
                <w:tab w:val="left" w:pos="425"/>
              </w:tabs>
              <w:suppressAutoHyphens/>
              <w:rPr>
                <w:rFonts w:ascii="Arial" w:hAnsi="Arial" w:cs="Arial"/>
                <w:i/>
                <w:lang w:val="en-GB"/>
              </w:rPr>
            </w:pPr>
            <w:r w:rsidRPr="00F86119">
              <w:rPr>
                <w:rFonts w:ascii="Arial" w:hAnsi="Arial" w:cs="Arial"/>
                <w:i/>
                <w:lang w:val="en-GB"/>
              </w:rPr>
              <w:t>[insert the no]</w:t>
            </w:r>
          </w:p>
        </w:tc>
      </w:tr>
      <w:tr w:rsidR="00382375" w:rsidRPr="00F86119" w:rsidTr="00EC3A43">
        <w:tc>
          <w:tcPr>
            <w:tcW w:w="9747" w:type="dxa"/>
            <w:gridSpan w:val="2"/>
          </w:tcPr>
          <w:p w:rsidR="00382375" w:rsidRPr="00F86119" w:rsidRDefault="00483A66" w:rsidP="00EC3A43">
            <w:pPr>
              <w:tabs>
                <w:tab w:val="left" w:pos="425"/>
              </w:tabs>
              <w:suppressAutoHyphens/>
              <w:ind w:left="426" w:hanging="426"/>
              <w:rPr>
                <w:rFonts w:ascii="Arial" w:hAnsi="Arial" w:cs="Arial"/>
                <w:b/>
                <w:lang w:val="en-GB"/>
              </w:rPr>
            </w:pPr>
            <w:r w:rsidRPr="00F86119">
              <w:rPr>
                <w:rFonts w:ascii="Arial" w:hAnsi="Arial" w:cs="Arial"/>
                <w:b/>
                <w:lang w:val="en-GB"/>
              </w:rPr>
              <w:t>15</w:t>
            </w:r>
            <w:r w:rsidR="00382375" w:rsidRPr="00F86119">
              <w:rPr>
                <w:rFonts w:ascii="Arial" w:hAnsi="Arial" w:cs="Arial"/>
                <w:b/>
                <w:lang w:val="en-GB"/>
              </w:rPr>
              <w:t>.</w:t>
            </w:r>
            <w:r w:rsidR="00382375" w:rsidRPr="00F86119">
              <w:rPr>
                <w:rFonts w:ascii="Arial" w:hAnsi="Arial" w:cs="Arial"/>
                <w:b/>
                <w:lang w:val="en-GB"/>
              </w:rPr>
              <w:tab/>
              <w:t>Key qualifications:</w:t>
            </w:r>
            <w:r w:rsidR="00382375" w:rsidRPr="00F86119">
              <w:rPr>
                <w:rFonts w:ascii="Arial" w:hAnsi="Arial" w:cs="Arial"/>
                <w:lang w:val="en-GB"/>
              </w:rPr>
              <w:t xml:space="preserve"> (Relevant to the assignment)</w:t>
            </w:r>
          </w:p>
          <w:p w:rsidR="00382375" w:rsidRPr="00F86119" w:rsidRDefault="00382375" w:rsidP="00EC3A43">
            <w:pPr>
              <w:ind w:left="360"/>
              <w:rPr>
                <w:rFonts w:ascii="Arial" w:hAnsi="Arial" w:cs="Arial"/>
                <w:i/>
                <w:lang w:val="en-GB"/>
              </w:rPr>
            </w:pPr>
            <w:r w:rsidRPr="00F86119">
              <w:rPr>
                <w:rFonts w:ascii="Arial" w:hAnsi="Arial" w:cs="Arial"/>
                <w:i/>
                <w:lang w:val="en-GB"/>
              </w:rPr>
              <w:t>[insert the key qualifications]</w:t>
            </w:r>
            <w:r w:rsidR="00C53BF6" w:rsidRPr="00F86119">
              <w:rPr>
                <w:rFonts w:ascii="Arial" w:hAnsi="Arial" w:cs="Arial"/>
                <w:i/>
                <w:lang w:val="en-GB"/>
              </w:rPr>
              <w:fldChar w:fldCharType="begin"/>
            </w:r>
            <w:r w:rsidRPr="00F86119">
              <w:rPr>
                <w:rFonts w:ascii="Arial" w:hAnsi="Arial" w:cs="Arial"/>
                <w:i/>
                <w:lang w:val="en-GB"/>
              </w:rPr>
              <w:instrText xml:space="preserve">  </w:instrText>
            </w:r>
            <w:r w:rsidR="00C53BF6" w:rsidRPr="00F86119">
              <w:rPr>
                <w:rFonts w:ascii="Arial" w:hAnsi="Arial" w:cs="Arial"/>
                <w:i/>
                <w:lang w:val="en-GB"/>
              </w:rPr>
              <w:fldChar w:fldCharType="end"/>
            </w:r>
          </w:p>
        </w:tc>
      </w:tr>
    </w:tbl>
    <w:p w:rsidR="00382375" w:rsidRPr="00F86119" w:rsidRDefault="00483A66" w:rsidP="00382375">
      <w:pPr>
        <w:tabs>
          <w:tab w:val="left" w:pos="426"/>
        </w:tabs>
        <w:ind w:left="426" w:hanging="426"/>
        <w:rPr>
          <w:rFonts w:ascii="Arial" w:hAnsi="Arial" w:cs="Arial"/>
          <w:b/>
          <w:lang w:val="en-GB"/>
        </w:rPr>
      </w:pPr>
      <w:r w:rsidRPr="00F86119">
        <w:rPr>
          <w:rFonts w:ascii="Arial" w:hAnsi="Arial" w:cs="Arial"/>
          <w:b/>
          <w:lang w:val="en-GB"/>
        </w:rPr>
        <w:t>16</w:t>
      </w:r>
      <w:r w:rsidR="00382375" w:rsidRPr="00F86119">
        <w:rPr>
          <w:rFonts w:ascii="Arial" w:hAnsi="Arial" w:cs="Arial"/>
          <w:b/>
          <w:lang w:val="en-GB"/>
        </w:rPr>
        <w:t>.</w:t>
      </w:r>
      <w:r w:rsidR="00382375" w:rsidRPr="00F86119">
        <w:rPr>
          <w:rFonts w:ascii="Arial" w:hAnsi="Arial" w:cs="Arial"/>
          <w:b/>
          <w:lang w:val="en-GB"/>
        </w:rPr>
        <w:tab/>
        <w:t>Specific experience in the region:</w:t>
      </w:r>
    </w:p>
    <w:p w:rsidR="00382375" w:rsidRPr="00F86119"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F86119"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F86119" w:rsidRDefault="00382375" w:rsidP="00EC3A43">
            <w:pPr>
              <w:pStyle w:val="normaltableau"/>
              <w:spacing w:before="0" w:after="0"/>
              <w:ind w:left="426"/>
              <w:jc w:val="center"/>
              <w:rPr>
                <w:rFonts w:ascii="Arial" w:hAnsi="Arial" w:cs="Arial"/>
                <w:b/>
                <w:sz w:val="24"/>
                <w:szCs w:val="24"/>
              </w:rPr>
            </w:pPr>
            <w:r w:rsidRPr="00F86119">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F86119" w:rsidRDefault="00382375" w:rsidP="00EC3A43">
            <w:pPr>
              <w:pStyle w:val="normaltableau"/>
              <w:spacing w:before="0" w:after="0"/>
              <w:ind w:left="426"/>
              <w:jc w:val="center"/>
              <w:rPr>
                <w:rFonts w:ascii="Arial" w:hAnsi="Arial" w:cs="Arial"/>
                <w:b/>
                <w:sz w:val="24"/>
                <w:szCs w:val="24"/>
              </w:rPr>
            </w:pPr>
            <w:r w:rsidRPr="00F86119">
              <w:rPr>
                <w:rFonts w:ascii="Arial" w:hAnsi="Arial" w:cs="Arial"/>
                <w:b/>
                <w:sz w:val="24"/>
                <w:szCs w:val="24"/>
              </w:rPr>
              <w:t>Date from - Date to</w:t>
            </w:r>
          </w:p>
        </w:tc>
      </w:tr>
      <w:tr w:rsidR="00382375" w:rsidRPr="00F86119" w:rsidTr="00EC3A43">
        <w:trPr>
          <w:jc w:val="center"/>
        </w:trPr>
        <w:tc>
          <w:tcPr>
            <w:tcW w:w="2857" w:type="dxa"/>
            <w:tcBorders>
              <w:left w:val="double" w:sz="6" w:space="0" w:color="auto"/>
              <w:bottom w:val="single" w:sz="4" w:space="0" w:color="auto"/>
            </w:tcBorders>
          </w:tcPr>
          <w:p w:rsidR="00382375" w:rsidRPr="00F86119" w:rsidRDefault="00382375" w:rsidP="00EC3A43">
            <w:pPr>
              <w:pStyle w:val="normaltableau"/>
              <w:spacing w:before="0" w:after="0"/>
              <w:jc w:val="center"/>
              <w:rPr>
                <w:rFonts w:ascii="Arial" w:hAnsi="Arial" w:cs="Arial"/>
                <w:i/>
                <w:sz w:val="24"/>
                <w:szCs w:val="24"/>
              </w:rPr>
            </w:pPr>
            <w:r w:rsidRPr="00F86119">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F86119" w:rsidRDefault="00382375" w:rsidP="00EC3A43">
            <w:pPr>
              <w:pStyle w:val="normaltableau"/>
              <w:spacing w:before="0" w:after="0"/>
              <w:ind w:left="426"/>
              <w:jc w:val="center"/>
              <w:rPr>
                <w:rFonts w:ascii="Arial" w:hAnsi="Arial" w:cs="Arial"/>
                <w:sz w:val="24"/>
                <w:szCs w:val="24"/>
              </w:rPr>
            </w:pPr>
            <w:r w:rsidRPr="00F86119">
              <w:rPr>
                <w:rFonts w:ascii="Arial" w:hAnsi="Arial" w:cs="Arial"/>
                <w:i/>
                <w:sz w:val="24"/>
                <w:szCs w:val="24"/>
              </w:rPr>
              <w:t>[indicate the month and the year]</w:t>
            </w:r>
          </w:p>
        </w:tc>
      </w:tr>
      <w:tr w:rsidR="00382375" w:rsidRPr="00F86119" w:rsidTr="00EC3A43">
        <w:trPr>
          <w:jc w:val="center"/>
        </w:trPr>
        <w:tc>
          <w:tcPr>
            <w:tcW w:w="2857" w:type="dxa"/>
            <w:tcBorders>
              <w:left w:val="double" w:sz="6" w:space="0" w:color="auto"/>
              <w:bottom w:val="single" w:sz="4" w:space="0" w:color="auto"/>
            </w:tcBorders>
          </w:tcPr>
          <w:p w:rsidR="00382375" w:rsidRPr="00F86119" w:rsidRDefault="00382375" w:rsidP="00EC3A43">
            <w:pPr>
              <w:pStyle w:val="normaltableau"/>
              <w:spacing w:before="0" w:after="0"/>
              <w:jc w:val="center"/>
              <w:rPr>
                <w:rFonts w:ascii="Arial" w:hAnsi="Arial" w:cs="Arial"/>
                <w:i/>
                <w:sz w:val="24"/>
                <w:szCs w:val="24"/>
              </w:rPr>
            </w:pPr>
            <w:r w:rsidRPr="00F86119">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F86119" w:rsidRDefault="00382375" w:rsidP="00EC3A43">
            <w:pPr>
              <w:pStyle w:val="normaltableau"/>
              <w:spacing w:before="0" w:after="0"/>
              <w:ind w:left="426"/>
              <w:jc w:val="center"/>
              <w:rPr>
                <w:rFonts w:ascii="Arial" w:hAnsi="Arial" w:cs="Arial"/>
                <w:i/>
                <w:sz w:val="24"/>
                <w:szCs w:val="24"/>
              </w:rPr>
            </w:pPr>
            <w:r w:rsidRPr="00F86119">
              <w:rPr>
                <w:rFonts w:ascii="Arial" w:hAnsi="Arial" w:cs="Arial"/>
                <w:i/>
                <w:sz w:val="24"/>
                <w:szCs w:val="24"/>
              </w:rPr>
              <w:t>......................</w:t>
            </w:r>
          </w:p>
        </w:tc>
      </w:tr>
      <w:tr w:rsidR="00382375" w:rsidRPr="00F86119" w:rsidTr="00EC3A43">
        <w:trPr>
          <w:jc w:val="center"/>
        </w:trPr>
        <w:tc>
          <w:tcPr>
            <w:tcW w:w="2857" w:type="dxa"/>
            <w:tcBorders>
              <w:top w:val="single" w:sz="6" w:space="0" w:color="auto"/>
              <w:left w:val="double" w:sz="6" w:space="0" w:color="auto"/>
              <w:bottom w:val="double" w:sz="6" w:space="0" w:color="auto"/>
            </w:tcBorders>
          </w:tcPr>
          <w:p w:rsidR="00382375" w:rsidRPr="00F86119" w:rsidRDefault="00382375" w:rsidP="00EC3A43">
            <w:pPr>
              <w:pStyle w:val="normaltableau"/>
              <w:spacing w:before="0" w:after="0"/>
              <w:jc w:val="center"/>
              <w:rPr>
                <w:rFonts w:ascii="Arial" w:hAnsi="Arial" w:cs="Arial"/>
                <w:i/>
                <w:sz w:val="24"/>
                <w:szCs w:val="24"/>
              </w:rPr>
            </w:pPr>
            <w:r w:rsidRPr="00F86119">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F86119" w:rsidRDefault="00382375" w:rsidP="00EC3A43">
            <w:pPr>
              <w:pStyle w:val="normaltableau"/>
              <w:spacing w:before="0" w:after="0"/>
              <w:ind w:left="426"/>
              <w:jc w:val="center"/>
              <w:rPr>
                <w:rFonts w:ascii="Arial" w:hAnsi="Arial" w:cs="Arial"/>
                <w:sz w:val="24"/>
                <w:szCs w:val="24"/>
              </w:rPr>
            </w:pPr>
            <w:r w:rsidRPr="00F86119">
              <w:rPr>
                <w:rFonts w:ascii="Arial" w:hAnsi="Arial" w:cs="Arial"/>
                <w:i/>
                <w:sz w:val="24"/>
                <w:szCs w:val="24"/>
              </w:rPr>
              <w:t>[indicate the month and the year]</w:t>
            </w:r>
          </w:p>
        </w:tc>
      </w:tr>
    </w:tbl>
    <w:p w:rsidR="00382375" w:rsidRPr="00F86119" w:rsidRDefault="00C53BF6" w:rsidP="00382375">
      <w:pPr>
        <w:tabs>
          <w:tab w:val="left" w:pos="426"/>
          <w:tab w:val="center" w:pos="6518"/>
          <w:tab w:val="center" w:pos="8220"/>
        </w:tabs>
        <w:suppressAutoHyphens/>
        <w:rPr>
          <w:rFonts w:ascii="Arial" w:hAnsi="Arial" w:cs="Arial"/>
          <w:lang w:val="en-GB"/>
        </w:rPr>
        <w:sectPr w:rsidR="00382375" w:rsidRPr="00F86119"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F86119">
        <w:rPr>
          <w:rFonts w:ascii="Arial" w:hAnsi="Arial" w:cs="Arial"/>
          <w:lang w:val="en-GB"/>
        </w:rPr>
        <w:fldChar w:fldCharType="begin"/>
      </w:r>
      <w:r w:rsidR="00382375" w:rsidRPr="00F86119">
        <w:rPr>
          <w:rFonts w:ascii="Arial" w:hAnsi="Arial" w:cs="Arial"/>
          <w:lang w:val="en-GB"/>
        </w:rPr>
        <w:instrText xml:space="preserve">  </w:instrText>
      </w:r>
      <w:r w:rsidRPr="00F86119">
        <w:rPr>
          <w:rFonts w:ascii="Arial" w:hAnsi="Arial" w:cs="Arial"/>
          <w:lang w:val="en-GB"/>
        </w:rPr>
        <w:fldChar w:fldCharType="end"/>
      </w:r>
    </w:p>
    <w:p w:rsidR="00382375" w:rsidRPr="00F86119" w:rsidRDefault="00483A66" w:rsidP="00E71D4A">
      <w:pPr>
        <w:tabs>
          <w:tab w:val="left" w:pos="426"/>
          <w:tab w:val="center" w:pos="6518"/>
          <w:tab w:val="center" w:pos="8220"/>
        </w:tabs>
        <w:suppressAutoHyphens/>
        <w:rPr>
          <w:rFonts w:ascii="Arial" w:hAnsi="Arial" w:cs="Arial"/>
          <w:b/>
          <w:lang w:val="en-GB"/>
        </w:rPr>
      </w:pPr>
      <w:r w:rsidRPr="00F86119">
        <w:rPr>
          <w:rFonts w:ascii="Arial" w:hAnsi="Arial" w:cs="Arial"/>
          <w:b/>
          <w:lang w:val="en-GB"/>
        </w:rPr>
        <w:t xml:space="preserve">17. </w:t>
      </w:r>
      <w:r w:rsidR="00382375" w:rsidRPr="00F86119">
        <w:rPr>
          <w:rFonts w:ascii="Arial" w:hAnsi="Arial" w:cs="Arial"/>
          <w:b/>
          <w:lang w:val="en-GB"/>
        </w:rPr>
        <w:t>Professional experience:</w:t>
      </w:r>
    </w:p>
    <w:p w:rsidR="00382375" w:rsidRPr="00F86119"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F86119" w:rsidTr="00EC3A43">
        <w:trPr>
          <w:trHeight w:val="483"/>
          <w:tblHeader/>
        </w:trPr>
        <w:tc>
          <w:tcPr>
            <w:tcW w:w="1242" w:type="dxa"/>
            <w:tcBorders>
              <w:bottom w:val="single" w:sz="6" w:space="0" w:color="auto"/>
            </w:tcBorders>
            <w:shd w:val="clear" w:color="auto" w:fill="E6E6E6"/>
            <w:vAlign w:val="center"/>
          </w:tcPr>
          <w:p w:rsidR="00382375" w:rsidRPr="00F86119" w:rsidRDefault="00382375" w:rsidP="00EC3A43">
            <w:pPr>
              <w:tabs>
                <w:tab w:val="center" w:pos="6518"/>
                <w:tab w:val="center" w:pos="8220"/>
              </w:tabs>
              <w:suppressAutoHyphens/>
              <w:rPr>
                <w:rFonts w:ascii="Arial" w:hAnsi="Arial" w:cs="Arial"/>
                <w:b/>
                <w:lang w:val="en-GB"/>
              </w:rPr>
            </w:pPr>
            <w:r w:rsidRPr="00F86119">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F86119" w:rsidRDefault="00382375" w:rsidP="00EC3A43">
            <w:pPr>
              <w:tabs>
                <w:tab w:val="center" w:pos="6518"/>
                <w:tab w:val="center" w:pos="8220"/>
              </w:tabs>
              <w:suppressAutoHyphens/>
              <w:jc w:val="center"/>
              <w:rPr>
                <w:rFonts w:ascii="Arial" w:hAnsi="Arial" w:cs="Arial"/>
                <w:b/>
                <w:lang w:val="en-GB"/>
              </w:rPr>
            </w:pPr>
            <w:r w:rsidRPr="00F86119">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F86119" w:rsidRDefault="00382375" w:rsidP="00EC3A43">
            <w:pPr>
              <w:tabs>
                <w:tab w:val="left" w:pos="426"/>
                <w:tab w:val="center" w:pos="6518"/>
                <w:tab w:val="center" w:pos="8220"/>
              </w:tabs>
              <w:suppressAutoHyphens/>
              <w:jc w:val="center"/>
              <w:rPr>
                <w:rFonts w:ascii="Arial" w:hAnsi="Arial" w:cs="Arial"/>
                <w:b/>
                <w:lang w:val="en-GB"/>
              </w:rPr>
            </w:pPr>
            <w:r w:rsidRPr="00F86119">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F86119" w:rsidRDefault="00382375" w:rsidP="00EC3A43">
            <w:pPr>
              <w:tabs>
                <w:tab w:val="left" w:pos="426"/>
                <w:tab w:val="center" w:pos="6518"/>
                <w:tab w:val="center" w:pos="8220"/>
              </w:tabs>
              <w:suppressAutoHyphens/>
              <w:jc w:val="center"/>
              <w:rPr>
                <w:rFonts w:ascii="Arial" w:hAnsi="Arial" w:cs="Arial"/>
                <w:b/>
                <w:lang w:val="en-GB"/>
              </w:rPr>
            </w:pPr>
            <w:r w:rsidRPr="00F86119">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F86119" w:rsidRDefault="00382375" w:rsidP="00EC3A43">
            <w:pPr>
              <w:tabs>
                <w:tab w:val="left" w:pos="426"/>
                <w:tab w:val="center" w:pos="6518"/>
                <w:tab w:val="center" w:pos="8220"/>
              </w:tabs>
              <w:suppressAutoHyphens/>
              <w:jc w:val="center"/>
              <w:rPr>
                <w:rFonts w:ascii="Arial" w:hAnsi="Arial" w:cs="Arial"/>
                <w:b/>
                <w:lang w:val="en-GB"/>
              </w:rPr>
            </w:pPr>
            <w:r w:rsidRPr="00F86119">
              <w:rPr>
                <w:rFonts w:ascii="Arial" w:hAnsi="Arial" w:cs="Arial"/>
                <w:b/>
                <w:lang w:val="en-GB"/>
              </w:rPr>
              <w:t>Description</w:t>
            </w:r>
          </w:p>
        </w:tc>
      </w:tr>
      <w:tr w:rsidR="00382375" w:rsidRPr="00F86119" w:rsidTr="00EC3A43">
        <w:trPr>
          <w:trHeight w:val="483"/>
        </w:trPr>
        <w:tc>
          <w:tcPr>
            <w:tcW w:w="1242" w:type="dxa"/>
            <w:tcBorders>
              <w:top w:val="single" w:sz="6" w:space="0" w:color="auto"/>
              <w:bottom w:val="single" w:sz="6" w:space="0" w:color="auto"/>
            </w:tcBorders>
            <w:shd w:val="clear" w:color="auto" w:fill="auto"/>
            <w:vAlign w:val="center"/>
          </w:tcPr>
          <w:p w:rsidR="00382375" w:rsidRPr="00F86119" w:rsidRDefault="00382375" w:rsidP="00EC3A43">
            <w:pPr>
              <w:tabs>
                <w:tab w:val="center" w:pos="6518"/>
                <w:tab w:val="center" w:pos="8220"/>
              </w:tabs>
              <w:suppressAutoHyphens/>
              <w:rPr>
                <w:rFonts w:ascii="Arial" w:hAnsi="Arial" w:cs="Arial"/>
                <w:i/>
                <w:lang w:val="en-GB"/>
              </w:rPr>
            </w:pPr>
            <w:r w:rsidRPr="00F86119">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F86119" w:rsidRDefault="00382375" w:rsidP="00EC3A43">
            <w:pPr>
              <w:tabs>
                <w:tab w:val="center" w:pos="6518"/>
                <w:tab w:val="center" w:pos="8220"/>
              </w:tabs>
              <w:suppressAutoHyphens/>
              <w:jc w:val="center"/>
              <w:rPr>
                <w:rFonts w:ascii="Arial" w:hAnsi="Arial" w:cs="Arial"/>
                <w:i/>
                <w:lang w:val="en-GB"/>
              </w:rPr>
            </w:pPr>
            <w:r w:rsidRPr="00F86119">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F86119" w:rsidRDefault="00382375" w:rsidP="00EC3A43">
            <w:pPr>
              <w:rPr>
                <w:rFonts w:ascii="Arial" w:hAnsi="Arial" w:cs="Arial"/>
                <w:b/>
                <w:i/>
                <w:lang w:val="en-GB"/>
              </w:rPr>
            </w:pPr>
            <w:r w:rsidRPr="00F86119">
              <w:rPr>
                <w:rFonts w:ascii="Arial" w:hAnsi="Arial" w:cs="Arial"/>
                <w:b/>
                <w:i/>
                <w:lang w:val="en-GB"/>
              </w:rPr>
              <w:t>Name of the Company:</w:t>
            </w:r>
          </w:p>
          <w:p w:rsidR="00382375" w:rsidRPr="00F86119" w:rsidRDefault="00382375" w:rsidP="00EC3A43">
            <w:pPr>
              <w:rPr>
                <w:rFonts w:ascii="Arial" w:hAnsi="Arial" w:cs="Arial"/>
                <w:b/>
                <w:i/>
                <w:lang w:val="en-GB"/>
              </w:rPr>
            </w:pPr>
            <w:r w:rsidRPr="00F86119">
              <w:rPr>
                <w:rFonts w:ascii="Arial" w:hAnsi="Arial" w:cs="Arial"/>
                <w:b/>
                <w:i/>
                <w:lang w:val="en-GB"/>
              </w:rPr>
              <w:t>Address of the company:</w:t>
            </w:r>
          </w:p>
          <w:p w:rsidR="00382375" w:rsidRPr="00F86119" w:rsidRDefault="00382375" w:rsidP="00EC3A43">
            <w:pPr>
              <w:rPr>
                <w:rFonts w:ascii="Arial" w:hAnsi="Arial" w:cs="Arial"/>
                <w:b/>
                <w:i/>
                <w:lang w:val="en-GB"/>
              </w:rPr>
            </w:pPr>
            <w:r w:rsidRPr="00F86119">
              <w:rPr>
                <w:rFonts w:ascii="Arial" w:hAnsi="Arial" w:cs="Arial"/>
                <w:b/>
                <w:i/>
                <w:lang w:val="en-GB"/>
              </w:rPr>
              <w:t>Phone:</w:t>
            </w:r>
          </w:p>
          <w:p w:rsidR="00382375" w:rsidRPr="00F86119" w:rsidRDefault="00382375" w:rsidP="00EC3A43">
            <w:pPr>
              <w:rPr>
                <w:rFonts w:ascii="Arial" w:hAnsi="Arial" w:cs="Arial"/>
                <w:b/>
                <w:i/>
                <w:lang w:val="en-GB"/>
              </w:rPr>
            </w:pPr>
            <w:r w:rsidRPr="00F86119">
              <w:rPr>
                <w:rFonts w:ascii="Arial" w:hAnsi="Arial" w:cs="Arial"/>
                <w:b/>
                <w:i/>
                <w:lang w:val="en-GB"/>
              </w:rPr>
              <w:t>Fax:</w:t>
            </w:r>
          </w:p>
          <w:p w:rsidR="00382375" w:rsidRPr="00F86119" w:rsidRDefault="00382375" w:rsidP="00EC3A43">
            <w:pPr>
              <w:rPr>
                <w:rFonts w:ascii="Arial" w:hAnsi="Arial" w:cs="Arial"/>
                <w:b/>
                <w:i/>
                <w:lang w:val="en-GB"/>
              </w:rPr>
            </w:pPr>
            <w:r w:rsidRPr="00F86119">
              <w:rPr>
                <w:rFonts w:ascii="Arial" w:hAnsi="Arial" w:cs="Arial"/>
                <w:b/>
                <w:i/>
                <w:lang w:val="en-GB"/>
              </w:rPr>
              <w:t xml:space="preserve">Email: </w:t>
            </w:r>
          </w:p>
          <w:p w:rsidR="00382375" w:rsidRPr="00F86119" w:rsidRDefault="00382375" w:rsidP="00EC3A43">
            <w:pPr>
              <w:rPr>
                <w:rFonts w:ascii="Arial" w:hAnsi="Arial" w:cs="Arial"/>
                <w:i/>
                <w:lang w:val="en-GB"/>
              </w:rPr>
            </w:pPr>
            <w:r w:rsidRPr="00F86119">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F86119" w:rsidRDefault="00382375" w:rsidP="00EC3A43">
            <w:pPr>
              <w:tabs>
                <w:tab w:val="left" w:pos="426"/>
                <w:tab w:val="center" w:pos="6518"/>
                <w:tab w:val="center" w:pos="8220"/>
              </w:tabs>
              <w:suppressAutoHyphens/>
              <w:jc w:val="center"/>
              <w:rPr>
                <w:rFonts w:ascii="Arial" w:hAnsi="Arial" w:cs="Arial"/>
                <w:i/>
                <w:lang w:val="en-GB"/>
              </w:rPr>
            </w:pPr>
            <w:r w:rsidRPr="00F86119">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F86119" w:rsidRDefault="00382375" w:rsidP="00EC3A43">
            <w:pPr>
              <w:pStyle w:val="Default"/>
              <w:jc w:val="both"/>
              <w:rPr>
                <w:rFonts w:ascii="Arial" w:hAnsi="Arial" w:cs="Arial"/>
                <w:b/>
                <w:i/>
                <w:lang w:val="en-GB"/>
              </w:rPr>
            </w:pPr>
            <w:r w:rsidRPr="00F86119">
              <w:rPr>
                <w:rFonts w:ascii="Arial" w:hAnsi="Arial" w:cs="Arial"/>
                <w:b/>
                <w:i/>
                <w:lang w:val="en-GB"/>
              </w:rPr>
              <w:t xml:space="preserve">Name of the </w:t>
            </w:r>
            <w:r w:rsidR="007157B1" w:rsidRPr="00F86119">
              <w:rPr>
                <w:rFonts w:ascii="Arial" w:hAnsi="Arial" w:cs="Arial"/>
                <w:b/>
                <w:i/>
                <w:lang w:val="en-GB"/>
              </w:rPr>
              <w:t>Assignment</w:t>
            </w:r>
            <w:r w:rsidRPr="00F86119">
              <w:rPr>
                <w:rFonts w:ascii="Arial" w:hAnsi="Arial" w:cs="Arial"/>
                <w:b/>
                <w:i/>
                <w:lang w:val="en-GB"/>
              </w:rPr>
              <w:t xml:space="preserve">: </w:t>
            </w:r>
          </w:p>
          <w:p w:rsidR="00382375" w:rsidRPr="00F86119" w:rsidRDefault="00382375" w:rsidP="00EC3A43">
            <w:pPr>
              <w:pStyle w:val="Default"/>
              <w:jc w:val="both"/>
              <w:rPr>
                <w:rFonts w:ascii="Arial" w:hAnsi="Arial" w:cs="Arial"/>
                <w:b/>
                <w:i/>
                <w:lang w:val="en-GB"/>
              </w:rPr>
            </w:pPr>
            <w:r w:rsidRPr="00F86119">
              <w:rPr>
                <w:rFonts w:ascii="Arial" w:hAnsi="Arial" w:cs="Arial"/>
                <w:b/>
                <w:i/>
                <w:lang w:val="en-GB"/>
              </w:rPr>
              <w:t xml:space="preserve">Beneficiary of the </w:t>
            </w:r>
            <w:r w:rsidR="007157B1" w:rsidRPr="00F86119">
              <w:rPr>
                <w:rFonts w:ascii="Arial" w:hAnsi="Arial" w:cs="Arial"/>
                <w:b/>
                <w:i/>
                <w:lang w:val="en-GB"/>
              </w:rPr>
              <w:t>Assignment</w:t>
            </w:r>
            <w:r w:rsidRPr="00F86119">
              <w:rPr>
                <w:rFonts w:ascii="Arial" w:hAnsi="Arial" w:cs="Arial"/>
                <w:b/>
                <w:i/>
                <w:lang w:val="en-GB"/>
              </w:rPr>
              <w:t>:</w:t>
            </w:r>
          </w:p>
          <w:p w:rsidR="00382375" w:rsidRPr="00F86119" w:rsidRDefault="00382375" w:rsidP="00EC3A43">
            <w:pPr>
              <w:pStyle w:val="Default"/>
              <w:jc w:val="both"/>
              <w:rPr>
                <w:rFonts w:ascii="Arial" w:hAnsi="Arial" w:cs="Arial"/>
                <w:b/>
                <w:i/>
                <w:lang w:val="en-GB"/>
              </w:rPr>
            </w:pPr>
            <w:r w:rsidRPr="00F86119">
              <w:rPr>
                <w:rFonts w:ascii="Arial" w:hAnsi="Arial" w:cs="Arial"/>
                <w:b/>
                <w:i/>
                <w:lang w:val="en-GB"/>
              </w:rPr>
              <w:t xml:space="preserve">Brief description of the </w:t>
            </w:r>
            <w:r w:rsidR="007157B1" w:rsidRPr="00F86119">
              <w:rPr>
                <w:rFonts w:ascii="Arial" w:hAnsi="Arial" w:cs="Arial"/>
                <w:b/>
                <w:i/>
                <w:lang w:val="en-GB"/>
              </w:rPr>
              <w:t>Assignment</w:t>
            </w:r>
            <w:r w:rsidRPr="00F86119">
              <w:rPr>
                <w:rFonts w:ascii="Arial" w:hAnsi="Arial" w:cs="Arial"/>
                <w:b/>
                <w:i/>
                <w:lang w:val="en-GB"/>
              </w:rPr>
              <w:t xml:space="preserve">: </w:t>
            </w:r>
          </w:p>
          <w:p w:rsidR="00382375" w:rsidRPr="00F86119" w:rsidRDefault="00382375" w:rsidP="00EC3A43">
            <w:pPr>
              <w:pStyle w:val="Default"/>
              <w:jc w:val="both"/>
              <w:rPr>
                <w:rFonts w:ascii="Arial" w:hAnsi="Arial" w:cs="Arial"/>
                <w:i/>
                <w:lang w:val="en-GB"/>
              </w:rPr>
            </w:pPr>
            <w:r w:rsidRPr="00F86119">
              <w:rPr>
                <w:rFonts w:ascii="Arial" w:hAnsi="Arial" w:cs="Arial"/>
                <w:b/>
                <w:i/>
                <w:lang w:val="en-GB"/>
              </w:rPr>
              <w:t>Responsibilities:</w:t>
            </w:r>
            <w:r w:rsidRPr="00F86119">
              <w:rPr>
                <w:rFonts w:ascii="Arial" w:hAnsi="Arial" w:cs="Arial"/>
                <w:i/>
                <w:lang w:val="en-GB"/>
              </w:rPr>
              <w:t xml:space="preserve"> </w:t>
            </w:r>
          </w:p>
        </w:tc>
      </w:tr>
      <w:tr w:rsidR="00382375" w:rsidRPr="00F86119" w:rsidTr="00EC3A43">
        <w:trPr>
          <w:trHeight w:val="483"/>
        </w:trPr>
        <w:tc>
          <w:tcPr>
            <w:tcW w:w="1242" w:type="dxa"/>
            <w:tcBorders>
              <w:top w:val="single" w:sz="6" w:space="0" w:color="auto"/>
              <w:bottom w:val="single" w:sz="6" w:space="0" w:color="auto"/>
            </w:tcBorders>
            <w:shd w:val="clear" w:color="auto" w:fill="auto"/>
            <w:vAlign w:val="center"/>
          </w:tcPr>
          <w:p w:rsidR="00382375" w:rsidRPr="00F86119" w:rsidRDefault="00382375" w:rsidP="00EC3A43">
            <w:pPr>
              <w:tabs>
                <w:tab w:val="center" w:pos="6518"/>
                <w:tab w:val="center" w:pos="8220"/>
              </w:tabs>
              <w:suppressAutoHyphens/>
              <w:rPr>
                <w:rFonts w:ascii="Arial" w:hAnsi="Arial" w:cs="Arial"/>
                <w:i/>
                <w:lang w:val="en-GB"/>
              </w:rPr>
            </w:pPr>
            <w:r w:rsidRPr="00F86119">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F86119" w:rsidRDefault="00382375" w:rsidP="00EC3A43">
            <w:pPr>
              <w:tabs>
                <w:tab w:val="center" w:pos="6518"/>
                <w:tab w:val="center" w:pos="8220"/>
              </w:tabs>
              <w:suppressAutoHyphens/>
              <w:jc w:val="center"/>
              <w:rPr>
                <w:rFonts w:ascii="Arial" w:hAnsi="Arial" w:cs="Arial"/>
                <w:i/>
                <w:lang w:val="en-GB"/>
              </w:rPr>
            </w:pPr>
            <w:r w:rsidRPr="00F86119">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F86119" w:rsidRDefault="00382375" w:rsidP="00EC3A43">
            <w:pPr>
              <w:rPr>
                <w:rFonts w:ascii="Arial" w:hAnsi="Arial" w:cs="Arial"/>
                <w:b/>
                <w:i/>
                <w:lang w:val="en-GB"/>
              </w:rPr>
            </w:pPr>
            <w:r w:rsidRPr="00F86119">
              <w:rPr>
                <w:rFonts w:ascii="Arial" w:hAnsi="Arial" w:cs="Arial"/>
                <w:b/>
                <w:i/>
                <w:lang w:val="en-GB"/>
              </w:rPr>
              <w:t>Name of the Company:</w:t>
            </w:r>
          </w:p>
          <w:p w:rsidR="00382375" w:rsidRPr="00F86119" w:rsidRDefault="00382375" w:rsidP="00EC3A43">
            <w:pPr>
              <w:rPr>
                <w:rFonts w:ascii="Arial" w:hAnsi="Arial" w:cs="Arial"/>
                <w:b/>
                <w:i/>
                <w:lang w:val="en-GB"/>
              </w:rPr>
            </w:pPr>
            <w:r w:rsidRPr="00F86119">
              <w:rPr>
                <w:rFonts w:ascii="Arial" w:hAnsi="Arial" w:cs="Arial"/>
                <w:b/>
                <w:i/>
                <w:lang w:val="en-GB"/>
              </w:rPr>
              <w:t>Address of the company:</w:t>
            </w:r>
          </w:p>
          <w:p w:rsidR="00382375" w:rsidRPr="00F86119" w:rsidRDefault="00382375" w:rsidP="00EC3A43">
            <w:pPr>
              <w:rPr>
                <w:rFonts w:ascii="Arial" w:hAnsi="Arial" w:cs="Arial"/>
                <w:b/>
                <w:i/>
                <w:lang w:val="en-GB"/>
              </w:rPr>
            </w:pPr>
            <w:r w:rsidRPr="00F86119">
              <w:rPr>
                <w:rFonts w:ascii="Arial" w:hAnsi="Arial" w:cs="Arial"/>
                <w:b/>
                <w:i/>
                <w:lang w:val="en-GB"/>
              </w:rPr>
              <w:t>Phone:</w:t>
            </w:r>
          </w:p>
          <w:p w:rsidR="00382375" w:rsidRPr="00F86119" w:rsidRDefault="00382375" w:rsidP="00EC3A43">
            <w:pPr>
              <w:rPr>
                <w:rFonts w:ascii="Arial" w:hAnsi="Arial" w:cs="Arial"/>
                <w:b/>
                <w:i/>
                <w:lang w:val="en-GB"/>
              </w:rPr>
            </w:pPr>
            <w:r w:rsidRPr="00F86119">
              <w:rPr>
                <w:rFonts w:ascii="Arial" w:hAnsi="Arial" w:cs="Arial"/>
                <w:b/>
                <w:i/>
                <w:lang w:val="en-GB"/>
              </w:rPr>
              <w:t>Fax:</w:t>
            </w:r>
          </w:p>
          <w:p w:rsidR="00382375" w:rsidRPr="00F86119" w:rsidRDefault="00382375" w:rsidP="00EC3A43">
            <w:pPr>
              <w:rPr>
                <w:rFonts w:ascii="Arial" w:hAnsi="Arial" w:cs="Arial"/>
                <w:b/>
                <w:i/>
                <w:lang w:val="en-GB"/>
              </w:rPr>
            </w:pPr>
            <w:r w:rsidRPr="00F86119">
              <w:rPr>
                <w:rFonts w:ascii="Arial" w:hAnsi="Arial" w:cs="Arial"/>
                <w:b/>
                <w:i/>
                <w:lang w:val="en-GB"/>
              </w:rPr>
              <w:t xml:space="preserve">Email: </w:t>
            </w:r>
          </w:p>
          <w:p w:rsidR="00382375" w:rsidRPr="00F86119" w:rsidRDefault="00382375" w:rsidP="00EC3A43">
            <w:pPr>
              <w:rPr>
                <w:rFonts w:ascii="Arial" w:hAnsi="Arial" w:cs="Arial"/>
                <w:i/>
                <w:lang w:val="en-GB"/>
              </w:rPr>
            </w:pPr>
            <w:r w:rsidRPr="00F86119">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F86119" w:rsidRDefault="00382375" w:rsidP="00EC3A43">
            <w:pPr>
              <w:tabs>
                <w:tab w:val="left" w:pos="426"/>
                <w:tab w:val="center" w:pos="6518"/>
                <w:tab w:val="center" w:pos="8220"/>
              </w:tabs>
              <w:suppressAutoHyphens/>
              <w:jc w:val="center"/>
              <w:rPr>
                <w:rFonts w:ascii="Arial" w:hAnsi="Arial" w:cs="Arial"/>
                <w:i/>
                <w:lang w:val="en-GB"/>
              </w:rPr>
            </w:pPr>
            <w:r w:rsidRPr="00F86119">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 xml:space="preserve">Name of the Assignment: </w:t>
            </w:r>
          </w:p>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Beneficiary of the Assignment:</w:t>
            </w:r>
          </w:p>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 xml:space="preserve">Brief description of the Assignment: </w:t>
            </w:r>
          </w:p>
          <w:p w:rsidR="00382375" w:rsidRPr="00F86119" w:rsidRDefault="00382375" w:rsidP="00EC3A43">
            <w:pPr>
              <w:pStyle w:val="Default"/>
              <w:jc w:val="both"/>
              <w:rPr>
                <w:rFonts w:ascii="Arial" w:hAnsi="Arial" w:cs="Arial"/>
                <w:b/>
                <w:i/>
                <w:lang w:val="en-GB"/>
              </w:rPr>
            </w:pPr>
            <w:r w:rsidRPr="00F86119">
              <w:rPr>
                <w:rFonts w:ascii="Arial" w:hAnsi="Arial" w:cs="Arial"/>
                <w:b/>
                <w:i/>
                <w:lang w:val="en-GB"/>
              </w:rPr>
              <w:t xml:space="preserve"> </w:t>
            </w:r>
          </w:p>
          <w:p w:rsidR="00382375" w:rsidRPr="00F86119" w:rsidRDefault="00382375" w:rsidP="00EC3A43">
            <w:pPr>
              <w:pStyle w:val="Default"/>
              <w:jc w:val="both"/>
              <w:rPr>
                <w:rFonts w:ascii="Arial" w:hAnsi="Arial" w:cs="Arial"/>
                <w:i/>
                <w:lang w:val="en-GB"/>
              </w:rPr>
            </w:pPr>
            <w:r w:rsidRPr="00F86119">
              <w:rPr>
                <w:rFonts w:ascii="Arial" w:hAnsi="Arial" w:cs="Arial"/>
                <w:b/>
                <w:i/>
                <w:lang w:val="en-GB"/>
              </w:rPr>
              <w:t>Responsibilities:</w:t>
            </w:r>
            <w:r w:rsidRPr="00F86119">
              <w:rPr>
                <w:rFonts w:ascii="Arial" w:hAnsi="Arial" w:cs="Arial"/>
                <w:i/>
                <w:lang w:val="en-GB"/>
              </w:rPr>
              <w:t xml:space="preserve"> </w:t>
            </w:r>
          </w:p>
        </w:tc>
      </w:tr>
      <w:tr w:rsidR="00382375" w:rsidRPr="00F86119" w:rsidTr="00EC3A43">
        <w:trPr>
          <w:trHeight w:val="483"/>
        </w:trPr>
        <w:tc>
          <w:tcPr>
            <w:tcW w:w="1242" w:type="dxa"/>
            <w:tcBorders>
              <w:top w:val="single" w:sz="6" w:space="0" w:color="auto"/>
              <w:bottom w:val="single" w:sz="6" w:space="0" w:color="auto"/>
            </w:tcBorders>
            <w:shd w:val="clear" w:color="auto" w:fill="auto"/>
            <w:vAlign w:val="center"/>
          </w:tcPr>
          <w:p w:rsidR="00382375" w:rsidRPr="00F86119" w:rsidRDefault="00382375" w:rsidP="00EC3A43">
            <w:pPr>
              <w:tabs>
                <w:tab w:val="center" w:pos="6518"/>
                <w:tab w:val="center" w:pos="8220"/>
              </w:tabs>
              <w:suppressAutoHyphens/>
              <w:rPr>
                <w:rFonts w:ascii="Arial" w:hAnsi="Arial" w:cs="Arial"/>
                <w:i/>
                <w:lang w:val="en-GB"/>
              </w:rPr>
            </w:pPr>
            <w:r w:rsidRPr="00F86119">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F86119" w:rsidRDefault="00382375" w:rsidP="00EC3A43">
            <w:pPr>
              <w:tabs>
                <w:tab w:val="center" w:pos="6518"/>
                <w:tab w:val="center" w:pos="8220"/>
              </w:tabs>
              <w:suppressAutoHyphens/>
              <w:jc w:val="center"/>
              <w:rPr>
                <w:rFonts w:ascii="Arial" w:hAnsi="Arial" w:cs="Arial"/>
                <w:i/>
                <w:lang w:val="en-GB"/>
              </w:rPr>
            </w:pPr>
            <w:r w:rsidRPr="00F86119">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F86119" w:rsidRDefault="00382375" w:rsidP="00EC3A43">
            <w:pPr>
              <w:rPr>
                <w:rFonts w:ascii="Arial" w:hAnsi="Arial" w:cs="Arial"/>
                <w:b/>
                <w:i/>
                <w:lang w:val="en-GB"/>
              </w:rPr>
            </w:pPr>
            <w:r w:rsidRPr="00F86119">
              <w:rPr>
                <w:rFonts w:ascii="Arial" w:hAnsi="Arial" w:cs="Arial"/>
                <w:b/>
                <w:i/>
                <w:lang w:val="en-GB"/>
              </w:rPr>
              <w:t>Name of the Company:</w:t>
            </w:r>
          </w:p>
          <w:p w:rsidR="00382375" w:rsidRPr="00F86119" w:rsidRDefault="00382375" w:rsidP="00EC3A43">
            <w:pPr>
              <w:rPr>
                <w:rFonts w:ascii="Arial" w:hAnsi="Arial" w:cs="Arial"/>
                <w:b/>
                <w:i/>
                <w:lang w:val="en-GB"/>
              </w:rPr>
            </w:pPr>
            <w:r w:rsidRPr="00F86119">
              <w:rPr>
                <w:rFonts w:ascii="Arial" w:hAnsi="Arial" w:cs="Arial"/>
                <w:b/>
                <w:i/>
                <w:lang w:val="en-GB"/>
              </w:rPr>
              <w:t>Address of the company:</w:t>
            </w:r>
          </w:p>
          <w:p w:rsidR="00382375" w:rsidRPr="00F86119" w:rsidRDefault="00382375" w:rsidP="00EC3A43">
            <w:pPr>
              <w:rPr>
                <w:rFonts w:ascii="Arial" w:hAnsi="Arial" w:cs="Arial"/>
                <w:b/>
                <w:i/>
                <w:lang w:val="en-GB"/>
              </w:rPr>
            </w:pPr>
            <w:r w:rsidRPr="00F86119">
              <w:rPr>
                <w:rFonts w:ascii="Arial" w:hAnsi="Arial" w:cs="Arial"/>
                <w:b/>
                <w:i/>
                <w:lang w:val="en-GB"/>
              </w:rPr>
              <w:t>Phone:</w:t>
            </w:r>
          </w:p>
          <w:p w:rsidR="00382375" w:rsidRPr="00F86119" w:rsidRDefault="00382375" w:rsidP="00EC3A43">
            <w:pPr>
              <w:rPr>
                <w:rFonts w:ascii="Arial" w:hAnsi="Arial" w:cs="Arial"/>
                <w:b/>
                <w:i/>
                <w:lang w:val="en-GB"/>
              </w:rPr>
            </w:pPr>
            <w:r w:rsidRPr="00F86119">
              <w:rPr>
                <w:rFonts w:ascii="Arial" w:hAnsi="Arial" w:cs="Arial"/>
                <w:b/>
                <w:i/>
                <w:lang w:val="en-GB"/>
              </w:rPr>
              <w:t>Fax:</w:t>
            </w:r>
          </w:p>
          <w:p w:rsidR="00382375" w:rsidRPr="00F86119" w:rsidRDefault="00382375" w:rsidP="00EC3A43">
            <w:pPr>
              <w:rPr>
                <w:rFonts w:ascii="Arial" w:hAnsi="Arial" w:cs="Arial"/>
                <w:b/>
                <w:i/>
                <w:lang w:val="en-GB"/>
              </w:rPr>
            </w:pPr>
            <w:r w:rsidRPr="00F86119">
              <w:rPr>
                <w:rFonts w:ascii="Arial" w:hAnsi="Arial" w:cs="Arial"/>
                <w:b/>
                <w:i/>
                <w:lang w:val="en-GB"/>
              </w:rPr>
              <w:t xml:space="preserve">Email: </w:t>
            </w:r>
          </w:p>
          <w:p w:rsidR="00382375" w:rsidRPr="00F86119" w:rsidRDefault="00382375" w:rsidP="00EC3A43">
            <w:pPr>
              <w:rPr>
                <w:rFonts w:ascii="Arial" w:hAnsi="Arial" w:cs="Arial"/>
                <w:i/>
                <w:lang w:val="en-GB"/>
              </w:rPr>
            </w:pPr>
            <w:r w:rsidRPr="00F86119">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F86119" w:rsidRDefault="00382375" w:rsidP="00EC3A43">
            <w:pPr>
              <w:tabs>
                <w:tab w:val="left" w:pos="426"/>
                <w:tab w:val="center" w:pos="6518"/>
                <w:tab w:val="center" w:pos="8220"/>
              </w:tabs>
              <w:suppressAutoHyphens/>
              <w:jc w:val="center"/>
              <w:rPr>
                <w:rFonts w:ascii="Arial" w:hAnsi="Arial" w:cs="Arial"/>
                <w:i/>
                <w:lang w:val="en-GB"/>
              </w:rPr>
            </w:pPr>
            <w:r w:rsidRPr="00F86119">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 xml:space="preserve">Name of the Assignment: </w:t>
            </w:r>
          </w:p>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Beneficiary of the Assignment:</w:t>
            </w:r>
          </w:p>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 xml:space="preserve">Brief description of the Assignment: </w:t>
            </w:r>
          </w:p>
          <w:p w:rsidR="00382375" w:rsidRPr="00F86119" w:rsidRDefault="00382375" w:rsidP="00EC3A43">
            <w:pPr>
              <w:pStyle w:val="Default"/>
              <w:jc w:val="both"/>
              <w:rPr>
                <w:rFonts w:ascii="Arial" w:hAnsi="Arial" w:cs="Arial"/>
                <w:i/>
                <w:lang w:val="en-GB"/>
              </w:rPr>
            </w:pPr>
            <w:r w:rsidRPr="00F86119">
              <w:rPr>
                <w:rFonts w:ascii="Arial" w:hAnsi="Arial" w:cs="Arial"/>
                <w:b/>
                <w:i/>
                <w:lang w:val="en-GB"/>
              </w:rPr>
              <w:t>Responsibilities:</w:t>
            </w:r>
            <w:r w:rsidRPr="00F86119">
              <w:rPr>
                <w:rFonts w:ascii="Arial" w:hAnsi="Arial" w:cs="Arial"/>
                <w:i/>
                <w:lang w:val="en-GB"/>
              </w:rPr>
              <w:t xml:space="preserve"> </w:t>
            </w:r>
          </w:p>
        </w:tc>
      </w:tr>
      <w:tr w:rsidR="00382375" w:rsidRPr="00F86119" w:rsidTr="00EC3A43">
        <w:trPr>
          <w:trHeight w:val="309"/>
        </w:trPr>
        <w:tc>
          <w:tcPr>
            <w:tcW w:w="1242" w:type="dxa"/>
            <w:tcBorders>
              <w:top w:val="single" w:sz="6" w:space="0" w:color="auto"/>
            </w:tcBorders>
          </w:tcPr>
          <w:p w:rsidR="00382375" w:rsidRPr="00F86119" w:rsidRDefault="00382375" w:rsidP="00EC3A43">
            <w:pPr>
              <w:pStyle w:val="normaltableau"/>
              <w:spacing w:before="0" w:after="0"/>
              <w:jc w:val="left"/>
              <w:rPr>
                <w:rFonts w:ascii="Arial" w:hAnsi="Arial" w:cs="Arial"/>
                <w:sz w:val="24"/>
                <w:szCs w:val="24"/>
              </w:rPr>
            </w:pPr>
            <w:r w:rsidRPr="00F86119">
              <w:rPr>
                <w:rFonts w:ascii="Arial" w:hAnsi="Arial" w:cs="Arial"/>
                <w:sz w:val="24"/>
                <w:szCs w:val="24"/>
              </w:rPr>
              <w:t>................</w:t>
            </w:r>
          </w:p>
        </w:tc>
        <w:tc>
          <w:tcPr>
            <w:tcW w:w="1296" w:type="dxa"/>
            <w:tcBorders>
              <w:top w:val="single" w:sz="6" w:space="0" w:color="auto"/>
            </w:tcBorders>
          </w:tcPr>
          <w:p w:rsidR="00382375" w:rsidRPr="00F86119" w:rsidRDefault="00382375" w:rsidP="00EC3A43">
            <w:pPr>
              <w:jc w:val="center"/>
              <w:rPr>
                <w:rFonts w:ascii="Arial" w:hAnsi="Arial" w:cs="Arial"/>
                <w:lang w:val="en-GB"/>
              </w:rPr>
            </w:pPr>
            <w:r w:rsidRPr="00F86119">
              <w:rPr>
                <w:rFonts w:ascii="Arial" w:hAnsi="Arial" w:cs="Arial"/>
                <w:lang w:val="en-GB"/>
              </w:rPr>
              <w:t>……………..</w:t>
            </w:r>
          </w:p>
        </w:tc>
        <w:tc>
          <w:tcPr>
            <w:tcW w:w="2106" w:type="dxa"/>
            <w:tcBorders>
              <w:top w:val="single" w:sz="6" w:space="0" w:color="auto"/>
            </w:tcBorders>
          </w:tcPr>
          <w:p w:rsidR="00382375" w:rsidRPr="00F86119" w:rsidRDefault="00382375" w:rsidP="00EC3A43">
            <w:pPr>
              <w:rPr>
                <w:rFonts w:ascii="Arial" w:hAnsi="Arial" w:cs="Arial"/>
                <w:lang w:val="en-GB"/>
              </w:rPr>
            </w:pPr>
            <w:r w:rsidRPr="00F86119">
              <w:rPr>
                <w:rFonts w:ascii="Arial" w:hAnsi="Arial" w:cs="Arial"/>
                <w:lang w:val="en-GB"/>
              </w:rPr>
              <w:t>…………………….</w:t>
            </w:r>
          </w:p>
        </w:tc>
        <w:tc>
          <w:tcPr>
            <w:tcW w:w="1418" w:type="dxa"/>
            <w:tcBorders>
              <w:top w:val="single" w:sz="6" w:space="0" w:color="auto"/>
            </w:tcBorders>
          </w:tcPr>
          <w:p w:rsidR="00382375" w:rsidRPr="00F86119" w:rsidRDefault="00382375" w:rsidP="00EC3A43">
            <w:pPr>
              <w:jc w:val="center"/>
              <w:rPr>
                <w:rFonts w:ascii="Arial" w:hAnsi="Arial" w:cs="Arial"/>
                <w:lang w:val="en-GB"/>
              </w:rPr>
            </w:pPr>
            <w:r w:rsidRPr="00F86119">
              <w:rPr>
                <w:rFonts w:ascii="Arial" w:hAnsi="Arial" w:cs="Arial"/>
                <w:lang w:val="en-GB"/>
              </w:rPr>
              <w:t>……………</w:t>
            </w:r>
          </w:p>
        </w:tc>
        <w:tc>
          <w:tcPr>
            <w:tcW w:w="9355" w:type="dxa"/>
            <w:tcBorders>
              <w:top w:val="single" w:sz="6" w:space="0" w:color="auto"/>
            </w:tcBorders>
          </w:tcPr>
          <w:p w:rsidR="00382375" w:rsidRPr="00F86119" w:rsidRDefault="00382375" w:rsidP="00EC3A43">
            <w:pPr>
              <w:jc w:val="both"/>
              <w:rPr>
                <w:rFonts w:ascii="Arial" w:hAnsi="Arial" w:cs="Arial"/>
                <w:lang w:val="en-GB"/>
              </w:rPr>
            </w:pPr>
            <w:r w:rsidRPr="00F86119">
              <w:rPr>
                <w:rFonts w:ascii="Arial" w:hAnsi="Arial" w:cs="Arial"/>
                <w:lang w:val="en-GB"/>
              </w:rPr>
              <w:t>…………………………………………………………………………..</w:t>
            </w:r>
          </w:p>
        </w:tc>
      </w:tr>
      <w:tr w:rsidR="00382375" w:rsidRPr="00F86119" w:rsidTr="00EC3A43">
        <w:trPr>
          <w:trHeight w:val="309"/>
        </w:trPr>
        <w:tc>
          <w:tcPr>
            <w:tcW w:w="1242" w:type="dxa"/>
            <w:vAlign w:val="center"/>
          </w:tcPr>
          <w:p w:rsidR="00382375" w:rsidRPr="00F86119" w:rsidRDefault="00382375" w:rsidP="00EC3A43">
            <w:pPr>
              <w:tabs>
                <w:tab w:val="center" w:pos="6518"/>
                <w:tab w:val="center" w:pos="8220"/>
              </w:tabs>
              <w:suppressAutoHyphens/>
              <w:rPr>
                <w:rFonts w:ascii="Arial" w:hAnsi="Arial" w:cs="Arial"/>
                <w:i/>
                <w:lang w:val="en-GB"/>
              </w:rPr>
            </w:pPr>
            <w:r w:rsidRPr="00F86119">
              <w:rPr>
                <w:rFonts w:ascii="Arial" w:hAnsi="Arial" w:cs="Arial"/>
                <w:i/>
                <w:lang w:val="en-GB"/>
              </w:rPr>
              <w:t>[indicate the month and the year]</w:t>
            </w:r>
          </w:p>
        </w:tc>
        <w:tc>
          <w:tcPr>
            <w:tcW w:w="1296" w:type="dxa"/>
            <w:vAlign w:val="center"/>
          </w:tcPr>
          <w:p w:rsidR="00382375" w:rsidRPr="00F86119" w:rsidRDefault="00382375" w:rsidP="00EC3A43">
            <w:pPr>
              <w:tabs>
                <w:tab w:val="center" w:pos="6518"/>
                <w:tab w:val="center" w:pos="8220"/>
              </w:tabs>
              <w:suppressAutoHyphens/>
              <w:jc w:val="center"/>
              <w:rPr>
                <w:rFonts w:ascii="Arial" w:hAnsi="Arial" w:cs="Arial"/>
                <w:i/>
                <w:lang w:val="en-GB"/>
              </w:rPr>
            </w:pPr>
            <w:r w:rsidRPr="00F86119">
              <w:rPr>
                <w:rFonts w:ascii="Arial" w:hAnsi="Arial" w:cs="Arial"/>
                <w:i/>
                <w:lang w:val="en-GB"/>
              </w:rPr>
              <w:t>[indicate the country and the city]</w:t>
            </w:r>
          </w:p>
        </w:tc>
        <w:tc>
          <w:tcPr>
            <w:tcW w:w="2106" w:type="dxa"/>
            <w:vAlign w:val="center"/>
          </w:tcPr>
          <w:p w:rsidR="00382375" w:rsidRPr="00F86119" w:rsidRDefault="00382375" w:rsidP="00EC3A43">
            <w:pPr>
              <w:rPr>
                <w:rFonts w:ascii="Arial" w:hAnsi="Arial" w:cs="Arial"/>
                <w:b/>
                <w:i/>
                <w:lang w:val="en-GB"/>
              </w:rPr>
            </w:pPr>
            <w:r w:rsidRPr="00F86119">
              <w:rPr>
                <w:rFonts w:ascii="Arial" w:hAnsi="Arial" w:cs="Arial"/>
                <w:b/>
                <w:i/>
                <w:lang w:val="en-GB"/>
              </w:rPr>
              <w:t>Name of the Company:</w:t>
            </w:r>
          </w:p>
          <w:p w:rsidR="00382375" w:rsidRPr="00F86119" w:rsidRDefault="00382375" w:rsidP="00EC3A43">
            <w:pPr>
              <w:rPr>
                <w:rFonts w:ascii="Arial" w:hAnsi="Arial" w:cs="Arial"/>
                <w:b/>
                <w:i/>
                <w:lang w:val="en-GB"/>
              </w:rPr>
            </w:pPr>
            <w:r w:rsidRPr="00F86119">
              <w:rPr>
                <w:rFonts w:ascii="Arial" w:hAnsi="Arial" w:cs="Arial"/>
                <w:b/>
                <w:i/>
                <w:lang w:val="en-GB"/>
              </w:rPr>
              <w:t>Address of the company:</w:t>
            </w:r>
          </w:p>
          <w:p w:rsidR="00382375" w:rsidRPr="00F86119" w:rsidRDefault="00382375" w:rsidP="00EC3A43">
            <w:pPr>
              <w:rPr>
                <w:rFonts w:ascii="Arial" w:hAnsi="Arial" w:cs="Arial"/>
                <w:b/>
                <w:i/>
                <w:lang w:val="en-GB"/>
              </w:rPr>
            </w:pPr>
            <w:r w:rsidRPr="00F86119">
              <w:rPr>
                <w:rFonts w:ascii="Arial" w:hAnsi="Arial" w:cs="Arial"/>
                <w:b/>
                <w:i/>
                <w:lang w:val="en-GB"/>
              </w:rPr>
              <w:t>Phone:</w:t>
            </w:r>
          </w:p>
          <w:p w:rsidR="00382375" w:rsidRPr="00F86119" w:rsidRDefault="00382375" w:rsidP="00EC3A43">
            <w:pPr>
              <w:rPr>
                <w:rFonts w:ascii="Arial" w:hAnsi="Arial" w:cs="Arial"/>
                <w:b/>
                <w:i/>
                <w:lang w:val="en-GB"/>
              </w:rPr>
            </w:pPr>
            <w:r w:rsidRPr="00F86119">
              <w:rPr>
                <w:rFonts w:ascii="Arial" w:hAnsi="Arial" w:cs="Arial"/>
                <w:b/>
                <w:i/>
                <w:lang w:val="en-GB"/>
              </w:rPr>
              <w:t>Fax:</w:t>
            </w:r>
          </w:p>
          <w:p w:rsidR="00382375" w:rsidRPr="00F86119" w:rsidRDefault="00382375" w:rsidP="00EC3A43">
            <w:pPr>
              <w:rPr>
                <w:rFonts w:ascii="Arial" w:hAnsi="Arial" w:cs="Arial"/>
                <w:b/>
                <w:i/>
                <w:lang w:val="en-GB"/>
              </w:rPr>
            </w:pPr>
            <w:r w:rsidRPr="00F86119">
              <w:rPr>
                <w:rFonts w:ascii="Arial" w:hAnsi="Arial" w:cs="Arial"/>
                <w:b/>
                <w:i/>
                <w:lang w:val="en-GB"/>
              </w:rPr>
              <w:t xml:space="preserve">Email: </w:t>
            </w:r>
          </w:p>
          <w:p w:rsidR="00382375" w:rsidRPr="00F86119" w:rsidRDefault="00382375" w:rsidP="00EC3A43">
            <w:pPr>
              <w:rPr>
                <w:rFonts w:ascii="Arial" w:hAnsi="Arial" w:cs="Arial"/>
                <w:i/>
                <w:lang w:val="en-GB"/>
              </w:rPr>
            </w:pPr>
            <w:r w:rsidRPr="00F86119">
              <w:rPr>
                <w:rFonts w:ascii="Arial" w:hAnsi="Arial" w:cs="Arial"/>
                <w:b/>
                <w:i/>
                <w:lang w:val="en-GB"/>
              </w:rPr>
              <w:t>Name and title of the reference person from the company:</w:t>
            </w:r>
          </w:p>
        </w:tc>
        <w:tc>
          <w:tcPr>
            <w:tcW w:w="1418" w:type="dxa"/>
            <w:vAlign w:val="center"/>
          </w:tcPr>
          <w:p w:rsidR="00382375" w:rsidRPr="00F86119" w:rsidRDefault="00382375" w:rsidP="00EC3A43">
            <w:pPr>
              <w:tabs>
                <w:tab w:val="left" w:pos="426"/>
                <w:tab w:val="center" w:pos="6518"/>
                <w:tab w:val="center" w:pos="8220"/>
              </w:tabs>
              <w:suppressAutoHyphens/>
              <w:jc w:val="center"/>
              <w:rPr>
                <w:rFonts w:ascii="Arial" w:hAnsi="Arial" w:cs="Arial"/>
                <w:i/>
                <w:lang w:val="en-GB"/>
              </w:rPr>
            </w:pPr>
            <w:r w:rsidRPr="00F86119">
              <w:rPr>
                <w:rFonts w:ascii="Arial" w:hAnsi="Arial" w:cs="Arial"/>
                <w:i/>
                <w:lang w:val="en-GB"/>
              </w:rPr>
              <w:t>[indicate the exact name and title and if it was a short term or a long term position]</w:t>
            </w:r>
          </w:p>
        </w:tc>
        <w:tc>
          <w:tcPr>
            <w:tcW w:w="9355" w:type="dxa"/>
          </w:tcPr>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 xml:space="preserve">Name of the Assignment: </w:t>
            </w:r>
          </w:p>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Beneficiary of the Assignment:</w:t>
            </w:r>
          </w:p>
          <w:p w:rsidR="007157B1" w:rsidRPr="00F86119" w:rsidRDefault="007157B1" w:rsidP="007157B1">
            <w:pPr>
              <w:pStyle w:val="Default"/>
              <w:jc w:val="both"/>
              <w:rPr>
                <w:rFonts w:ascii="Arial" w:hAnsi="Arial" w:cs="Arial"/>
                <w:b/>
                <w:i/>
                <w:lang w:val="en-GB"/>
              </w:rPr>
            </w:pPr>
            <w:r w:rsidRPr="00F86119">
              <w:rPr>
                <w:rFonts w:ascii="Arial" w:hAnsi="Arial" w:cs="Arial"/>
                <w:b/>
                <w:i/>
                <w:lang w:val="en-GB"/>
              </w:rPr>
              <w:t xml:space="preserve">Brief description of the Assignment: </w:t>
            </w:r>
          </w:p>
          <w:p w:rsidR="00382375" w:rsidRPr="00F86119" w:rsidRDefault="00382375" w:rsidP="00EC3A43">
            <w:pPr>
              <w:pStyle w:val="Default"/>
              <w:jc w:val="both"/>
              <w:rPr>
                <w:rFonts w:ascii="Arial" w:hAnsi="Arial" w:cs="Arial"/>
                <w:i/>
                <w:lang w:val="en-GB"/>
              </w:rPr>
            </w:pPr>
            <w:r w:rsidRPr="00F86119">
              <w:rPr>
                <w:rFonts w:ascii="Arial" w:hAnsi="Arial" w:cs="Arial"/>
                <w:b/>
                <w:i/>
                <w:lang w:val="en-GB"/>
              </w:rPr>
              <w:t>Responsibilities:</w:t>
            </w:r>
            <w:r w:rsidRPr="00F86119">
              <w:rPr>
                <w:rFonts w:ascii="Arial" w:hAnsi="Arial" w:cs="Arial"/>
                <w:i/>
                <w:lang w:val="en-GB"/>
              </w:rPr>
              <w:t xml:space="preserve"> </w:t>
            </w:r>
          </w:p>
        </w:tc>
      </w:tr>
    </w:tbl>
    <w:p w:rsidR="00382375" w:rsidRPr="00F86119" w:rsidRDefault="00382375" w:rsidP="00382375">
      <w:pPr>
        <w:rPr>
          <w:rFonts w:ascii="Arial" w:hAnsi="Arial" w:cs="Arial"/>
          <w:lang w:val="en-GB"/>
        </w:rPr>
        <w:sectPr w:rsidR="00382375" w:rsidRPr="00F86119"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rsidR="00382375" w:rsidRPr="00F86119" w:rsidRDefault="00382375" w:rsidP="00382375">
      <w:pPr>
        <w:rPr>
          <w:rFonts w:ascii="Arial" w:hAnsi="Arial" w:cs="Arial"/>
          <w:lang w:val="en-GB"/>
        </w:rPr>
      </w:pPr>
    </w:p>
    <w:p w:rsidR="00382375" w:rsidRPr="00F86119"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F86119">
        <w:rPr>
          <w:rFonts w:ascii="Arial" w:hAnsi="Arial" w:cs="Arial"/>
          <w:b/>
          <w:lang w:val="en-GB"/>
        </w:rPr>
        <w:t>Other relevant information:</w:t>
      </w:r>
      <w:r w:rsidRPr="00F86119">
        <w:rPr>
          <w:rFonts w:ascii="Arial" w:hAnsi="Arial" w:cs="Arial"/>
          <w:lang w:val="en-GB"/>
        </w:rPr>
        <w:t xml:space="preserve"> (e.g. Publications) </w:t>
      </w:r>
    </w:p>
    <w:p w:rsidR="00382375" w:rsidRPr="00F86119" w:rsidRDefault="00382375" w:rsidP="00382375">
      <w:pPr>
        <w:tabs>
          <w:tab w:val="left" w:pos="426"/>
          <w:tab w:val="center" w:pos="6518"/>
          <w:tab w:val="center" w:pos="8220"/>
        </w:tabs>
        <w:suppressAutoHyphens/>
        <w:ind w:left="780"/>
        <w:rPr>
          <w:rFonts w:ascii="Arial" w:hAnsi="Arial" w:cs="Arial"/>
          <w:b/>
          <w:i/>
          <w:lang w:val="en-GB"/>
        </w:rPr>
      </w:pPr>
    </w:p>
    <w:p w:rsidR="00382375" w:rsidRPr="00F86119" w:rsidRDefault="00382375" w:rsidP="00382375">
      <w:pPr>
        <w:tabs>
          <w:tab w:val="left" w:pos="426"/>
          <w:tab w:val="center" w:pos="6518"/>
          <w:tab w:val="center" w:pos="8220"/>
        </w:tabs>
        <w:suppressAutoHyphens/>
        <w:ind w:left="780"/>
        <w:rPr>
          <w:rFonts w:ascii="Arial" w:hAnsi="Arial" w:cs="Arial"/>
          <w:i/>
          <w:lang w:val="en-GB"/>
        </w:rPr>
      </w:pPr>
      <w:r w:rsidRPr="00F86119">
        <w:rPr>
          <w:rFonts w:ascii="Arial" w:hAnsi="Arial" w:cs="Arial"/>
          <w:b/>
          <w:i/>
          <w:lang w:val="en-GB"/>
        </w:rPr>
        <w:t>[insert the details]</w:t>
      </w:r>
    </w:p>
    <w:p w:rsidR="00382375" w:rsidRPr="00F86119" w:rsidRDefault="00382375" w:rsidP="00382375">
      <w:pPr>
        <w:tabs>
          <w:tab w:val="left" w:pos="426"/>
          <w:tab w:val="center" w:pos="6518"/>
          <w:tab w:val="center" w:pos="8220"/>
        </w:tabs>
        <w:suppressAutoHyphens/>
        <w:ind w:left="780"/>
        <w:rPr>
          <w:rFonts w:ascii="Arial" w:hAnsi="Arial" w:cs="Arial"/>
          <w:lang w:val="en-GB"/>
        </w:rPr>
      </w:pPr>
    </w:p>
    <w:p w:rsidR="00382375" w:rsidRPr="00F86119" w:rsidRDefault="00483A66" w:rsidP="00483A66">
      <w:pPr>
        <w:tabs>
          <w:tab w:val="left" w:pos="426"/>
          <w:tab w:val="center" w:pos="6518"/>
          <w:tab w:val="center" w:pos="8220"/>
        </w:tabs>
        <w:suppressAutoHyphens/>
        <w:ind w:left="450"/>
        <w:rPr>
          <w:rFonts w:ascii="Arial" w:hAnsi="Arial" w:cs="Arial"/>
          <w:b/>
          <w:i/>
          <w:lang w:val="en-GB"/>
        </w:rPr>
      </w:pPr>
      <w:r w:rsidRPr="00F86119">
        <w:rPr>
          <w:rFonts w:ascii="Arial" w:hAnsi="Arial" w:cs="Arial"/>
          <w:b/>
          <w:i/>
          <w:lang w:val="en-GB"/>
        </w:rPr>
        <w:t xml:space="preserve">19. </w:t>
      </w:r>
      <w:r w:rsidR="00382375" w:rsidRPr="00F86119">
        <w:rPr>
          <w:rFonts w:ascii="Arial" w:hAnsi="Arial" w:cs="Arial"/>
          <w:b/>
          <w:i/>
          <w:lang w:val="en-GB"/>
        </w:rPr>
        <w:t xml:space="preserve">Statement: </w:t>
      </w:r>
    </w:p>
    <w:p w:rsidR="00382375" w:rsidRPr="00F86119" w:rsidRDefault="00382375" w:rsidP="00382375">
      <w:pPr>
        <w:tabs>
          <w:tab w:val="left" w:pos="426"/>
          <w:tab w:val="center" w:pos="6518"/>
          <w:tab w:val="center" w:pos="8220"/>
        </w:tabs>
        <w:suppressAutoHyphens/>
        <w:ind w:left="780"/>
        <w:rPr>
          <w:rFonts w:ascii="Arial" w:hAnsi="Arial" w:cs="Arial"/>
          <w:i/>
          <w:lang w:val="en-GB"/>
        </w:rPr>
      </w:pPr>
    </w:p>
    <w:p w:rsidR="00382375" w:rsidRPr="00F86119" w:rsidRDefault="00382375" w:rsidP="00382375">
      <w:pPr>
        <w:jc w:val="both"/>
        <w:rPr>
          <w:rFonts w:ascii="Arial" w:hAnsi="Arial" w:cs="Arial"/>
          <w:lang w:val="en-GB"/>
        </w:rPr>
      </w:pPr>
      <w:r w:rsidRPr="00F86119">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F86119">
        <w:rPr>
          <w:rFonts w:ascii="Arial" w:hAnsi="Arial" w:cs="Arial"/>
          <w:lang w:val="en-GB"/>
        </w:rPr>
        <w:t>wilful</w:t>
      </w:r>
      <w:r w:rsidRPr="00F86119">
        <w:rPr>
          <w:rFonts w:ascii="Arial" w:hAnsi="Arial" w:cs="Arial"/>
          <w:lang w:val="en-GB"/>
        </w:rPr>
        <w:t xml:space="preserve"> misstatement described herein may lead to my disqualification or dismissal, if engaged.</w:t>
      </w:r>
    </w:p>
    <w:p w:rsidR="00382375" w:rsidRPr="00F86119" w:rsidRDefault="00382375" w:rsidP="00382375">
      <w:pPr>
        <w:jc w:val="both"/>
        <w:rPr>
          <w:rFonts w:ascii="Arial" w:hAnsi="Arial" w:cs="Arial"/>
          <w:lang w:val="en-GB"/>
        </w:rPr>
      </w:pPr>
    </w:p>
    <w:p w:rsidR="00382375" w:rsidRPr="00F86119" w:rsidRDefault="00382375" w:rsidP="00382375">
      <w:pPr>
        <w:jc w:val="both"/>
        <w:rPr>
          <w:rFonts w:ascii="Arial" w:hAnsi="Arial" w:cs="Arial"/>
          <w:lang w:val="en-GB"/>
        </w:rPr>
      </w:pPr>
      <w:r w:rsidRPr="00F86119">
        <w:rPr>
          <w:rFonts w:ascii="Arial" w:hAnsi="Arial" w:cs="Arial"/>
          <w:lang w:val="en-GB"/>
        </w:rPr>
        <w:t>I hereby declare that at any point in time, at the SADC Secretariat</w:t>
      </w:r>
      <w:r w:rsidR="007157B1" w:rsidRPr="00F86119">
        <w:rPr>
          <w:rFonts w:ascii="Arial" w:hAnsi="Arial" w:cs="Arial"/>
          <w:lang w:val="en-GB"/>
        </w:rPr>
        <w:t>’s</w:t>
      </w:r>
      <w:r w:rsidRPr="00F86119">
        <w:rPr>
          <w:rFonts w:ascii="Arial" w:hAnsi="Arial" w:cs="Arial"/>
          <w:lang w:val="en-GB"/>
        </w:rPr>
        <w:t xml:space="preserve"> request, I will provide certified copies of all documents to prove that I have the qualifications and the professional experience </w:t>
      </w:r>
      <w:r w:rsidR="007157B1" w:rsidRPr="00F86119">
        <w:rPr>
          <w:rFonts w:ascii="Arial" w:hAnsi="Arial" w:cs="Arial"/>
          <w:lang w:val="en-GB"/>
        </w:rPr>
        <w:t xml:space="preserve">as </w:t>
      </w:r>
      <w:r w:rsidRPr="00F86119">
        <w:rPr>
          <w:rFonts w:ascii="Arial" w:hAnsi="Arial" w:cs="Arial"/>
          <w:lang w:val="en-GB"/>
        </w:rPr>
        <w:t xml:space="preserve">indicated </w:t>
      </w:r>
      <w:r w:rsidR="007157B1" w:rsidRPr="00F86119">
        <w:rPr>
          <w:rFonts w:ascii="Arial" w:hAnsi="Arial" w:cs="Arial"/>
          <w:lang w:val="en-GB"/>
        </w:rPr>
        <w:t xml:space="preserve">in </w:t>
      </w:r>
      <w:r w:rsidRPr="00F86119">
        <w:rPr>
          <w:rFonts w:ascii="Arial" w:hAnsi="Arial" w:cs="Arial"/>
          <w:lang w:val="en-GB"/>
        </w:rPr>
        <w:t>points 8 and 1</w:t>
      </w:r>
      <w:r w:rsidR="006039EA" w:rsidRPr="00F86119">
        <w:rPr>
          <w:rFonts w:ascii="Arial" w:hAnsi="Arial" w:cs="Arial"/>
          <w:lang w:val="en-GB"/>
        </w:rPr>
        <w:t>7</w:t>
      </w:r>
      <w:r w:rsidRPr="00F86119">
        <w:rPr>
          <w:rFonts w:ascii="Arial" w:hAnsi="Arial" w:cs="Arial"/>
          <w:lang w:val="en-GB"/>
        </w:rPr>
        <w:t xml:space="preserve"> above</w:t>
      </w:r>
      <w:r w:rsidRPr="00F86119">
        <w:rPr>
          <w:rStyle w:val="FootnoteReference"/>
          <w:rFonts w:ascii="Arial" w:hAnsi="Arial" w:cs="Arial"/>
          <w:b/>
          <w:lang w:val="en-GB"/>
        </w:rPr>
        <w:footnoteReference w:id="2"/>
      </w:r>
      <w:r w:rsidRPr="00F86119">
        <w:rPr>
          <w:rFonts w:ascii="Arial" w:hAnsi="Arial" w:cs="Arial"/>
          <w:b/>
          <w:lang w:val="en-GB"/>
        </w:rPr>
        <w:t>,</w:t>
      </w:r>
      <w:r w:rsidRPr="00F86119">
        <w:rPr>
          <w:rFonts w:ascii="Arial" w:hAnsi="Arial" w:cs="Arial"/>
          <w:lang w:val="en-GB"/>
        </w:rPr>
        <w:t xml:space="preserve"> documents which are attached to this CV as photocopies. </w:t>
      </w:r>
    </w:p>
    <w:p w:rsidR="00382375" w:rsidRPr="00F86119" w:rsidRDefault="00382375" w:rsidP="00382375">
      <w:pPr>
        <w:jc w:val="both"/>
        <w:rPr>
          <w:rFonts w:ascii="Arial" w:hAnsi="Arial" w:cs="Arial"/>
          <w:lang w:val="en-GB"/>
        </w:rPr>
      </w:pPr>
    </w:p>
    <w:p w:rsidR="00382375" w:rsidRPr="00F86119" w:rsidRDefault="00382375" w:rsidP="00382375">
      <w:pPr>
        <w:jc w:val="both"/>
        <w:rPr>
          <w:rFonts w:ascii="Arial" w:hAnsi="Arial" w:cs="Arial"/>
          <w:lang w:val="en-GB"/>
        </w:rPr>
      </w:pPr>
      <w:r w:rsidRPr="00F86119">
        <w:rPr>
          <w:rFonts w:ascii="Arial" w:hAnsi="Arial" w:cs="Arial"/>
          <w:lang w:val="en-GB"/>
        </w:rPr>
        <w:t>By signing this statement, I also authorize the SADC Secretariat to contact my previous or current employers indicated at point 1</w:t>
      </w:r>
      <w:r w:rsidR="006039EA" w:rsidRPr="00F86119">
        <w:rPr>
          <w:rFonts w:ascii="Arial" w:hAnsi="Arial" w:cs="Arial"/>
          <w:lang w:val="en-GB"/>
        </w:rPr>
        <w:t>7</w:t>
      </w:r>
      <w:r w:rsidRPr="00F86119">
        <w:rPr>
          <w:rFonts w:ascii="Arial" w:hAnsi="Arial" w:cs="Arial"/>
          <w:lang w:val="en-GB"/>
        </w:rPr>
        <w:t xml:space="preserve"> above, to obtain directly reference about my professional conduct and achievements. </w:t>
      </w:r>
    </w:p>
    <w:p w:rsidR="00382375" w:rsidRPr="00F86119" w:rsidRDefault="00382375" w:rsidP="00382375">
      <w:pPr>
        <w:rPr>
          <w:rFonts w:ascii="Arial" w:hAnsi="Arial" w:cs="Arial"/>
          <w:lang w:val="en-GB"/>
        </w:rPr>
      </w:pPr>
    </w:p>
    <w:p w:rsidR="00382375" w:rsidRPr="00F86119"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F86119" w:rsidTr="00EC3A43">
        <w:tc>
          <w:tcPr>
            <w:tcW w:w="5457" w:type="dxa"/>
            <w:tcBorders>
              <w:bottom w:val="single" w:sz="4" w:space="0" w:color="auto"/>
            </w:tcBorders>
          </w:tcPr>
          <w:p w:rsidR="00382375" w:rsidRPr="00F86119" w:rsidRDefault="00382375" w:rsidP="00EC3A43">
            <w:pPr>
              <w:rPr>
                <w:rFonts w:ascii="Arial" w:hAnsi="Arial" w:cs="Arial"/>
                <w:lang w:val="en-GB"/>
              </w:rPr>
            </w:pPr>
          </w:p>
        </w:tc>
        <w:tc>
          <w:tcPr>
            <w:tcW w:w="850" w:type="dxa"/>
          </w:tcPr>
          <w:p w:rsidR="00382375" w:rsidRPr="00F86119" w:rsidRDefault="00382375" w:rsidP="00EC3A43">
            <w:pPr>
              <w:rPr>
                <w:rFonts w:ascii="Arial" w:hAnsi="Arial" w:cs="Arial"/>
                <w:lang w:val="en-GB"/>
              </w:rPr>
            </w:pPr>
            <w:r w:rsidRPr="00F86119">
              <w:rPr>
                <w:rFonts w:ascii="Arial" w:hAnsi="Arial" w:cs="Arial"/>
                <w:lang w:val="en-GB"/>
              </w:rPr>
              <w:t>Date:</w:t>
            </w:r>
          </w:p>
        </w:tc>
        <w:tc>
          <w:tcPr>
            <w:tcW w:w="2904" w:type="dxa"/>
            <w:tcBorders>
              <w:bottom w:val="single" w:sz="4" w:space="0" w:color="auto"/>
            </w:tcBorders>
          </w:tcPr>
          <w:p w:rsidR="00382375" w:rsidRPr="00F86119" w:rsidRDefault="00382375" w:rsidP="00AD5BB9">
            <w:pPr>
              <w:rPr>
                <w:rFonts w:ascii="Arial" w:hAnsi="Arial" w:cs="Arial"/>
                <w:lang w:val="en-GB"/>
              </w:rPr>
            </w:pPr>
          </w:p>
        </w:tc>
      </w:tr>
    </w:tbl>
    <w:p w:rsidR="00382375" w:rsidRPr="00F86119" w:rsidRDefault="00382375" w:rsidP="00382375">
      <w:pPr>
        <w:rPr>
          <w:rFonts w:ascii="Arial" w:hAnsi="Arial" w:cs="Arial"/>
          <w:lang w:val="en-GB"/>
        </w:rPr>
      </w:pPr>
    </w:p>
    <w:p w:rsidR="00382375" w:rsidRPr="00F86119" w:rsidRDefault="00382375" w:rsidP="00382375">
      <w:pPr>
        <w:rPr>
          <w:rFonts w:ascii="Arial" w:hAnsi="Arial" w:cs="Arial"/>
          <w:lang w:val="en-GB"/>
        </w:rPr>
      </w:pPr>
    </w:p>
    <w:p w:rsidR="00382375" w:rsidRPr="00F86119" w:rsidRDefault="00382375" w:rsidP="00382375">
      <w:pPr>
        <w:rPr>
          <w:rFonts w:ascii="Arial" w:hAnsi="Arial" w:cs="Arial"/>
          <w:b/>
          <w:i/>
          <w:lang w:val="en-GB"/>
        </w:rPr>
      </w:pPr>
      <w:r w:rsidRPr="00F86119">
        <w:rPr>
          <w:rFonts w:ascii="Arial" w:hAnsi="Arial" w:cs="Arial"/>
          <w:b/>
          <w:u w:val="single"/>
          <w:lang w:val="en-GB"/>
        </w:rPr>
        <w:t>ATTACHMENTS:</w:t>
      </w:r>
      <w:r w:rsidRPr="00F86119">
        <w:rPr>
          <w:rFonts w:ascii="Arial" w:hAnsi="Arial" w:cs="Arial"/>
          <w:lang w:val="en-GB"/>
        </w:rPr>
        <w:t xml:space="preserve"> </w:t>
      </w:r>
      <w:r w:rsidRPr="00F86119">
        <w:rPr>
          <w:rFonts w:ascii="Arial" w:hAnsi="Arial" w:cs="Arial"/>
          <w:lang w:val="en-GB"/>
        </w:rPr>
        <w:tab/>
      </w:r>
      <w:r w:rsidRPr="00F86119">
        <w:rPr>
          <w:rFonts w:ascii="Arial" w:hAnsi="Arial" w:cs="Arial"/>
          <w:b/>
          <w:i/>
          <w:lang w:val="en-GB"/>
        </w:rPr>
        <w:t xml:space="preserve">1) Proof of qualifications indicated at point </w:t>
      </w:r>
      <w:r w:rsidR="00483A66" w:rsidRPr="00F86119">
        <w:rPr>
          <w:rFonts w:ascii="Arial" w:hAnsi="Arial" w:cs="Arial"/>
          <w:b/>
          <w:i/>
          <w:lang w:val="en-GB"/>
        </w:rPr>
        <w:t>9</w:t>
      </w:r>
      <w:r w:rsidRPr="00F86119">
        <w:rPr>
          <w:rFonts w:ascii="Arial" w:hAnsi="Arial" w:cs="Arial"/>
          <w:lang w:val="en-GB"/>
        </w:rPr>
        <w:br/>
      </w:r>
      <w:r w:rsidRPr="00F86119">
        <w:rPr>
          <w:rFonts w:ascii="Arial" w:hAnsi="Arial" w:cs="Arial"/>
          <w:lang w:val="en-GB"/>
        </w:rPr>
        <w:tab/>
      </w:r>
      <w:r w:rsidRPr="00F86119">
        <w:rPr>
          <w:rFonts w:ascii="Arial" w:hAnsi="Arial" w:cs="Arial"/>
          <w:lang w:val="en-GB"/>
        </w:rPr>
        <w:tab/>
      </w:r>
      <w:r w:rsidRPr="00F86119">
        <w:rPr>
          <w:rFonts w:ascii="Arial" w:hAnsi="Arial" w:cs="Arial"/>
          <w:lang w:val="en-GB"/>
        </w:rPr>
        <w:tab/>
      </w:r>
      <w:r w:rsidRPr="00F86119">
        <w:rPr>
          <w:rFonts w:ascii="Arial" w:hAnsi="Arial" w:cs="Arial"/>
          <w:b/>
          <w:i/>
          <w:lang w:val="en-GB"/>
        </w:rPr>
        <w:t>2) Proof of working experience indicated at point 1</w:t>
      </w:r>
      <w:r w:rsidR="006039EA" w:rsidRPr="00F86119">
        <w:rPr>
          <w:rFonts w:ascii="Arial" w:hAnsi="Arial" w:cs="Arial"/>
          <w:b/>
          <w:i/>
          <w:lang w:val="en-GB"/>
        </w:rPr>
        <w:t>7</w:t>
      </w:r>
      <w:r w:rsidR="007157B1" w:rsidRPr="00F86119">
        <w:rPr>
          <w:rFonts w:ascii="Arial" w:hAnsi="Arial" w:cs="Arial"/>
          <w:b/>
          <w:i/>
          <w:lang w:val="en-GB"/>
        </w:rPr>
        <w:t xml:space="preserve"> </w:t>
      </w:r>
    </w:p>
    <w:p w:rsidR="00C90FC4" w:rsidRPr="00F86119" w:rsidRDefault="00C90FC4" w:rsidP="002A40B5">
      <w:pPr>
        <w:rPr>
          <w:rFonts w:ascii="Arial" w:hAnsi="Arial" w:cs="Arial"/>
          <w:lang w:val="en-GB"/>
        </w:rPr>
      </w:pPr>
      <w:r w:rsidRPr="00F86119">
        <w:rPr>
          <w:rFonts w:ascii="Arial" w:hAnsi="Arial" w:cs="Arial"/>
          <w:b/>
          <w:i/>
          <w:lang w:val="en-GB"/>
        </w:rPr>
        <w:tab/>
      </w:r>
      <w:r w:rsidRPr="00F86119">
        <w:rPr>
          <w:rFonts w:ascii="Arial" w:hAnsi="Arial" w:cs="Arial"/>
          <w:b/>
          <w:i/>
          <w:lang w:val="en-GB"/>
        </w:rPr>
        <w:tab/>
      </w:r>
      <w:r w:rsidRPr="00F86119">
        <w:rPr>
          <w:rFonts w:ascii="Arial" w:hAnsi="Arial" w:cs="Arial"/>
          <w:b/>
          <w:i/>
          <w:lang w:val="en-GB"/>
        </w:rPr>
        <w:tab/>
      </w:r>
    </w:p>
    <w:p w:rsidR="00382375" w:rsidRPr="00F86119" w:rsidRDefault="00382375" w:rsidP="00382375">
      <w:pPr>
        <w:rPr>
          <w:rFonts w:ascii="Arial" w:hAnsi="Arial" w:cs="Arial"/>
          <w:lang w:val="en-GB"/>
        </w:rPr>
      </w:pPr>
    </w:p>
    <w:p w:rsidR="00382375" w:rsidRPr="00F86119" w:rsidRDefault="00382375" w:rsidP="00382375">
      <w:pPr>
        <w:rPr>
          <w:rFonts w:ascii="Arial" w:hAnsi="Arial" w:cs="Arial"/>
          <w:lang w:val="en-GB"/>
        </w:rPr>
      </w:pPr>
    </w:p>
    <w:p w:rsidR="00382375" w:rsidRPr="00F86119" w:rsidRDefault="00382375" w:rsidP="00382375">
      <w:pPr>
        <w:rPr>
          <w:rFonts w:ascii="Arial" w:hAnsi="Arial" w:cs="Arial"/>
          <w:lang w:val="en-GB"/>
        </w:rPr>
      </w:pPr>
    </w:p>
    <w:p w:rsidR="00382375" w:rsidRPr="00F86119" w:rsidRDefault="00382375" w:rsidP="00382375">
      <w:pPr>
        <w:rPr>
          <w:rFonts w:ascii="Arial" w:hAnsi="Arial" w:cs="Arial"/>
          <w:lang w:val="en-GB"/>
        </w:rPr>
      </w:pPr>
    </w:p>
    <w:p w:rsidR="00382375" w:rsidRPr="00F86119" w:rsidRDefault="00382375" w:rsidP="00382375">
      <w:pPr>
        <w:rPr>
          <w:rFonts w:ascii="Arial" w:hAnsi="Arial" w:cs="Arial"/>
          <w:bCs/>
          <w:lang w:val="en-GB"/>
        </w:rPr>
      </w:pPr>
    </w:p>
    <w:p w:rsidR="00382375" w:rsidRPr="00F86119" w:rsidRDefault="00382375" w:rsidP="00382375">
      <w:pPr>
        <w:rPr>
          <w:rFonts w:ascii="Arial" w:hAnsi="Arial" w:cs="Arial"/>
          <w:bCs/>
          <w:lang w:val="en-GB"/>
        </w:rPr>
      </w:pPr>
    </w:p>
    <w:p w:rsidR="00382375" w:rsidRPr="00F86119" w:rsidRDefault="00382375" w:rsidP="00382375">
      <w:pPr>
        <w:jc w:val="center"/>
        <w:rPr>
          <w:rFonts w:ascii="Arial" w:hAnsi="Arial" w:cs="Arial"/>
          <w:bCs/>
          <w:lang w:val="en-GB"/>
        </w:rPr>
        <w:sectPr w:rsidR="00382375" w:rsidRPr="00F86119" w:rsidSect="00EC3A43">
          <w:headerReference w:type="even" r:id="rId26"/>
          <w:footnotePr>
            <w:numRestart w:val="eachPage"/>
          </w:footnotePr>
          <w:type w:val="nextColumn"/>
          <w:pgSz w:w="11909" w:h="16834" w:code="9"/>
          <w:pgMar w:top="1440" w:right="1440" w:bottom="1584" w:left="1800" w:header="576" w:footer="576" w:gutter="0"/>
          <w:cols w:space="720"/>
        </w:sectPr>
      </w:pPr>
    </w:p>
    <w:p w:rsidR="00382375" w:rsidRPr="00F86119" w:rsidRDefault="00382375" w:rsidP="00382375">
      <w:pPr>
        <w:pBdr>
          <w:bottom w:val="single" w:sz="8" w:space="1" w:color="auto"/>
        </w:pBdr>
        <w:jc w:val="right"/>
        <w:rPr>
          <w:rFonts w:ascii="Arial" w:hAnsi="Arial" w:cs="Arial"/>
          <w:lang w:val="en-GB"/>
        </w:rPr>
      </w:pPr>
    </w:p>
    <w:p w:rsidR="006A4750" w:rsidRPr="00F86119" w:rsidRDefault="006A4750" w:rsidP="00680A7C">
      <w:pPr>
        <w:pStyle w:val="Heading1"/>
        <w:jc w:val="center"/>
        <w:rPr>
          <w:rFonts w:ascii="Arial" w:hAnsi="Arial" w:cs="Arial"/>
          <w:lang w:val="en-GB"/>
        </w:rPr>
      </w:pPr>
      <w:bookmarkStart w:id="45" w:name="_Toc267927847"/>
      <w:r w:rsidRPr="00F86119">
        <w:rPr>
          <w:rFonts w:ascii="Arial" w:hAnsi="Arial" w:cs="Arial"/>
          <w:lang w:val="en-GB"/>
        </w:rPr>
        <w:t>C.</w:t>
      </w:r>
      <w:r w:rsidRPr="00F86119">
        <w:rPr>
          <w:rFonts w:ascii="Arial" w:hAnsi="Arial" w:cs="Arial"/>
          <w:lang w:val="en-GB"/>
        </w:rPr>
        <w:tab/>
        <w:t>FINANCIAL PROPOSAL</w:t>
      </w:r>
      <w:bookmarkEnd w:id="45"/>
    </w:p>
    <w:p w:rsidR="008318AF" w:rsidRPr="00F86119" w:rsidRDefault="008318AF" w:rsidP="008318AF">
      <w:pPr>
        <w:jc w:val="both"/>
        <w:rPr>
          <w:rFonts w:ascii="Arial" w:hAnsi="Arial" w:cs="Arial"/>
          <w:b/>
          <w:lang w:val="en-GB"/>
        </w:rPr>
      </w:pPr>
    </w:p>
    <w:p w:rsidR="000F3E07" w:rsidRPr="00F86119" w:rsidRDefault="0025051C" w:rsidP="000F3E07">
      <w:pPr>
        <w:tabs>
          <w:tab w:val="left" w:pos="270"/>
          <w:tab w:val="left" w:pos="540"/>
        </w:tabs>
        <w:ind w:left="720"/>
        <w:jc w:val="center"/>
        <w:rPr>
          <w:rFonts w:ascii="Arial" w:hAnsi="Arial" w:cs="Arial"/>
          <w:b/>
          <w:bCs/>
          <w:sz w:val="28"/>
          <w:szCs w:val="28"/>
          <w:lang w:val="en-GB"/>
        </w:rPr>
      </w:pPr>
      <w:r w:rsidRPr="00F86119">
        <w:rPr>
          <w:rFonts w:ascii="Arial" w:hAnsi="Arial" w:cs="Arial"/>
          <w:bCs/>
          <w:lang w:val="en-GB"/>
        </w:rPr>
        <w:t xml:space="preserve">REFERENCE NUMBER: </w:t>
      </w:r>
      <w:r w:rsidR="000F3E07" w:rsidRPr="00F86119">
        <w:rPr>
          <w:rFonts w:ascii="Arial" w:hAnsi="Arial" w:cs="Arial"/>
          <w:b/>
          <w:bCs/>
          <w:sz w:val="28"/>
          <w:szCs w:val="28"/>
          <w:lang w:val="en-GB"/>
        </w:rPr>
        <w:t>SADC/3/5/2/96</w:t>
      </w:r>
      <w:r w:rsidRPr="00F86119">
        <w:rPr>
          <w:rFonts w:ascii="Arial" w:hAnsi="Arial" w:cs="Arial"/>
          <w:b/>
          <w:bCs/>
          <w:sz w:val="28"/>
          <w:szCs w:val="28"/>
          <w:lang w:val="en-GB"/>
        </w:rPr>
        <w:t xml:space="preserve"> </w:t>
      </w:r>
    </w:p>
    <w:p w:rsidR="000F3E07" w:rsidRPr="00F86119" w:rsidRDefault="000F3E07" w:rsidP="000F3E07">
      <w:pPr>
        <w:tabs>
          <w:tab w:val="left" w:pos="270"/>
          <w:tab w:val="left" w:pos="540"/>
        </w:tabs>
        <w:ind w:left="720"/>
        <w:jc w:val="center"/>
        <w:rPr>
          <w:rFonts w:ascii="Arial" w:hAnsi="Arial" w:cs="Arial"/>
          <w:b/>
          <w:highlight w:val="yellow"/>
        </w:rPr>
      </w:pPr>
      <w:bookmarkStart w:id="46" w:name="_Hlk33105826"/>
      <w:r w:rsidRPr="00F86119">
        <w:rPr>
          <w:rFonts w:ascii="Arial" w:hAnsi="Arial" w:cs="Arial"/>
          <w:b/>
          <w:lang w:val="en-GB"/>
        </w:rPr>
        <w:t>CONSULTANCY TO</w:t>
      </w:r>
      <w:r w:rsidRPr="00F86119">
        <w:rPr>
          <w:rFonts w:ascii="Arial" w:hAnsi="Arial" w:cs="Arial"/>
          <w:b/>
          <w:iCs/>
        </w:rPr>
        <w:t xml:space="preserve"> </w:t>
      </w:r>
      <w:r w:rsidRPr="00F86119">
        <w:rPr>
          <w:rFonts w:ascii="Arial" w:hAnsi="Arial" w:cs="Arial"/>
          <w:b/>
          <w:sz w:val="22"/>
          <w:szCs w:val="22"/>
        </w:rPr>
        <w:t>ENGAGE AN EXPERT TO DEVELOP THE SADC NUTRITION INFORMATION SYSTEM GUIDANCE DOCUMENT</w:t>
      </w:r>
    </w:p>
    <w:bookmarkEnd w:id="46"/>
    <w:p w:rsidR="0025051C" w:rsidRPr="00F86119" w:rsidRDefault="0025051C" w:rsidP="0025051C">
      <w:pPr>
        <w:pStyle w:val="BodyText"/>
        <w:numPr>
          <w:ilvl w:val="0"/>
          <w:numId w:val="0"/>
        </w:numPr>
        <w:rPr>
          <w:rFonts w:ascii="Arial" w:hAnsi="Arial" w:cs="Arial"/>
          <w:b w:val="0"/>
          <w:lang w:val="en-GB"/>
        </w:rPr>
      </w:pPr>
    </w:p>
    <w:p w:rsidR="00382375" w:rsidRPr="00F86119" w:rsidRDefault="00382375" w:rsidP="0025051C">
      <w:pPr>
        <w:ind w:left="709"/>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F86119"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F86119" w:rsidRDefault="00382375" w:rsidP="00EC3A43">
            <w:pPr>
              <w:spacing w:before="40" w:after="40"/>
              <w:jc w:val="center"/>
              <w:rPr>
                <w:rFonts w:ascii="Arial" w:hAnsi="Arial" w:cs="Arial"/>
                <w:b/>
                <w:bCs/>
                <w:lang w:val="en-GB"/>
              </w:rPr>
            </w:pPr>
            <w:r w:rsidRPr="00F86119">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F86119" w:rsidRDefault="00382375" w:rsidP="00EC3A43">
            <w:pPr>
              <w:spacing w:before="40" w:after="40"/>
              <w:jc w:val="center"/>
              <w:rPr>
                <w:rFonts w:ascii="Arial" w:hAnsi="Arial" w:cs="Arial"/>
                <w:b/>
                <w:bCs/>
                <w:lang w:val="en-GB"/>
              </w:rPr>
            </w:pPr>
            <w:r w:rsidRPr="00F86119">
              <w:rPr>
                <w:rFonts w:ascii="Arial" w:hAnsi="Arial" w:cs="Arial"/>
                <w:b/>
                <w:bCs/>
                <w:lang w:val="en-GB"/>
              </w:rPr>
              <w:t>Description</w:t>
            </w:r>
            <w:r w:rsidR="00B94D6D" w:rsidRPr="00F86119">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F86119" w:rsidRDefault="00382375" w:rsidP="00EC3A43">
            <w:pPr>
              <w:spacing w:before="40" w:after="40"/>
              <w:jc w:val="center"/>
              <w:rPr>
                <w:rFonts w:ascii="Arial" w:hAnsi="Arial" w:cs="Arial"/>
                <w:b/>
                <w:bCs/>
                <w:lang w:val="en-GB"/>
              </w:rPr>
            </w:pPr>
            <w:r w:rsidRPr="00F86119">
              <w:rPr>
                <w:rFonts w:ascii="Arial" w:hAnsi="Arial" w:cs="Arial"/>
                <w:b/>
                <w:bCs/>
                <w:lang w:val="en-GB"/>
              </w:rPr>
              <w:t>Unit</w:t>
            </w:r>
            <w:r w:rsidR="00820201" w:rsidRPr="00F86119">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F86119" w:rsidRDefault="00382375" w:rsidP="00EC3A43">
            <w:pPr>
              <w:spacing w:before="40" w:after="40"/>
              <w:jc w:val="center"/>
              <w:rPr>
                <w:rFonts w:ascii="Arial" w:hAnsi="Arial" w:cs="Arial"/>
                <w:b/>
                <w:bCs/>
                <w:lang w:val="en-GB"/>
              </w:rPr>
            </w:pPr>
            <w:r w:rsidRPr="00F86119">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F86119" w:rsidRDefault="00382375" w:rsidP="00EC3A43">
            <w:pPr>
              <w:spacing w:before="40" w:after="40"/>
              <w:jc w:val="center"/>
              <w:rPr>
                <w:rFonts w:ascii="Arial" w:hAnsi="Arial" w:cs="Arial"/>
                <w:b/>
                <w:bCs/>
                <w:lang w:val="en-GB"/>
              </w:rPr>
            </w:pPr>
            <w:r w:rsidRPr="00F86119">
              <w:rPr>
                <w:rFonts w:ascii="Arial" w:hAnsi="Arial" w:cs="Arial"/>
                <w:b/>
                <w:bCs/>
                <w:lang w:val="en-GB"/>
              </w:rPr>
              <w:t>Unit Cost</w:t>
            </w:r>
          </w:p>
          <w:p w:rsidR="00382375" w:rsidRPr="00F86119" w:rsidRDefault="00382375" w:rsidP="00EC3A43">
            <w:pPr>
              <w:spacing w:before="40" w:after="40"/>
              <w:jc w:val="center"/>
              <w:rPr>
                <w:rFonts w:ascii="Arial" w:hAnsi="Arial" w:cs="Arial"/>
                <w:b/>
                <w:bCs/>
                <w:lang w:val="en-GB"/>
              </w:rPr>
            </w:pPr>
            <w:r w:rsidRPr="00F86119">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F86119" w:rsidRDefault="00382375" w:rsidP="00EC3A43">
            <w:pPr>
              <w:spacing w:before="40" w:after="40"/>
              <w:jc w:val="center"/>
              <w:rPr>
                <w:rFonts w:ascii="Arial" w:hAnsi="Arial" w:cs="Arial"/>
                <w:b/>
                <w:bCs/>
                <w:lang w:val="en-GB"/>
              </w:rPr>
            </w:pPr>
            <w:r w:rsidRPr="00F86119">
              <w:rPr>
                <w:rFonts w:ascii="Arial" w:hAnsi="Arial" w:cs="Arial"/>
                <w:b/>
                <w:bCs/>
                <w:lang w:val="en-GB"/>
              </w:rPr>
              <w:t>Total</w:t>
            </w:r>
          </w:p>
          <w:p w:rsidR="00382375" w:rsidRPr="00F86119" w:rsidRDefault="00382375" w:rsidP="00EC3A43">
            <w:pPr>
              <w:spacing w:before="40" w:after="40"/>
              <w:jc w:val="center"/>
              <w:rPr>
                <w:rFonts w:ascii="Arial" w:hAnsi="Arial" w:cs="Arial"/>
                <w:b/>
                <w:bCs/>
                <w:lang w:val="en-GB"/>
              </w:rPr>
            </w:pPr>
            <w:r w:rsidRPr="00F86119">
              <w:rPr>
                <w:rFonts w:ascii="Arial" w:hAnsi="Arial" w:cs="Arial"/>
                <w:b/>
                <w:lang w:val="en-GB"/>
              </w:rPr>
              <w:t>(in US$)</w:t>
            </w:r>
          </w:p>
        </w:tc>
      </w:tr>
      <w:tr w:rsidR="000D104D" w:rsidRPr="00F86119"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F86119" w:rsidRDefault="000D104D" w:rsidP="00EC3A43">
            <w:pPr>
              <w:rPr>
                <w:rFonts w:ascii="Arial" w:hAnsi="Arial" w:cs="Arial"/>
                <w:b/>
                <w:lang w:val="en-GB"/>
              </w:rPr>
            </w:pPr>
            <w:r w:rsidRPr="00F86119">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F86119" w:rsidRDefault="000D104D" w:rsidP="00EC3A43">
            <w:pPr>
              <w:spacing w:before="40"/>
              <w:jc w:val="center"/>
              <w:rPr>
                <w:rFonts w:ascii="Arial" w:hAnsi="Arial" w:cs="Arial"/>
                <w:lang w:val="en-GB"/>
              </w:rPr>
            </w:pPr>
            <w:r w:rsidRPr="00F86119">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F86119"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F86119"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F86119" w:rsidRDefault="000D104D" w:rsidP="000D104D">
            <w:pPr>
              <w:spacing w:before="40"/>
              <w:jc w:val="center"/>
              <w:rPr>
                <w:rFonts w:ascii="Arial" w:hAnsi="Arial" w:cs="Arial"/>
                <w:lang w:val="en-GB"/>
              </w:rPr>
            </w:pPr>
          </w:p>
        </w:tc>
      </w:tr>
      <w:tr w:rsidR="000D104D" w:rsidRPr="00F86119"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F86119" w:rsidRDefault="000D104D" w:rsidP="000D104D">
            <w:pPr>
              <w:rPr>
                <w:rFonts w:ascii="Arial" w:hAnsi="Arial" w:cs="Arial"/>
                <w:b/>
                <w:lang w:val="en-GB"/>
              </w:rPr>
            </w:pPr>
            <w:r w:rsidRPr="00F86119">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F86119" w:rsidRDefault="000D104D" w:rsidP="00EC3A43">
            <w:pPr>
              <w:spacing w:before="40"/>
              <w:jc w:val="center"/>
              <w:rPr>
                <w:rFonts w:ascii="Arial" w:hAnsi="Arial" w:cs="Arial"/>
                <w:b/>
                <w:i/>
                <w:lang w:val="en-GB"/>
              </w:rPr>
            </w:pPr>
            <w:r w:rsidRPr="00F86119">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F86119"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F86119"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F86119" w:rsidRDefault="000D104D" w:rsidP="000D104D">
            <w:pPr>
              <w:spacing w:before="40"/>
              <w:jc w:val="center"/>
              <w:rPr>
                <w:rFonts w:ascii="Arial" w:hAnsi="Arial" w:cs="Arial"/>
                <w:b/>
                <w:i/>
                <w:lang w:val="en-GB"/>
              </w:rPr>
            </w:pPr>
          </w:p>
        </w:tc>
      </w:tr>
      <w:tr w:rsidR="00CD0445" w:rsidRPr="00F86119" w:rsidTr="004A19C9">
        <w:trPr>
          <w:trHeight w:hRule="exact" w:val="567"/>
          <w:jc w:val="center"/>
        </w:trPr>
        <w:tc>
          <w:tcPr>
            <w:tcW w:w="486" w:type="dxa"/>
            <w:tcBorders>
              <w:top w:val="single" w:sz="12" w:space="0" w:color="auto"/>
              <w:bottom w:val="single" w:sz="6" w:space="0" w:color="auto"/>
            </w:tcBorders>
            <w:vAlign w:val="center"/>
          </w:tcPr>
          <w:p w:rsidR="00CD0445" w:rsidRPr="00F86119" w:rsidRDefault="000D104D" w:rsidP="00EC3A43">
            <w:pPr>
              <w:pStyle w:val="Header"/>
              <w:tabs>
                <w:tab w:val="clear" w:pos="4320"/>
                <w:tab w:val="clear" w:pos="8640"/>
              </w:tabs>
              <w:spacing w:before="40"/>
              <w:rPr>
                <w:rFonts w:ascii="Arial" w:hAnsi="Arial" w:cs="Arial"/>
                <w:lang w:val="en-GB" w:eastAsia="it-IT"/>
              </w:rPr>
            </w:pPr>
            <w:r w:rsidRPr="00F86119">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F86119" w:rsidRDefault="00CD0445" w:rsidP="00065E51">
            <w:pPr>
              <w:rPr>
                <w:rFonts w:ascii="Arial" w:hAnsi="Arial" w:cs="Arial"/>
                <w:lang w:val="en-GB"/>
              </w:rPr>
            </w:pPr>
            <w:r w:rsidRPr="00F86119">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F86119" w:rsidRDefault="00CD0445" w:rsidP="00065E51">
            <w:pPr>
              <w:spacing w:before="40"/>
              <w:jc w:val="center"/>
              <w:rPr>
                <w:rFonts w:ascii="Arial" w:hAnsi="Arial" w:cs="Arial"/>
                <w:lang w:val="en-GB"/>
              </w:rPr>
            </w:pPr>
            <w:r w:rsidRPr="00F86119">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F86119" w:rsidRDefault="007157B1" w:rsidP="000D104D">
            <w:pPr>
              <w:spacing w:before="40"/>
              <w:jc w:val="center"/>
              <w:rPr>
                <w:rFonts w:ascii="Arial" w:hAnsi="Arial" w:cs="Arial"/>
                <w:lang w:val="en-GB"/>
              </w:rPr>
            </w:pPr>
            <w:r w:rsidRPr="00F86119">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F86119" w:rsidRDefault="00CD0445" w:rsidP="000D104D">
            <w:pPr>
              <w:spacing w:before="40"/>
              <w:jc w:val="center"/>
              <w:rPr>
                <w:rFonts w:ascii="Arial" w:hAnsi="Arial" w:cs="Arial"/>
                <w:lang w:val="en-GB"/>
              </w:rPr>
            </w:pPr>
          </w:p>
        </w:tc>
      </w:tr>
      <w:tr w:rsidR="00CD0445" w:rsidRPr="00F86119" w:rsidTr="004A19C9">
        <w:trPr>
          <w:trHeight w:hRule="exact" w:val="567"/>
          <w:jc w:val="center"/>
        </w:trPr>
        <w:tc>
          <w:tcPr>
            <w:tcW w:w="486" w:type="dxa"/>
            <w:tcBorders>
              <w:top w:val="single" w:sz="6" w:space="0" w:color="auto"/>
            </w:tcBorders>
            <w:vAlign w:val="center"/>
          </w:tcPr>
          <w:p w:rsidR="00CD0445" w:rsidRPr="00F86119" w:rsidRDefault="000D104D" w:rsidP="00EC3A43">
            <w:pPr>
              <w:pStyle w:val="Header"/>
              <w:tabs>
                <w:tab w:val="clear" w:pos="4320"/>
                <w:tab w:val="clear" w:pos="8640"/>
              </w:tabs>
              <w:spacing w:before="40"/>
              <w:rPr>
                <w:rFonts w:ascii="Arial" w:hAnsi="Arial" w:cs="Arial"/>
                <w:lang w:val="en-GB" w:eastAsia="it-IT"/>
              </w:rPr>
            </w:pPr>
            <w:r w:rsidRPr="00F86119">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F86119" w:rsidRDefault="00CD0445" w:rsidP="00EC3A43">
            <w:pPr>
              <w:rPr>
                <w:rFonts w:ascii="Arial" w:hAnsi="Arial" w:cs="Arial"/>
                <w:vertAlign w:val="superscript"/>
                <w:lang w:val="en-GB"/>
              </w:rPr>
            </w:pPr>
            <w:r w:rsidRPr="00F86119">
              <w:rPr>
                <w:rFonts w:ascii="Arial" w:hAnsi="Arial" w:cs="Arial"/>
                <w:lang w:val="en-GB"/>
              </w:rPr>
              <w:t>Flights</w:t>
            </w:r>
            <w:r w:rsidRPr="00F86119">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F86119" w:rsidRDefault="00CD0445" w:rsidP="00EC3A43">
            <w:pPr>
              <w:pStyle w:val="Header"/>
              <w:tabs>
                <w:tab w:val="clear" w:pos="4320"/>
                <w:tab w:val="clear" w:pos="8640"/>
              </w:tabs>
              <w:spacing w:before="40"/>
              <w:jc w:val="center"/>
              <w:rPr>
                <w:rFonts w:ascii="Arial" w:hAnsi="Arial" w:cs="Arial"/>
                <w:lang w:val="en-GB"/>
              </w:rPr>
            </w:pPr>
            <w:r w:rsidRPr="00F86119">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F86119" w:rsidRDefault="007157B1" w:rsidP="000D104D">
            <w:pPr>
              <w:spacing w:before="40"/>
              <w:jc w:val="center"/>
              <w:rPr>
                <w:rFonts w:ascii="Arial" w:hAnsi="Arial" w:cs="Arial"/>
                <w:lang w:val="en-GB"/>
              </w:rPr>
            </w:pPr>
            <w:r w:rsidRPr="00F86119">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F86119" w:rsidRDefault="00CD0445" w:rsidP="000D104D">
            <w:pPr>
              <w:spacing w:before="40"/>
              <w:jc w:val="center"/>
              <w:rPr>
                <w:rFonts w:ascii="Arial" w:hAnsi="Arial" w:cs="Arial"/>
                <w:lang w:val="en-GB"/>
              </w:rPr>
            </w:pPr>
          </w:p>
        </w:tc>
      </w:tr>
      <w:tr w:rsidR="00CD0445" w:rsidRPr="00F86119" w:rsidTr="004A19C9">
        <w:trPr>
          <w:trHeight w:hRule="exact" w:val="567"/>
          <w:jc w:val="center"/>
        </w:trPr>
        <w:tc>
          <w:tcPr>
            <w:tcW w:w="486" w:type="dxa"/>
            <w:tcBorders>
              <w:top w:val="single" w:sz="8" w:space="0" w:color="auto"/>
            </w:tcBorders>
            <w:vAlign w:val="center"/>
          </w:tcPr>
          <w:p w:rsidR="00CD0445" w:rsidRPr="00F86119" w:rsidRDefault="000D104D" w:rsidP="00EC3A43">
            <w:pPr>
              <w:pStyle w:val="Header"/>
              <w:tabs>
                <w:tab w:val="clear" w:pos="4320"/>
                <w:tab w:val="clear" w:pos="8640"/>
              </w:tabs>
              <w:spacing w:before="40"/>
              <w:rPr>
                <w:rFonts w:ascii="Arial" w:hAnsi="Arial" w:cs="Arial"/>
                <w:lang w:val="en-GB" w:eastAsia="it-IT"/>
              </w:rPr>
            </w:pPr>
            <w:r w:rsidRPr="00F86119">
              <w:rPr>
                <w:rFonts w:ascii="Arial" w:hAnsi="Arial" w:cs="Arial"/>
                <w:lang w:val="en-GB" w:eastAsia="it-IT"/>
              </w:rPr>
              <w:t>3</w:t>
            </w:r>
          </w:p>
        </w:tc>
        <w:tc>
          <w:tcPr>
            <w:tcW w:w="3402" w:type="dxa"/>
            <w:gridSpan w:val="2"/>
            <w:tcBorders>
              <w:top w:val="single" w:sz="8" w:space="0" w:color="auto"/>
            </w:tcBorders>
            <w:vAlign w:val="center"/>
          </w:tcPr>
          <w:p w:rsidR="00CD0445" w:rsidRPr="00F86119" w:rsidRDefault="00CD0445" w:rsidP="00EC3A43">
            <w:pPr>
              <w:rPr>
                <w:rFonts w:ascii="Arial" w:hAnsi="Arial" w:cs="Arial"/>
                <w:lang w:val="en-GB"/>
              </w:rPr>
            </w:pPr>
            <w:r w:rsidRPr="00F86119">
              <w:rPr>
                <w:rFonts w:ascii="Arial" w:hAnsi="Arial" w:cs="Arial"/>
                <w:lang w:val="en-GB"/>
              </w:rPr>
              <w:t>Miscellaneous travel expenses</w:t>
            </w:r>
            <w:r w:rsidRPr="00F86119">
              <w:rPr>
                <w:rStyle w:val="FootnoteReference"/>
                <w:rFonts w:ascii="Arial" w:hAnsi="Arial" w:cs="Arial"/>
                <w:lang w:val="en-GB"/>
              </w:rPr>
              <w:footnoteReference w:id="6"/>
            </w:r>
            <w:r w:rsidRPr="00F86119">
              <w:rPr>
                <w:rFonts w:ascii="Arial" w:hAnsi="Arial" w:cs="Arial"/>
                <w:b/>
                <w:lang w:val="en-GB"/>
              </w:rPr>
              <w:t xml:space="preserve"> </w:t>
            </w:r>
          </w:p>
        </w:tc>
        <w:tc>
          <w:tcPr>
            <w:tcW w:w="1701" w:type="dxa"/>
            <w:tcBorders>
              <w:top w:val="single" w:sz="8" w:space="0" w:color="auto"/>
            </w:tcBorders>
            <w:vAlign w:val="center"/>
          </w:tcPr>
          <w:p w:rsidR="00CD0445" w:rsidRPr="00F86119" w:rsidRDefault="00CD0445" w:rsidP="00EC3A43">
            <w:pPr>
              <w:pStyle w:val="Header"/>
              <w:tabs>
                <w:tab w:val="clear" w:pos="4320"/>
                <w:tab w:val="clear" w:pos="8640"/>
              </w:tabs>
              <w:spacing w:before="40"/>
              <w:jc w:val="center"/>
              <w:rPr>
                <w:rFonts w:ascii="Arial" w:hAnsi="Arial" w:cs="Arial"/>
                <w:lang w:val="en-GB" w:eastAsia="it-IT"/>
              </w:rPr>
            </w:pPr>
            <w:r w:rsidRPr="00F86119">
              <w:rPr>
                <w:rFonts w:ascii="Arial" w:hAnsi="Arial" w:cs="Arial"/>
                <w:lang w:val="en-GB" w:eastAsia="it-IT"/>
              </w:rPr>
              <w:t>Trip</w:t>
            </w:r>
          </w:p>
        </w:tc>
        <w:tc>
          <w:tcPr>
            <w:tcW w:w="1471" w:type="dxa"/>
            <w:tcBorders>
              <w:top w:val="single" w:sz="8" w:space="0" w:color="auto"/>
            </w:tcBorders>
            <w:vAlign w:val="center"/>
          </w:tcPr>
          <w:p w:rsidR="00CD0445" w:rsidRPr="00F86119"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F86119" w:rsidRDefault="00CD0445" w:rsidP="000D104D">
            <w:pPr>
              <w:spacing w:before="40"/>
              <w:jc w:val="center"/>
              <w:rPr>
                <w:rFonts w:ascii="Arial" w:hAnsi="Arial" w:cs="Arial"/>
                <w:lang w:val="en-GB"/>
              </w:rPr>
            </w:pPr>
          </w:p>
        </w:tc>
      </w:tr>
      <w:tr w:rsidR="00CD0445" w:rsidRPr="00F86119" w:rsidTr="004A19C9">
        <w:trPr>
          <w:trHeight w:hRule="exact" w:val="567"/>
          <w:jc w:val="center"/>
        </w:trPr>
        <w:tc>
          <w:tcPr>
            <w:tcW w:w="486" w:type="dxa"/>
            <w:tcBorders>
              <w:top w:val="single" w:sz="8" w:space="0" w:color="auto"/>
            </w:tcBorders>
            <w:vAlign w:val="center"/>
          </w:tcPr>
          <w:p w:rsidR="00CD0445" w:rsidRPr="00F86119" w:rsidRDefault="000D104D" w:rsidP="00EC3A43">
            <w:pPr>
              <w:spacing w:before="40"/>
              <w:rPr>
                <w:rFonts w:ascii="Arial" w:hAnsi="Arial" w:cs="Arial"/>
                <w:lang w:val="en-GB"/>
              </w:rPr>
            </w:pPr>
            <w:r w:rsidRPr="00F86119">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F86119" w:rsidRDefault="00CD0445" w:rsidP="00EC3A43">
            <w:pPr>
              <w:rPr>
                <w:rFonts w:ascii="Arial" w:hAnsi="Arial" w:cs="Arial"/>
                <w:lang w:val="en-GB"/>
              </w:rPr>
            </w:pPr>
            <w:r w:rsidRPr="00F86119">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F86119" w:rsidRDefault="00CD0445" w:rsidP="00EC3A43">
            <w:pPr>
              <w:spacing w:before="40"/>
              <w:jc w:val="center"/>
              <w:rPr>
                <w:rFonts w:ascii="Arial" w:hAnsi="Arial" w:cs="Arial"/>
                <w:lang w:val="en-GB"/>
              </w:rPr>
            </w:pPr>
            <w:r w:rsidRPr="00F86119">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r>
      <w:tr w:rsidR="00CD0445" w:rsidRPr="00F86119" w:rsidTr="004A19C9">
        <w:trPr>
          <w:trHeight w:hRule="exact" w:val="567"/>
          <w:jc w:val="center"/>
        </w:trPr>
        <w:tc>
          <w:tcPr>
            <w:tcW w:w="486" w:type="dxa"/>
            <w:tcBorders>
              <w:top w:val="single" w:sz="8" w:space="0" w:color="auto"/>
            </w:tcBorders>
            <w:vAlign w:val="center"/>
          </w:tcPr>
          <w:p w:rsidR="00CD0445" w:rsidRPr="00F86119"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F86119" w:rsidRDefault="000D104D" w:rsidP="00EC3A43">
            <w:pPr>
              <w:rPr>
                <w:rFonts w:ascii="Arial" w:hAnsi="Arial" w:cs="Arial"/>
                <w:lang w:val="en-GB"/>
              </w:rPr>
            </w:pPr>
            <w:r w:rsidRPr="00F86119">
              <w:rPr>
                <w:rFonts w:ascii="Arial" w:hAnsi="Arial" w:cs="Arial"/>
                <w:lang w:val="en-GB"/>
              </w:rPr>
              <w:t>i)</w:t>
            </w:r>
          </w:p>
        </w:tc>
        <w:tc>
          <w:tcPr>
            <w:tcW w:w="2896" w:type="dxa"/>
            <w:tcBorders>
              <w:top w:val="single" w:sz="6" w:space="0" w:color="auto"/>
              <w:bottom w:val="single" w:sz="8" w:space="0" w:color="auto"/>
            </w:tcBorders>
            <w:vAlign w:val="center"/>
          </w:tcPr>
          <w:p w:rsidR="00CD0445" w:rsidRPr="00F86119" w:rsidRDefault="00CD0445" w:rsidP="00EC3A43">
            <w:pPr>
              <w:rPr>
                <w:rFonts w:ascii="Arial" w:hAnsi="Arial" w:cs="Arial"/>
                <w:lang w:val="en-GB"/>
              </w:rPr>
            </w:pPr>
            <w:r w:rsidRPr="00F86119">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F86119" w:rsidRDefault="000D104D" w:rsidP="00EC3A43">
            <w:pPr>
              <w:spacing w:before="40"/>
              <w:jc w:val="center"/>
              <w:rPr>
                <w:rFonts w:ascii="Arial" w:hAnsi="Arial" w:cs="Arial"/>
                <w:lang w:val="en-GB"/>
              </w:rPr>
            </w:pPr>
            <w:r w:rsidRPr="00F86119">
              <w:rPr>
                <w:rFonts w:ascii="Arial" w:hAnsi="Arial" w:cs="Arial"/>
                <w:lang w:val="en-GB"/>
              </w:rPr>
              <w:t>Lump sum</w:t>
            </w:r>
          </w:p>
        </w:tc>
        <w:tc>
          <w:tcPr>
            <w:tcW w:w="1471" w:type="dxa"/>
            <w:tcBorders>
              <w:top w:val="single" w:sz="8" w:space="0" w:color="auto"/>
              <w:bottom w:val="single" w:sz="8" w:space="0" w:color="auto"/>
            </w:tcBorders>
            <w:vAlign w:val="center"/>
          </w:tcPr>
          <w:p w:rsidR="00CD0445" w:rsidRPr="00F86119" w:rsidRDefault="007157B1" w:rsidP="000D104D">
            <w:pPr>
              <w:spacing w:before="40"/>
              <w:jc w:val="center"/>
              <w:rPr>
                <w:rFonts w:ascii="Arial" w:hAnsi="Arial" w:cs="Arial"/>
                <w:lang w:val="en-GB"/>
              </w:rPr>
            </w:pPr>
            <w:r w:rsidRPr="00F86119">
              <w:rPr>
                <w:rFonts w:ascii="Arial" w:hAnsi="Arial" w:cs="Arial"/>
                <w:lang w:val="en-GB"/>
              </w:rPr>
              <w:t>N/A</w:t>
            </w:r>
          </w:p>
        </w:tc>
        <w:tc>
          <w:tcPr>
            <w:tcW w:w="1397"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r>
      <w:tr w:rsidR="00CD0445" w:rsidRPr="00F86119" w:rsidTr="004A19C9">
        <w:trPr>
          <w:trHeight w:hRule="exact" w:val="567"/>
          <w:jc w:val="center"/>
        </w:trPr>
        <w:tc>
          <w:tcPr>
            <w:tcW w:w="486" w:type="dxa"/>
            <w:tcBorders>
              <w:top w:val="single" w:sz="8" w:space="0" w:color="auto"/>
            </w:tcBorders>
            <w:vAlign w:val="center"/>
          </w:tcPr>
          <w:p w:rsidR="00CD0445" w:rsidRPr="00F86119"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F86119" w:rsidRDefault="000D104D" w:rsidP="00EC3A43">
            <w:pPr>
              <w:rPr>
                <w:rFonts w:ascii="Arial" w:hAnsi="Arial" w:cs="Arial"/>
                <w:lang w:val="en-GB"/>
              </w:rPr>
            </w:pPr>
            <w:r w:rsidRPr="00F86119">
              <w:rPr>
                <w:rFonts w:ascii="Arial" w:hAnsi="Arial" w:cs="Arial"/>
                <w:lang w:val="en-GB"/>
              </w:rPr>
              <w:t>ii)</w:t>
            </w:r>
          </w:p>
        </w:tc>
        <w:tc>
          <w:tcPr>
            <w:tcW w:w="2896" w:type="dxa"/>
            <w:tcBorders>
              <w:top w:val="single" w:sz="6" w:space="0" w:color="auto"/>
              <w:bottom w:val="single" w:sz="8" w:space="0" w:color="auto"/>
            </w:tcBorders>
            <w:vAlign w:val="center"/>
          </w:tcPr>
          <w:p w:rsidR="00CD0445" w:rsidRPr="00F86119" w:rsidRDefault="00CD0445" w:rsidP="00EC3A43">
            <w:pPr>
              <w:rPr>
                <w:rFonts w:ascii="Arial" w:hAnsi="Arial" w:cs="Arial"/>
                <w:lang w:val="en-GB"/>
              </w:rPr>
            </w:pPr>
            <w:r w:rsidRPr="00F86119">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F86119" w:rsidRDefault="000D104D" w:rsidP="00EC3A43">
            <w:pPr>
              <w:spacing w:before="40"/>
              <w:jc w:val="center"/>
              <w:rPr>
                <w:rFonts w:ascii="Arial" w:hAnsi="Arial" w:cs="Arial"/>
                <w:lang w:val="en-GB"/>
              </w:rPr>
            </w:pPr>
            <w:r w:rsidRPr="00F86119">
              <w:rPr>
                <w:rFonts w:ascii="Arial" w:hAnsi="Arial" w:cs="Arial"/>
                <w:lang w:val="en-GB"/>
              </w:rPr>
              <w:t>Lump sum</w:t>
            </w:r>
          </w:p>
        </w:tc>
        <w:tc>
          <w:tcPr>
            <w:tcW w:w="1471" w:type="dxa"/>
            <w:tcBorders>
              <w:top w:val="single" w:sz="8" w:space="0" w:color="auto"/>
              <w:bottom w:val="single" w:sz="8" w:space="0" w:color="auto"/>
            </w:tcBorders>
            <w:vAlign w:val="center"/>
          </w:tcPr>
          <w:p w:rsidR="00CD0445" w:rsidRPr="00F86119" w:rsidRDefault="007157B1" w:rsidP="000D104D">
            <w:pPr>
              <w:spacing w:before="40"/>
              <w:jc w:val="center"/>
              <w:rPr>
                <w:rFonts w:ascii="Arial" w:hAnsi="Arial" w:cs="Arial"/>
                <w:lang w:val="en-GB"/>
              </w:rPr>
            </w:pPr>
            <w:r w:rsidRPr="00F86119">
              <w:rPr>
                <w:rFonts w:ascii="Arial" w:hAnsi="Arial" w:cs="Arial"/>
                <w:lang w:val="en-GB"/>
              </w:rPr>
              <w:t>N/A</w:t>
            </w:r>
          </w:p>
        </w:tc>
        <w:tc>
          <w:tcPr>
            <w:tcW w:w="1397"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r>
      <w:tr w:rsidR="00DA71AB" w:rsidRPr="00F86119" w:rsidTr="004A19C9">
        <w:trPr>
          <w:trHeight w:hRule="exact" w:val="567"/>
          <w:jc w:val="center"/>
        </w:trPr>
        <w:tc>
          <w:tcPr>
            <w:tcW w:w="486" w:type="dxa"/>
            <w:tcBorders>
              <w:top w:val="single" w:sz="8" w:space="0" w:color="auto"/>
            </w:tcBorders>
            <w:vAlign w:val="center"/>
          </w:tcPr>
          <w:p w:rsidR="00DA71AB" w:rsidRPr="00F86119"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F86119" w:rsidRDefault="000D104D" w:rsidP="00EC3A43">
            <w:pPr>
              <w:rPr>
                <w:rFonts w:ascii="Arial" w:hAnsi="Arial" w:cs="Arial"/>
                <w:lang w:val="en-GB"/>
              </w:rPr>
            </w:pPr>
            <w:r w:rsidRPr="00F86119">
              <w:rPr>
                <w:rFonts w:ascii="Arial" w:hAnsi="Arial" w:cs="Arial"/>
                <w:lang w:val="en-GB"/>
              </w:rPr>
              <w:t>iii)</w:t>
            </w:r>
          </w:p>
        </w:tc>
        <w:tc>
          <w:tcPr>
            <w:tcW w:w="2896" w:type="dxa"/>
            <w:tcBorders>
              <w:top w:val="single" w:sz="6" w:space="0" w:color="auto"/>
              <w:bottom w:val="single" w:sz="8" w:space="0" w:color="auto"/>
            </w:tcBorders>
            <w:vAlign w:val="center"/>
          </w:tcPr>
          <w:p w:rsidR="00DA71AB" w:rsidRPr="00F86119" w:rsidRDefault="00DA71AB" w:rsidP="00EC3A43">
            <w:pPr>
              <w:rPr>
                <w:rFonts w:ascii="Arial" w:hAnsi="Arial" w:cs="Arial"/>
                <w:lang w:val="en-GB"/>
              </w:rPr>
            </w:pPr>
            <w:r w:rsidRPr="00F86119">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F86119" w:rsidRDefault="000D104D" w:rsidP="00EC3A43">
            <w:pPr>
              <w:spacing w:before="40"/>
              <w:jc w:val="center"/>
              <w:rPr>
                <w:rFonts w:ascii="Arial" w:hAnsi="Arial" w:cs="Arial"/>
                <w:lang w:val="en-GB"/>
              </w:rPr>
            </w:pPr>
            <w:r w:rsidRPr="00F86119">
              <w:rPr>
                <w:rFonts w:ascii="Arial" w:hAnsi="Arial" w:cs="Arial"/>
                <w:lang w:val="en-GB"/>
              </w:rPr>
              <w:t>Lump sum</w:t>
            </w:r>
          </w:p>
        </w:tc>
        <w:tc>
          <w:tcPr>
            <w:tcW w:w="1471" w:type="dxa"/>
            <w:tcBorders>
              <w:top w:val="single" w:sz="8" w:space="0" w:color="auto"/>
              <w:bottom w:val="single" w:sz="8" w:space="0" w:color="auto"/>
            </w:tcBorders>
            <w:vAlign w:val="center"/>
          </w:tcPr>
          <w:p w:rsidR="00DA71AB" w:rsidRPr="00F86119"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F86119"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F86119" w:rsidRDefault="00DA71AB" w:rsidP="000D104D">
            <w:pPr>
              <w:spacing w:before="40"/>
              <w:jc w:val="center"/>
              <w:rPr>
                <w:rFonts w:ascii="Arial" w:hAnsi="Arial" w:cs="Arial"/>
                <w:lang w:val="en-GB"/>
              </w:rPr>
            </w:pPr>
          </w:p>
        </w:tc>
      </w:tr>
      <w:tr w:rsidR="00DA71AB" w:rsidRPr="00F86119" w:rsidTr="004A19C9">
        <w:trPr>
          <w:trHeight w:hRule="exact" w:val="567"/>
          <w:jc w:val="center"/>
        </w:trPr>
        <w:tc>
          <w:tcPr>
            <w:tcW w:w="486" w:type="dxa"/>
            <w:tcBorders>
              <w:top w:val="single" w:sz="8" w:space="0" w:color="auto"/>
            </w:tcBorders>
            <w:vAlign w:val="center"/>
          </w:tcPr>
          <w:p w:rsidR="00DA71AB" w:rsidRPr="00F86119"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F86119" w:rsidRDefault="000D104D" w:rsidP="00EC3A43">
            <w:pPr>
              <w:rPr>
                <w:rFonts w:ascii="Arial" w:hAnsi="Arial" w:cs="Arial"/>
                <w:lang w:val="en-GB"/>
              </w:rPr>
            </w:pPr>
            <w:r w:rsidRPr="00F86119">
              <w:rPr>
                <w:rFonts w:ascii="Arial" w:hAnsi="Arial" w:cs="Arial"/>
                <w:lang w:val="en-GB"/>
              </w:rPr>
              <w:t>iv)</w:t>
            </w:r>
          </w:p>
        </w:tc>
        <w:tc>
          <w:tcPr>
            <w:tcW w:w="2896" w:type="dxa"/>
            <w:tcBorders>
              <w:top w:val="single" w:sz="6" w:space="0" w:color="auto"/>
              <w:bottom w:val="single" w:sz="8" w:space="0" w:color="auto"/>
            </w:tcBorders>
            <w:vAlign w:val="center"/>
          </w:tcPr>
          <w:p w:rsidR="00DA71AB" w:rsidRPr="00F86119" w:rsidRDefault="00DA71AB" w:rsidP="00EC3A43">
            <w:pPr>
              <w:rPr>
                <w:rFonts w:ascii="Arial" w:hAnsi="Arial" w:cs="Arial"/>
                <w:lang w:val="en-GB"/>
              </w:rPr>
            </w:pPr>
            <w:r w:rsidRPr="00F86119">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F86119" w:rsidRDefault="000D104D" w:rsidP="00EC3A43">
            <w:pPr>
              <w:spacing w:before="40"/>
              <w:jc w:val="center"/>
              <w:rPr>
                <w:rFonts w:ascii="Arial" w:hAnsi="Arial" w:cs="Arial"/>
                <w:lang w:val="en-GB"/>
              </w:rPr>
            </w:pPr>
            <w:r w:rsidRPr="00F86119">
              <w:rPr>
                <w:rFonts w:ascii="Arial" w:hAnsi="Arial" w:cs="Arial"/>
                <w:lang w:val="en-GB"/>
              </w:rPr>
              <w:t>Lump sum</w:t>
            </w:r>
          </w:p>
        </w:tc>
        <w:tc>
          <w:tcPr>
            <w:tcW w:w="1471" w:type="dxa"/>
            <w:tcBorders>
              <w:top w:val="single" w:sz="8" w:space="0" w:color="auto"/>
              <w:bottom w:val="single" w:sz="8" w:space="0" w:color="auto"/>
            </w:tcBorders>
            <w:vAlign w:val="center"/>
          </w:tcPr>
          <w:p w:rsidR="00DA71AB" w:rsidRPr="00F86119" w:rsidRDefault="00AF6377" w:rsidP="000D104D">
            <w:pPr>
              <w:spacing w:before="40"/>
              <w:jc w:val="center"/>
              <w:rPr>
                <w:rFonts w:ascii="Arial" w:hAnsi="Arial" w:cs="Arial"/>
                <w:lang w:val="en-GB"/>
              </w:rPr>
            </w:pPr>
            <w:r w:rsidRPr="00F86119">
              <w:rPr>
                <w:rFonts w:ascii="Arial" w:hAnsi="Arial" w:cs="Arial"/>
                <w:lang w:val="en-GB"/>
              </w:rPr>
              <w:t>N/A</w:t>
            </w:r>
          </w:p>
        </w:tc>
        <w:tc>
          <w:tcPr>
            <w:tcW w:w="1397" w:type="dxa"/>
            <w:tcBorders>
              <w:top w:val="single" w:sz="8" w:space="0" w:color="auto"/>
              <w:bottom w:val="single" w:sz="8" w:space="0" w:color="auto"/>
            </w:tcBorders>
            <w:vAlign w:val="center"/>
          </w:tcPr>
          <w:p w:rsidR="00DA71AB" w:rsidRPr="00F86119"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F86119" w:rsidRDefault="00DA71AB" w:rsidP="000D104D">
            <w:pPr>
              <w:spacing w:before="40"/>
              <w:jc w:val="center"/>
              <w:rPr>
                <w:rFonts w:ascii="Arial" w:hAnsi="Arial" w:cs="Arial"/>
                <w:lang w:val="en-GB"/>
              </w:rPr>
            </w:pPr>
          </w:p>
        </w:tc>
      </w:tr>
      <w:tr w:rsidR="00CD0445" w:rsidRPr="00F86119" w:rsidTr="004A19C9">
        <w:trPr>
          <w:trHeight w:hRule="exact" w:val="567"/>
          <w:jc w:val="center"/>
        </w:trPr>
        <w:tc>
          <w:tcPr>
            <w:tcW w:w="486" w:type="dxa"/>
            <w:tcBorders>
              <w:top w:val="single" w:sz="8" w:space="0" w:color="auto"/>
            </w:tcBorders>
            <w:vAlign w:val="center"/>
          </w:tcPr>
          <w:p w:rsidR="00CD0445" w:rsidRPr="00F86119" w:rsidRDefault="000D104D" w:rsidP="00EC3A43">
            <w:pPr>
              <w:spacing w:before="40"/>
              <w:rPr>
                <w:rFonts w:ascii="Arial" w:hAnsi="Arial" w:cs="Arial"/>
                <w:lang w:val="en-GB"/>
              </w:rPr>
            </w:pPr>
            <w:r w:rsidRPr="00F86119">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F86119" w:rsidRDefault="00CD0445" w:rsidP="00EC3A43">
            <w:pPr>
              <w:rPr>
                <w:rFonts w:ascii="Arial" w:hAnsi="Arial" w:cs="Arial"/>
                <w:lang w:val="en-GB"/>
              </w:rPr>
            </w:pPr>
            <w:r w:rsidRPr="00F86119">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F86119" w:rsidRDefault="00DA71AB" w:rsidP="00EC3A43">
            <w:pPr>
              <w:spacing w:before="40"/>
              <w:jc w:val="center"/>
              <w:rPr>
                <w:rFonts w:ascii="Arial" w:hAnsi="Arial" w:cs="Arial"/>
                <w:lang w:val="en-GB"/>
              </w:rPr>
            </w:pPr>
            <w:r w:rsidRPr="00F86119">
              <w:rPr>
                <w:rFonts w:ascii="Arial" w:hAnsi="Arial" w:cs="Arial"/>
                <w:lang w:val="en-GB"/>
              </w:rPr>
              <w:t>Lump sum</w:t>
            </w:r>
          </w:p>
        </w:tc>
        <w:tc>
          <w:tcPr>
            <w:tcW w:w="1471"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r>
      <w:tr w:rsidR="00CD0445" w:rsidRPr="00F86119" w:rsidTr="004A19C9">
        <w:trPr>
          <w:trHeight w:hRule="exact" w:val="567"/>
          <w:jc w:val="center"/>
        </w:trPr>
        <w:tc>
          <w:tcPr>
            <w:tcW w:w="486" w:type="dxa"/>
            <w:tcBorders>
              <w:top w:val="single" w:sz="8" w:space="0" w:color="auto"/>
            </w:tcBorders>
            <w:vAlign w:val="center"/>
          </w:tcPr>
          <w:p w:rsidR="00CD0445" w:rsidRPr="00F86119" w:rsidRDefault="000D104D" w:rsidP="00EC3A43">
            <w:pPr>
              <w:spacing w:before="40"/>
              <w:rPr>
                <w:rFonts w:ascii="Arial" w:hAnsi="Arial" w:cs="Arial"/>
                <w:lang w:val="en-GB"/>
              </w:rPr>
            </w:pPr>
            <w:r w:rsidRPr="00F86119">
              <w:rPr>
                <w:rFonts w:ascii="Arial" w:hAnsi="Arial" w:cs="Arial"/>
                <w:lang w:val="en-GB"/>
              </w:rPr>
              <w:t>6</w:t>
            </w:r>
          </w:p>
        </w:tc>
        <w:tc>
          <w:tcPr>
            <w:tcW w:w="3402" w:type="dxa"/>
            <w:gridSpan w:val="2"/>
            <w:tcBorders>
              <w:top w:val="single" w:sz="8" w:space="0" w:color="auto"/>
            </w:tcBorders>
            <w:vAlign w:val="center"/>
          </w:tcPr>
          <w:p w:rsidR="00CD0445" w:rsidRPr="00F86119" w:rsidRDefault="00CD0445" w:rsidP="00EC3A43">
            <w:pPr>
              <w:pStyle w:val="Header"/>
              <w:tabs>
                <w:tab w:val="clear" w:pos="4320"/>
                <w:tab w:val="clear" w:pos="8640"/>
              </w:tabs>
              <w:rPr>
                <w:rFonts w:ascii="Arial" w:hAnsi="Arial" w:cs="Arial"/>
                <w:lang w:val="en-GB" w:eastAsia="it-IT"/>
              </w:rPr>
            </w:pPr>
            <w:r w:rsidRPr="00F86119">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F86119" w:rsidRDefault="00DA71AB" w:rsidP="00EC3A43">
            <w:pPr>
              <w:spacing w:before="40"/>
              <w:jc w:val="center"/>
              <w:rPr>
                <w:rFonts w:ascii="Arial" w:hAnsi="Arial" w:cs="Arial"/>
                <w:lang w:val="en-GB"/>
              </w:rPr>
            </w:pPr>
            <w:r w:rsidRPr="00F86119">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F86119" w:rsidRDefault="007157B1" w:rsidP="000D104D">
            <w:pPr>
              <w:spacing w:before="40"/>
              <w:jc w:val="center"/>
              <w:rPr>
                <w:rFonts w:ascii="Arial" w:hAnsi="Arial" w:cs="Arial"/>
                <w:lang w:val="en-GB"/>
              </w:rPr>
            </w:pPr>
            <w:r w:rsidRPr="00F86119">
              <w:rPr>
                <w:rFonts w:ascii="Arial" w:hAnsi="Arial" w:cs="Arial"/>
                <w:lang w:val="en-GB"/>
              </w:rPr>
              <w:t>N/A</w:t>
            </w:r>
          </w:p>
        </w:tc>
        <w:tc>
          <w:tcPr>
            <w:tcW w:w="1397"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r>
      <w:tr w:rsidR="00CD0445" w:rsidRPr="00F86119" w:rsidTr="004A19C9">
        <w:trPr>
          <w:trHeight w:hRule="exact" w:val="567"/>
          <w:jc w:val="center"/>
        </w:trPr>
        <w:tc>
          <w:tcPr>
            <w:tcW w:w="486" w:type="dxa"/>
            <w:tcBorders>
              <w:top w:val="single" w:sz="8" w:space="0" w:color="auto"/>
              <w:bottom w:val="single" w:sz="8" w:space="0" w:color="auto"/>
            </w:tcBorders>
            <w:vAlign w:val="center"/>
          </w:tcPr>
          <w:p w:rsidR="00CD0445" w:rsidRPr="00F86119" w:rsidRDefault="000D104D" w:rsidP="00EC3A43">
            <w:pPr>
              <w:spacing w:before="40"/>
              <w:rPr>
                <w:rFonts w:ascii="Arial" w:hAnsi="Arial" w:cs="Arial"/>
                <w:lang w:val="en-GB"/>
              </w:rPr>
            </w:pPr>
            <w:r w:rsidRPr="00F86119">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F86119" w:rsidRDefault="00CD0445" w:rsidP="00EC3A43">
            <w:pPr>
              <w:pStyle w:val="Header"/>
              <w:tabs>
                <w:tab w:val="clear" w:pos="4320"/>
                <w:tab w:val="clear" w:pos="8640"/>
              </w:tabs>
              <w:rPr>
                <w:rFonts w:ascii="Arial" w:hAnsi="Arial" w:cs="Arial"/>
                <w:vertAlign w:val="superscript"/>
                <w:lang w:val="en-GB" w:eastAsia="it-IT"/>
              </w:rPr>
            </w:pPr>
            <w:r w:rsidRPr="00F86119">
              <w:rPr>
                <w:rFonts w:ascii="Arial" w:hAnsi="Arial" w:cs="Arial"/>
                <w:lang w:val="en-GB"/>
              </w:rPr>
              <w:t>Other</w:t>
            </w:r>
            <w:r w:rsidR="008C6AD8" w:rsidRPr="00F86119">
              <w:rPr>
                <w:rFonts w:ascii="Arial" w:hAnsi="Arial" w:cs="Arial"/>
                <w:lang w:val="en-GB"/>
              </w:rPr>
              <w:t>s</w:t>
            </w:r>
            <w:r w:rsidRPr="00F86119">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F86119" w:rsidRDefault="00DA71AB" w:rsidP="00EC3A43">
            <w:pPr>
              <w:spacing w:before="40"/>
              <w:jc w:val="center"/>
              <w:rPr>
                <w:rFonts w:ascii="Arial" w:hAnsi="Arial" w:cs="Arial"/>
                <w:lang w:val="en-GB"/>
              </w:rPr>
            </w:pPr>
            <w:r w:rsidRPr="00F86119">
              <w:rPr>
                <w:rFonts w:ascii="Arial" w:hAnsi="Arial" w:cs="Arial"/>
                <w:lang w:val="en-GB"/>
              </w:rPr>
              <w:t>TBD</w:t>
            </w:r>
          </w:p>
        </w:tc>
        <w:tc>
          <w:tcPr>
            <w:tcW w:w="1471"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F86119" w:rsidRDefault="00CD0445" w:rsidP="000D104D">
            <w:pPr>
              <w:spacing w:before="40"/>
              <w:jc w:val="center"/>
              <w:rPr>
                <w:rFonts w:ascii="Arial" w:hAnsi="Arial" w:cs="Arial"/>
                <w:lang w:val="en-GB"/>
              </w:rPr>
            </w:pPr>
          </w:p>
        </w:tc>
      </w:tr>
      <w:tr w:rsidR="000D104D" w:rsidRPr="00F86119" w:rsidTr="004A19C9">
        <w:trPr>
          <w:trHeight w:hRule="exact" w:val="567"/>
          <w:jc w:val="center"/>
        </w:trPr>
        <w:tc>
          <w:tcPr>
            <w:tcW w:w="8457" w:type="dxa"/>
            <w:gridSpan w:val="6"/>
            <w:tcBorders>
              <w:top w:val="single" w:sz="8" w:space="0" w:color="auto"/>
            </w:tcBorders>
            <w:vAlign w:val="center"/>
          </w:tcPr>
          <w:p w:rsidR="000D104D" w:rsidRPr="00F86119" w:rsidRDefault="000D104D" w:rsidP="000D104D">
            <w:pPr>
              <w:spacing w:before="40"/>
              <w:jc w:val="center"/>
              <w:rPr>
                <w:rFonts w:ascii="Arial" w:hAnsi="Arial" w:cs="Arial"/>
                <w:lang w:val="en-GB"/>
              </w:rPr>
            </w:pPr>
            <w:r w:rsidRPr="00F86119">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F86119" w:rsidRDefault="000D104D" w:rsidP="000D104D">
            <w:pPr>
              <w:spacing w:before="40"/>
              <w:jc w:val="center"/>
              <w:rPr>
                <w:rFonts w:ascii="Arial" w:hAnsi="Arial" w:cs="Arial"/>
                <w:lang w:val="en-GB"/>
              </w:rPr>
            </w:pPr>
          </w:p>
        </w:tc>
      </w:tr>
    </w:tbl>
    <w:p w:rsidR="00382375" w:rsidRPr="00F86119" w:rsidRDefault="00382375" w:rsidP="00382375">
      <w:pPr>
        <w:pStyle w:val="Header"/>
        <w:tabs>
          <w:tab w:val="clear" w:pos="4320"/>
          <w:tab w:val="clear" w:pos="8640"/>
        </w:tabs>
        <w:spacing w:line="120" w:lineRule="exact"/>
        <w:rPr>
          <w:rFonts w:ascii="Arial" w:hAnsi="Arial" w:cs="Arial"/>
          <w:lang w:val="en-GB" w:eastAsia="it-IT"/>
        </w:rPr>
      </w:pPr>
    </w:p>
    <w:p w:rsidR="006A4750" w:rsidRPr="00F86119" w:rsidRDefault="006A4750" w:rsidP="006A4750">
      <w:pPr>
        <w:tabs>
          <w:tab w:val="right" w:pos="8460"/>
        </w:tabs>
        <w:ind w:left="720"/>
        <w:jc w:val="both"/>
        <w:rPr>
          <w:rFonts w:ascii="Arial" w:hAnsi="Arial" w:cs="Arial"/>
          <w:u w:val="single"/>
          <w:lang w:val="en-GB"/>
        </w:rPr>
      </w:pPr>
      <w:r w:rsidRPr="00F86119">
        <w:rPr>
          <w:rFonts w:ascii="Arial" w:hAnsi="Arial" w:cs="Arial"/>
          <w:lang w:val="en-GB"/>
        </w:rPr>
        <w:t>Signature [</w:t>
      </w:r>
      <w:r w:rsidRPr="00F86119">
        <w:rPr>
          <w:rFonts w:ascii="Arial" w:hAnsi="Arial" w:cs="Arial"/>
          <w:i/>
          <w:iCs/>
          <w:lang w:val="en-GB"/>
        </w:rPr>
        <w:t>In full and initials</w:t>
      </w:r>
      <w:r w:rsidRPr="00F86119">
        <w:rPr>
          <w:rFonts w:ascii="Arial" w:hAnsi="Arial" w:cs="Arial"/>
          <w:lang w:val="en-GB"/>
        </w:rPr>
        <w:t xml:space="preserve">]:  </w:t>
      </w:r>
      <w:r w:rsidRPr="00F86119">
        <w:rPr>
          <w:rFonts w:ascii="Arial" w:hAnsi="Arial" w:cs="Arial"/>
          <w:u w:val="single"/>
          <w:lang w:val="en-GB"/>
        </w:rPr>
        <w:tab/>
      </w:r>
    </w:p>
    <w:p w:rsidR="006A4750" w:rsidRPr="00F86119" w:rsidRDefault="006A4750" w:rsidP="006A4750">
      <w:pPr>
        <w:tabs>
          <w:tab w:val="right" w:pos="8460"/>
        </w:tabs>
        <w:ind w:left="720"/>
        <w:jc w:val="both"/>
        <w:rPr>
          <w:rFonts w:ascii="Arial" w:hAnsi="Arial" w:cs="Arial"/>
          <w:lang w:val="en-GB"/>
        </w:rPr>
      </w:pPr>
    </w:p>
    <w:p w:rsidR="006A4750" w:rsidRPr="00F86119" w:rsidRDefault="006A4750" w:rsidP="006A4750">
      <w:pPr>
        <w:tabs>
          <w:tab w:val="right" w:pos="8460"/>
        </w:tabs>
        <w:ind w:left="720"/>
        <w:jc w:val="both"/>
        <w:rPr>
          <w:rFonts w:ascii="Arial" w:hAnsi="Arial" w:cs="Arial"/>
          <w:u w:val="single"/>
          <w:lang w:val="en-GB"/>
        </w:rPr>
      </w:pPr>
      <w:r w:rsidRPr="00F86119">
        <w:rPr>
          <w:rFonts w:ascii="Arial" w:hAnsi="Arial" w:cs="Arial"/>
          <w:lang w:val="en-GB"/>
        </w:rPr>
        <w:t xml:space="preserve">Name and Title of Signatory:  </w:t>
      </w:r>
      <w:r w:rsidRPr="00F86119">
        <w:rPr>
          <w:rFonts w:ascii="Arial" w:hAnsi="Arial" w:cs="Arial"/>
          <w:u w:val="single"/>
          <w:lang w:val="en-GB"/>
        </w:rPr>
        <w:tab/>
      </w:r>
    </w:p>
    <w:p w:rsidR="006A4750" w:rsidRPr="00F86119"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F86119"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F8611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F8611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F8611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F86119" w:rsidRDefault="00610F99" w:rsidP="00382375">
      <w:pPr>
        <w:pStyle w:val="Header"/>
        <w:numPr>
          <w:ilvl w:val="12"/>
          <w:numId w:val="0"/>
        </w:numPr>
        <w:tabs>
          <w:tab w:val="clear" w:pos="4320"/>
          <w:tab w:val="clear" w:pos="8640"/>
          <w:tab w:val="left" w:pos="360"/>
        </w:tabs>
        <w:rPr>
          <w:rFonts w:ascii="Arial" w:hAnsi="Arial" w:cs="Arial"/>
          <w:lang w:val="en-GB"/>
        </w:rPr>
      </w:pPr>
    </w:p>
    <w:bookmarkEnd w:id="40"/>
    <w:p w:rsidR="007C150F" w:rsidRPr="00F86119" w:rsidRDefault="007C150F" w:rsidP="007C150F">
      <w:pPr>
        <w:jc w:val="center"/>
        <w:rPr>
          <w:rFonts w:ascii="Arial" w:hAnsi="Arial" w:cs="Arial"/>
          <w:b/>
          <w:lang w:val="en-GB"/>
        </w:rPr>
      </w:pPr>
      <w:r w:rsidRPr="00F86119">
        <w:rPr>
          <w:rFonts w:ascii="Arial" w:hAnsi="Arial" w:cs="Arial"/>
          <w:b/>
          <w:lang w:val="en-GB"/>
        </w:rPr>
        <w:t>ANNEX 3: STANDARD CONTRACT FOR INDIVIDUAL CONSULTANT</w:t>
      </w:r>
      <w:r w:rsidR="007157B1" w:rsidRPr="00F86119">
        <w:rPr>
          <w:rFonts w:ascii="Arial" w:hAnsi="Arial" w:cs="Arial"/>
          <w:b/>
          <w:lang w:val="en-GB"/>
        </w:rPr>
        <w:t>S</w:t>
      </w:r>
    </w:p>
    <w:p w:rsidR="007C150F" w:rsidRPr="00F86119" w:rsidRDefault="007C150F" w:rsidP="007C150F">
      <w:pPr>
        <w:pBdr>
          <w:bottom w:val="single" w:sz="8" w:space="1" w:color="auto"/>
        </w:pBdr>
        <w:rPr>
          <w:rFonts w:ascii="Arial" w:hAnsi="Arial" w:cs="Arial"/>
          <w:b/>
          <w:i/>
          <w:lang w:val="en-GB"/>
        </w:rPr>
      </w:pPr>
    </w:p>
    <w:p w:rsidR="00382375" w:rsidRPr="00F86119" w:rsidRDefault="00382375" w:rsidP="00382375">
      <w:pPr>
        <w:rPr>
          <w:rFonts w:ascii="Arial" w:hAnsi="Arial" w:cs="Arial"/>
          <w:lang w:val="en-GB"/>
        </w:rPr>
      </w:pPr>
    </w:p>
    <w:p w:rsidR="00AB6267" w:rsidRPr="00F86119" w:rsidRDefault="00382375" w:rsidP="00004E4F">
      <w:pPr>
        <w:tabs>
          <w:tab w:val="left" w:pos="720"/>
          <w:tab w:val="left" w:pos="5040"/>
        </w:tabs>
        <w:jc w:val="both"/>
        <w:rPr>
          <w:rFonts w:ascii="Arial" w:hAnsi="Arial" w:cs="Arial"/>
        </w:rPr>
      </w:pPr>
      <w:r w:rsidRPr="00F86119">
        <w:rPr>
          <w:rFonts w:ascii="Arial" w:hAnsi="Arial" w:cs="Arial"/>
          <w:lang w:val="en-GB"/>
        </w:rPr>
        <w:br w:type="page"/>
      </w:r>
    </w:p>
    <w:p w:rsidR="00835827" w:rsidRPr="00F86119" w:rsidRDefault="007D4CF9" w:rsidP="007D4CF9">
      <w:pPr>
        <w:pStyle w:val="Title"/>
        <w:rPr>
          <w:rFonts w:ascii="Arial" w:hAnsi="Arial" w:cs="Arial"/>
          <w:sz w:val="24"/>
        </w:rPr>
      </w:pPr>
      <w:r w:rsidRPr="00F86119">
        <w:rPr>
          <w:rFonts w:ascii="Arial" w:hAnsi="Arial" w:cs="Arial"/>
          <w:sz w:val="24"/>
        </w:rPr>
        <w:t xml:space="preserve">STANDARD TERMS OF CONTRACT </w:t>
      </w:r>
    </w:p>
    <w:p w:rsidR="00835827" w:rsidRPr="00F86119" w:rsidRDefault="00835827" w:rsidP="007D4CF9">
      <w:pPr>
        <w:pStyle w:val="Title"/>
        <w:rPr>
          <w:rFonts w:ascii="Arial" w:hAnsi="Arial" w:cs="Arial"/>
          <w:sz w:val="24"/>
        </w:rPr>
      </w:pPr>
    </w:p>
    <w:p w:rsidR="007D4CF9" w:rsidRPr="00F86119" w:rsidRDefault="007D4CF9" w:rsidP="007D4CF9">
      <w:pPr>
        <w:pStyle w:val="Title"/>
        <w:rPr>
          <w:rFonts w:ascii="Arial" w:hAnsi="Arial" w:cs="Arial"/>
          <w:sz w:val="24"/>
        </w:rPr>
      </w:pPr>
      <w:r w:rsidRPr="00F86119">
        <w:rPr>
          <w:rFonts w:ascii="Arial" w:hAnsi="Arial" w:cs="Arial"/>
          <w:sz w:val="24"/>
        </w:rPr>
        <w:t>(Individual Consultant)</w:t>
      </w:r>
    </w:p>
    <w:p w:rsidR="00835827" w:rsidRPr="00F86119" w:rsidRDefault="00835827" w:rsidP="00835827">
      <w:pPr>
        <w:pStyle w:val="Title"/>
        <w:rPr>
          <w:rFonts w:ascii="Arial" w:hAnsi="Arial" w:cs="Arial"/>
          <w:sz w:val="24"/>
        </w:rPr>
      </w:pPr>
    </w:p>
    <w:p w:rsidR="000F3E07" w:rsidRPr="00F86119" w:rsidRDefault="008318AF" w:rsidP="000F3E07">
      <w:pPr>
        <w:tabs>
          <w:tab w:val="left" w:pos="270"/>
          <w:tab w:val="left" w:pos="540"/>
        </w:tabs>
        <w:rPr>
          <w:rFonts w:ascii="Arial" w:hAnsi="Arial" w:cs="Arial"/>
          <w:b/>
          <w:bCs/>
          <w:sz w:val="28"/>
          <w:szCs w:val="28"/>
          <w:lang w:val="en-GB"/>
        </w:rPr>
      </w:pPr>
      <w:r w:rsidRPr="00F86119">
        <w:rPr>
          <w:rFonts w:ascii="Arial" w:hAnsi="Arial" w:cs="Arial"/>
          <w:b/>
          <w:bCs/>
          <w:lang w:val="en-GB"/>
        </w:rPr>
        <w:t xml:space="preserve">REFERENCE NUMBER: </w:t>
      </w:r>
      <w:r w:rsidR="000F3E07" w:rsidRPr="00F86119">
        <w:rPr>
          <w:rFonts w:ascii="Arial" w:hAnsi="Arial" w:cs="Arial"/>
          <w:bCs/>
          <w:lang w:val="en-GB"/>
        </w:rPr>
        <w:t xml:space="preserve">: </w:t>
      </w:r>
      <w:r w:rsidR="000F3E07" w:rsidRPr="00F86119">
        <w:rPr>
          <w:rFonts w:ascii="Arial" w:hAnsi="Arial" w:cs="Arial"/>
          <w:b/>
          <w:bCs/>
          <w:sz w:val="28"/>
          <w:szCs w:val="28"/>
          <w:lang w:val="en-GB"/>
        </w:rPr>
        <w:t xml:space="preserve">SADC/3/5/2/96 </w:t>
      </w:r>
    </w:p>
    <w:p w:rsidR="000F3E07" w:rsidRPr="00F86119" w:rsidRDefault="000F3E07" w:rsidP="000F3E07">
      <w:pPr>
        <w:tabs>
          <w:tab w:val="left" w:pos="270"/>
          <w:tab w:val="left" w:pos="540"/>
        </w:tabs>
        <w:rPr>
          <w:rFonts w:ascii="Arial" w:hAnsi="Arial" w:cs="Arial"/>
          <w:b/>
          <w:highlight w:val="yellow"/>
        </w:rPr>
      </w:pPr>
      <w:r w:rsidRPr="00F86119">
        <w:rPr>
          <w:rFonts w:ascii="Arial" w:hAnsi="Arial" w:cs="Arial"/>
          <w:b/>
          <w:lang w:val="en-GB"/>
        </w:rPr>
        <w:t>CONSULTANCY TO</w:t>
      </w:r>
      <w:r w:rsidRPr="00F86119">
        <w:rPr>
          <w:rFonts w:ascii="Arial" w:hAnsi="Arial" w:cs="Arial"/>
          <w:b/>
          <w:iCs/>
        </w:rPr>
        <w:t xml:space="preserve"> </w:t>
      </w:r>
      <w:r w:rsidRPr="00F86119">
        <w:rPr>
          <w:rFonts w:ascii="Arial" w:hAnsi="Arial" w:cs="Arial"/>
          <w:b/>
          <w:sz w:val="22"/>
          <w:szCs w:val="22"/>
        </w:rPr>
        <w:t>ENGAGE AN EXPERT TO DEVELOP THE SADC NUTRITION INFORMATION SYSTEM GUIDANCE DOCUMENT</w:t>
      </w:r>
    </w:p>
    <w:p w:rsidR="007D4CF9" w:rsidRPr="00F86119" w:rsidRDefault="007D4CF9" w:rsidP="00E52A71">
      <w:pPr>
        <w:jc w:val="both"/>
        <w:rPr>
          <w:rFonts w:ascii="Arial" w:hAnsi="Arial" w:cs="Arial"/>
          <w:lang w:val="en-GB"/>
        </w:rPr>
      </w:pPr>
    </w:p>
    <w:p w:rsidR="007D4CF9" w:rsidRPr="00F86119" w:rsidRDefault="007D4CF9" w:rsidP="00AB6267">
      <w:pPr>
        <w:jc w:val="both"/>
        <w:rPr>
          <w:rFonts w:ascii="Arial" w:hAnsi="Arial" w:cs="Arial"/>
        </w:rPr>
      </w:pPr>
      <w:r w:rsidRPr="00F86119">
        <w:rPr>
          <w:rFonts w:ascii="Arial" w:hAnsi="Arial" w:cs="Arial"/>
        </w:rPr>
        <w:t xml:space="preserve">THIS Contract (“Contract”) is made on </w:t>
      </w:r>
      <w:r w:rsidRPr="00F86119">
        <w:rPr>
          <w:rFonts w:ascii="Arial" w:hAnsi="Arial" w:cs="Arial"/>
          <w:i/>
        </w:rPr>
        <w:t>[day]</w:t>
      </w:r>
      <w:r w:rsidRPr="00F86119">
        <w:rPr>
          <w:rFonts w:ascii="Arial" w:hAnsi="Arial" w:cs="Arial"/>
        </w:rPr>
        <w:t xml:space="preserve"> day of the month of </w:t>
      </w:r>
      <w:r w:rsidRPr="00F86119">
        <w:rPr>
          <w:rFonts w:ascii="Arial" w:hAnsi="Arial" w:cs="Arial"/>
          <w:i/>
        </w:rPr>
        <w:t>[month]</w:t>
      </w:r>
      <w:r w:rsidRPr="00F86119">
        <w:rPr>
          <w:rFonts w:ascii="Arial" w:hAnsi="Arial" w:cs="Arial"/>
        </w:rPr>
        <w:t xml:space="preserve">, </w:t>
      </w:r>
      <w:r w:rsidRPr="00F86119">
        <w:rPr>
          <w:rFonts w:ascii="Arial" w:hAnsi="Arial" w:cs="Arial"/>
          <w:i/>
        </w:rPr>
        <w:t>[year]</w:t>
      </w:r>
      <w:r w:rsidRPr="00F86119">
        <w:rPr>
          <w:rFonts w:ascii="Arial" w:hAnsi="Arial" w:cs="Arial"/>
        </w:rPr>
        <w:t xml:space="preserve">, between, </w:t>
      </w:r>
      <w:r w:rsidRPr="00F86119">
        <w:rPr>
          <w:rFonts w:ascii="Arial" w:hAnsi="Arial" w:cs="Arial"/>
          <w:b/>
        </w:rPr>
        <w:t>on the one hand</w:t>
      </w:r>
      <w:r w:rsidRPr="00F86119">
        <w:rPr>
          <w:rFonts w:ascii="Arial" w:hAnsi="Arial" w:cs="Arial"/>
        </w:rPr>
        <w:t xml:space="preserve">, </w:t>
      </w:r>
    </w:p>
    <w:p w:rsidR="007D4CF9" w:rsidRPr="00F86119" w:rsidRDefault="007D4CF9" w:rsidP="00AB6267">
      <w:pPr>
        <w:jc w:val="both"/>
        <w:rPr>
          <w:rFonts w:ascii="Arial" w:hAnsi="Arial" w:cs="Arial"/>
          <w:i/>
        </w:rPr>
      </w:pPr>
    </w:p>
    <w:p w:rsidR="007157B1" w:rsidRPr="00F86119" w:rsidRDefault="00835827" w:rsidP="003141B7">
      <w:pPr>
        <w:jc w:val="both"/>
        <w:rPr>
          <w:rFonts w:ascii="Arial" w:hAnsi="Arial" w:cs="Arial"/>
          <w:i/>
        </w:rPr>
      </w:pPr>
      <w:r w:rsidRPr="00F86119">
        <w:rPr>
          <w:rFonts w:ascii="Arial" w:hAnsi="Arial" w:cs="Arial"/>
          <w:b/>
          <w:i/>
        </w:rPr>
        <w:t>The SADC Secretariat</w:t>
      </w:r>
      <w:r w:rsidR="007D4CF9" w:rsidRPr="00F86119">
        <w:rPr>
          <w:rFonts w:ascii="Arial" w:hAnsi="Arial" w:cs="Arial"/>
        </w:rPr>
        <w:t xml:space="preserve"> (hereinafter called the “</w:t>
      </w:r>
      <w:r w:rsidR="00D017D8" w:rsidRPr="00F86119">
        <w:rPr>
          <w:rFonts w:ascii="Arial" w:hAnsi="Arial" w:cs="Arial"/>
        </w:rPr>
        <w:t>Procuring Entity</w:t>
      </w:r>
      <w:r w:rsidR="007D4CF9" w:rsidRPr="00F86119">
        <w:rPr>
          <w:rFonts w:ascii="Arial" w:hAnsi="Arial" w:cs="Arial"/>
        </w:rPr>
        <w:t>”) with the registered business in</w:t>
      </w:r>
      <w:r w:rsidR="007157B1" w:rsidRPr="00F86119">
        <w:rPr>
          <w:rFonts w:ascii="Arial" w:hAnsi="Arial" w:cs="Arial"/>
        </w:rPr>
        <w:t xml:space="preserve">: </w:t>
      </w:r>
      <w:r w:rsidR="007D4CF9" w:rsidRPr="00F86119">
        <w:rPr>
          <w:rFonts w:ascii="Arial" w:hAnsi="Arial" w:cs="Arial"/>
        </w:rPr>
        <w:t xml:space="preserve"> </w:t>
      </w:r>
      <w:r w:rsidR="007157B1" w:rsidRPr="00F86119">
        <w:rPr>
          <w:rFonts w:ascii="Arial" w:hAnsi="Arial" w:cs="Arial"/>
          <w:i/>
        </w:rPr>
        <w:t>Plot 54385 CBD, Private Bag 0095, Gaborone, Botswana</w:t>
      </w:r>
    </w:p>
    <w:p w:rsidR="007D4CF9" w:rsidRPr="00F86119" w:rsidRDefault="007D4CF9" w:rsidP="00AB6267">
      <w:pPr>
        <w:jc w:val="both"/>
        <w:rPr>
          <w:rFonts w:ascii="Arial" w:hAnsi="Arial" w:cs="Arial"/>
          <w:b/>
          <w:i/>
        </w:rPr>
      </w:pPr>
    </w:p>
    <w:p w:rsidR="007D4CF9" w:rsidRPr="00F86119" w:rsidRDefault="007D4CF9" w:rsidP="00AB6267">
      <w:pPr>
        <w:jc w:val="both"/>
        <w:rPr>
          <w:rFonts w:ascii="Arial" w:hAnsi="Arial" w:cs="Arial"/>
          <w:b/>
        </w:rPr>
      </w:pPr>
      <w:r w:rsidRPr="00F86119">
        <w:rPr>
          <w:rFonts w:ascii="Arial" w:hAnsi="Arial" w:cs="Arial"/>
          <w:b/>
        </w:rPr>
        <w:t xml:space="preserve">and, on the other hand, </w:t>
      </w:r>
    </w:p>
    <w:p w:rsidR="007D4CF9" w:rsidRPr="00F86119" w:rsidRDefault="007D4CF9" w:rsidP="00AB6267">
      <w:pPr>
        <w:jc w:val="both"/>
        <w:rPr>
          <w:rFonts w:ascii="Arial" w:hAnsi="Arial" w:cs="Arial"/>
        </w:rPr>
      </w:pPr>
    </w:p>
    <w:p w:rsidR="007D4CF9" w:rsidRPr="00F86119" w:rsidRDefault="007D4CF9" w:rsidP="00AB6267">
      <w:pPr>
        <w:jc w:val="both"/>
        <w:rPr>
          <w:rFonts w:ascii="Arial" w:hAnsi="Arial" w:cs="Arial"/>
          <w:i/>
        </w:rPr>
      </w:pPr>
      <w:r w:rsidRPr="00F86119">
        <w:rPr>
          <w:rFonts w:ascii="Arial" w:hAnsi="Arial" w:cs="Arial"/>
          <w:b/>
          <w:i/>
        </w:rPr>
        <w:t>[</w:t>
      </w:r>
      <w:r w:rsidR="00FB78BA" w:rsidRPr="00F86119">
        <w:rPr>
          <w:rFonts w:ascii="Arial" w:hAnsi="Arial" w:cs="Arial"/>
          <w:b/>
          <w:i/>
        </w:rPr>
        <w:t>Insert</w:t>
      </w:r>
      <w:r w:rsidRPr="00F86119">
        <w:rPr>
          <w:rFonts w:ascii="Arial" w:hAnsi="Arial" w:cs="Arial"/>
          <w:b/>
          <w:i/>
        </w:rPr>
        <w:t xml:space="preserve"> the full name of the individual]</w:t>
      </w:r>
      <w:r w:rsidRPr="00F86119">
        <w:rPr>
          <w:rFonts w:ascii="Arial" w:hAnsi="Arial" w:cs="Arial"/>
          <w:i/>
        </w:rPr>
        <w:t xml:space="preserve"> </w:t>
      </w:r>
      <w:r w:rsidRPr="00F86119">
        <w:rPr>
          <w:rFonts w:ascii="Arial" w:hAnsi="Arial" w:cs="Arial"/>
        </w:rPr>
        <w:t>(</w:t>
      </w:r>
      <w:r w:rsidR="00FB78BA" w:rsidRPr="00F86119">
        <w:rPr>
          <w:rFonts w:ascii="Arial" w:hAnsi="Arial" w:cs="Arial"/>
        </w:rPr>
        <w:t>Hereinafter</w:t>
      </w:r>
      <w:r w:rsidRPr="00F86119">
        <w:rPr>
          <w:rFonts w:ascii="Arial" w:hAnsi="Arial" w:cs="Arial"/>
        </w:rPr>
        <w:t xml:space="preserve"> called the “Individual Consultant”), with residence in</w:t>
      </w:r>
      <w:r w:rsidRPr="00F86119">
        <w:rPr>
          <w:rFonts w:ascii="Arial" w:hAnsi="Arial" w:cs="Arial"/>
          <w:i/>
        </w:rPr>
        <w:t xml:space="preserve"> </w:t>
      </w:r>
      <w:r w:rsidRPr="00F86119">
        <w:rPr>
          <w:rFonts w:ascii="Arial" w:hAnsi="Arial" w:cs="Arial"/>
          <w:b/>
          <w:i/>
        </w:rPr>
        <w:t>[insert the Individual Consultant’ address, phone, fax, email],</w:t>
      </w:r>
      <w:r w:rsidRPr="00F86119">
        <w:rPr>
          <w:rFonts w:ascii="Arial" w:hAnsi="Arial" w:cs="Arial"/>
        </w:rPr>
        <w:t xml:space="preserve"> citizen of </w:t>
      </w:r>
      <w:r w:rsidRPr="00F86119">
        <w:rPr>
          <w:rFonts w:ascii="Arial" w:hAnsi="Arial" w:cs="Arial"/>
          <w:b/>
          <w:i/>
        </w:rPr>
        <w:t>[insert the Individual Consultant’s citizenship]</w:t>
      </w:r>
      <w:r w:rsidRPr="00F86119">
        <w:rPr>
          <w:rFonts w:ascii="Arial" w:hAnsi="Arial" w:cs="Arial"/>
        </w:rPr>
        <w:t xml:space="preserve"> owner of the ID/Passport Number </w:t>
      </w:r>
      <w:r w:rsidRPr="00F86119">
        <w:rPr>
          <w:rFonts w:ascii="Arial" w:hAnsi="Arial" w:cs="Arial"/>
          <w:b/>
          <w:i/>
        </w:rPr>
        <w:t>[insert the number]</w:t>
      </w:r>
      <w:r w:rsidRPr="00F86119">
        <w:rPr>
          <w:rFonts w:ascii="Arial" w:hAnsi="Arial" w:cs="Arial"/>
          <w:b/>
        </w:rPr>
        <w:t xml:space="preserve"> </w:t>
      </w:r>
      <w:r w:rsidRPr="00F86119">
        <w:rPr>
          <w:rFonts w:ascii="Arial" w:hAnsi="Arial" w:cs="Arial"/>
        </w:rPr>
        <w:t>issued on</w:t>
      </w:r>
      <w:r w:rsidRPr="00F86119">
        <w:rPr>
          <w:rFonts w:ascii="Arial" w:hAnsi="Arial" w:cs="Arial"/>
          <w:b/>
        </w:rPr>
        <w:t xml:space="preserve"> </w:t>
      </w:r>
      <w:r w:rsidRPr="00F86119">
        <w:rPr>
          <w:rFonts w:ascii="Arial" w:hAnsi="Arial" w:cs="Arial"/>
          <w:b/>
          <w:i/>
        </w:rPr>
        <w:t>[insert the date]</w:t>
      </w:r>
      <w:r w:rsidRPr="00F86119">
        <w:rPr>
          <w:rFonts w:ascii="Arial" w:hAnsi="Arial" w:cs="Arial"/>
          <w:b/>
        </w:rPr>
        <w:t xml:space="preserve"> by</w:t>
      </w:r>
      <w:r w:rsidRPr="00F86119">
        <w:rPr>
          <w:rFonts w:ascii="Arial" w:hAnsi="Arial" w:cs="Arial"/>
          <w:i/>
        </w:rPr>
        <w:t xml:space="preserve"> </w:t>
      </w:r>
      <w:r w:rsidRPr="00F86119">
        <w:rPr>
          <w:rFonts w:ascii="Arial" w:hAnsi="Arial" w:cs="Arial"/>
          <w:b/>
          <w:i/>
        </w:rPr>
        <w:t>[insert the name of the issuance authority],</w:t>
      </w:r>
    </w:p>
    <w:p w:rsidR="007D4CF9" w:rsidRPr="00F86119" w:rsidRDefault="007D4CF9" w:rsidP="007D4CF9">
      <w:pPr>
        <w:spacing w:after="200"/>
        <w:rPr>
          <w:rFonts w:ascii="Arial" w:hAnsi="Arial" w:cs="Arial"/>
        </w:rPr>
      </w:pPr>
    </w:p>
    <w:p w:rsidR="007D4CF9" w:rsidRPr="00F86119" w:rsidRDefault="007D4CF9" w:rsidP="007D4CF9">
      <w:pPr>
        <w:spacing w:after="200"/>
        <w:rPr>
          <w:rFonts w:ascii="Arial" w:hAnsi="Arial" w:cs="Arial"/>
        </w:rPr>
      </w:pPr>
      <w:r w:rsidRPr="00F86119">
        <w:rPr>
          <w:rFonts w:ascii="Arial" w:hAnsi="Arial" w:cs="Arial"/>
        </w:rPr>
        <w:t xml:space="preserve">WHEREAS, the </w:t>
      </w:r>
      <w:r w:rsidR="00D017D8" w:rsidRPr="00F86119">
        <w:rPr>
          <w:rFonts w:ascii="Arial" w:hAnsi="Arial" w:cs="Arial"/>
        </w:rPr>
        <w:t>Procuring Entity</w:t>
      </w:r>
      <w:r w:rsidRPr="00F86119">
        <w:rPr>
          <w:rFonts w:ascii="Arial" w:hAnsi="Arial" w:cs="Arial"/>
        </w:rPr>
        <w:t xml:space="preserve"> wishes to have the Individual Consultant perform the services hereinafter referred to, and WHEREAS, the Individual Consultant is willing to perform these services,</w:t>
      </w:r>
    </w:p>
    <w:p w:rsidR="007D4CF9" w:rsidRPr="00F86119" w:rsidRDefault="007D4CF9" w:rsidP="007D4CF9">
      <w:pPr>
        <w:spacing w:after="200"/>
        <w:rPr>
          <w:rFonts w:ascii="Arial" w:hAnsi="Arial" w:cs="Arial"/>
        </w:rPr>
      </w:pPr>
      <w:r w:rsidRPr="00F86119">
        <w:rPr>
          <w:rFonts w:ascii="Arial" w:hAnsi="Arial" w:cs="Arial"/>
        </w:rPr>
        <w:t>NOW THEREFORE THE PARTIES hereby agree as follows:</w:t>
      </w:r>
    </w:p>
    <w:p w:rsidR="007D4CF9" w:rsidRPr="00F86119" w:rsidRDefault="007D4CF9" w:rsidP="00434A2F">
      <w:pPr>
        <w:numPr>
          <w:ilvl w:val="0"/>
          <w:numId w:val="6"/>
        </w:numPr>
        <w:spacing w:after="240"/>
        <w:ind w:left="426" w:hanging="710"/>
        <w:jc w:val="both"/>
        <w:rPr>
          <w:rFonts w:ascii="Arial" w:hAnsi="Arial" w:cs="Arial"/>
          <w:b/>
        </w:rPr>
      </w:pPr>
      <w:r w:rsidRPr="00F86119">
        <w:rPr>
          <w:rFonts w:ascii="Arial" w:hAnsi="Arial" w:cs="Arial"/>
          <w:b/>
        </w:rPr>
        <w:t>Definitions</w:t>
      </w:r>
    </w:p>
    <w:p w:rsidR="007D4CF9" w:rsidRPr="00F86119" w:rsidRDefault="007D4CF9" w:rsidP="007D4CF9">
      <w:pPr>
        <w:spacing w:after="240"/>
        <w:ind w:firstLine="426"/>
        <w:rPr>
          <w:rFonts w:ascii="Arial" w:hAnsi="Arial" w:cs="Arial"/>
        </w:rPr>
      </w:pPr>
      <w:r w:rsidRPr="00F86119">
        <w:rPr>
          <w:rFonts w:ascii="Arial" w:hAnsi="Arial" w:cs="Arial"/>
        </w:rPr>
        <w:t xml:space="preserve">For the purpose of this contract the following definitions shall be used: </w:t>
      </w:r>
    </w:p>
    <w:p w:rsidR="007D4CF9" w:rsidRPr="00F86119" w:rsidRDefault="00D017D8" w:rsidP="00434A2F">
      <w:pPr>
        <w:numPr>
          <w:ilvl w:val="1"/>
          <w:numId w:val="6"/>
        </w:numPr>
        <w:ind w:left="425" w:hanging="709"/>
        <w:jc w:val="both"/>
        <w:rPr>
          <w:rFonts w:ascii="Arial" w:hAnsi="Arial" w:cs="Arial"/>
        </w:rPr>
      </w:pPr>
      <w:r w:rsidRPr="00F86119">
        <w:rPr>
          <w:rFonts w:ascii="Arial" w:hAnsi="Arial" w:cs="Arial"/>
          <w:b/>
        </w:rPr>
        <w:t>Procuring Entity</w:t>
      </w:r>
      <w:r w:rsidR="007D4CF9" w:rsidRPr="00F86119">
        <w:rPr>
          <w:rFonts w:ascii="Arial" w:hAnsi="Arial" w:cs="Arial"/>
        </w:rPr>
        <w:t xml:space="preserve"> means the </w:t>
      </w:r>
      <w:r w:rsidR="005F2A44" w:rsidRPr="00F86119">
        <w:rPr>
          <w:rFonts w:ascii="Arial" w:hAnsi="Arial" w:cs="Arial"/>
        </w:rPr>
        <w:t xml:space="preserve">legally entity, namely </w:t>
      </w:r>
      <w:r w:rsidR="00A218A5" w:rsidRPr="00F86119">
        <w:rPr>
          <w:rFonts w:ascii="Arial" w:hAnsi="Arial" w:cs="Arial"/>
          <w:b/>
          <w:i/>
        </w:rPr>
        <w:t>the SADC Secretariat</w:t>
      </w:r>
      <w:r w:rsidR="007D4CF9" w:rsidRPr="00F86119">
        <w:rPr>
          <w:rFonts w:ascii="Arial" w:hAnsi="Arial" w:cs="Arial"/>
          <w:b/>
          <w:i/>
        </w:rPr>
        <w:t xml:space="preserve"> </w:t>
      </w:r>
      <w:r w:rsidR="005F2A44" w:rsidRPr="00F86119">
        <w:rPr>
          <w:rFonts w:ascii="Arial" w:hAnsi="Arial" w:cs="Arial"/>
        </w:rPr>
        <w:t>who purchase the</w:t>
      </w:r>
      <w:r w:rsidR="005F2A44" w:rsidRPr="00F86119">
        <w:rPr>
          <w:rFonts w:ascii="Arial" w:hAnsi="Arial" w:cs="Arial"/>
          <w:b/>
          <w:i/>
        </w:rPr>
        <w:t xml:space="preserve"> </w:t>
      </w:r>
      <w:r w:rsidR="007D4CF9" w:rsidRPr="00F86119">
        <w:rPr>
          <w:rFonts w:ascii="Arial" w:hAnsi="Arial" w:cs="Arial"/>
        </w:rPr>
        <w:t xml:space="preserve">Services </w:t>
      </w:r>
      <w:r w:rsidR="005F2A44" w:rsidRPr="00F86119">
        <w:rPr>
          <w:rFonts w:ascii="Arial" w:hAnsi="Arial" w:cs="Arial"/>
        </w:rPr>
        <w:t xml:space="preserve">described in Annex 1 to </w:t>
      </w:r>
      <w:r w:rsidR="007D4CF9" w:rsidRPr="00F86119">
        <w:rPr>
          <w:rFonts w:ascii="Arial" w:hAnsi="Arial" w:cs="Arial"/>
        </w:rPr>
        <w:t>this contract.</w:t>
      </w:r>
    </w:p>
    <w:p w:rsidR="00AB6267" w:rsidRPr="00F86119" w:rsidRDefault="007D4CF9" w:rsidP="00434A2F">
      <w:pPr>
        <w:numPr>
          <w:ilvl w:val="1"/>
          <w:numId w:val="6"/>
        </w:numPr>
        <w:spacing w:before="240"/>
        <w:ind w:left="425" w:hanging="709"/>
        <w:jc w:val="both"/>
        <w:rPr>
          <w:rFonts w:ascii="Arial" w:hAnsi="Arial" w:cs="Arial"/>
        </w:rPr>
      </w:pPr>
      <w:r w:rsidRPr="00F86119">
        <w:rPr>
          <w:rFonts w:ascii="Arial" w:hAnsi="Arial" w:cs="Arial"/>
          <w:b/>
        </w:rPr>
        <w:t xml:space="preserve">Contract </w:t>
      </w:r>
      <w:r w:rsidRPr="00F86119">
        <w:rPr>
          <w:rFonts w:ascii="Arial" w:hAnsi="Arial" w:cs="Arial"/>
        </w:rPr>
        <w:t>means the agreement covered by these Terms including the Annexes and documents incorporated and/or referred to therein, and attachments thereto.</w:t>
      </w:r>
      <w:r w:rsidR="00AB6267" w:rsidRPr="00F86119">
        <w:rPr>
          <w:rFonts w:ascii="Arial" w:hAnsi="Arial" w:cs="Arial"/>
          <w:b/>
        </w:rPr>
        <w:t xml:space="preserve"> </w:t>
      </w:r>
    </w:p>
    <w:p w:rsidR="006B3DE2" w:rsidRPr="00F86119" w:rsidRDefault="006B3DE2" w:rsidP="006220D6">
      <w:pPr>
        <w:jc w:val="center"/>
        <w:rPr>
          <w:rFonts w:ascii="Arial" w:hAnsi="Arial" w:cs="Arial"/>
          <w:b/>
        </w:rPr>
      </w:pPr>
    </w:p>
    <w:p w:rsidR="00F01350" w:rsidRPr="00F86119" w:rsidRDefault="00AB6267" w:rsidP="000F3E07">
      <w:pPr>
        <w:jc w:val="both"/>
        <w:rPr>
          <w:rFonts w:ascii="Arial" w:hAnsi="Arial" w:cs="Arial"/>
        </w:rPr>
      </w:pPr>
      <w:r w:rsidRPr="00F86119">
        <w:rPr>
          <w:rFonts w:ascii="Arial" w:hAnsi="Arial" w:cs="Arial"/>
          <w:b/>
        </w:rPr>
        <w:t xml:space="preserve">Contract value </w:t>
      </w:r>
      <w:r w:rsidRPr="00F86119">
        <w:rPr>
          <w:rFonts w:ascii="Arial" w:hAnsi="Arial" w:cs="Arial"/>
        </w:rPr>
        <w:t xml:space="preserve">means the total price of the Financial Proposal included in the Individual Consultant’s Expression of Interests dated </w:t>
      </w:r>
      <w:r w:rsidRPr="00F86119">
        <w:rPr>
          <w:rFonts w:ascii="Arial" w:hAnsi="Arial" w:cs="Arial"/>
          <w:b/>
          <w:i/>
        </w:rPr>
        <w:t>[insert the date]</w:t>
      </w:r>
      <w:r w:rsidRPr="00F86119">
        <w:rPr>
          <w:rFonts w:ascii="Arial" w:hAnsi="Arial" w:cs="Arial"/>
        </w:rPr>
        <w:t xml:space="preserve"> for the </w:t>
      </w:r>
    </w:p>
    <w:p w:rsidR="000F3E07" w:rsidRPr="00F86119" w:rsidRDefault="00F55287" w:rsidP="000F3E07">
      <w:pPr>
        <w:tabs>
          <w:tab w:val="left" w:pos="270"/>
          <w:tab w:val="left" w:pos="540"/>
        </w:tabs>
        <w:jc w:val="both"/>
        <w:rPr>
          <w:rFonts w:ascii="Arial" w:hAnsi="Arial" w:cs="Arial"/>
          <w:b/>
          <w:bCs/>
          <w:sz w:val="28"/>
          <w:szCs w:val="28"/>
          <w:lang w:val="en-GB"/>
        </w:rPr>
      </w:pPr>
      <w:r w:rsidRPr="00F86119">
        <w:rPr>
          <w:rFonts w:ascii="Arial" w:hAnsi="Arial" w:cs="Arial"/>
        </w:rPr>
        <w:t>Project</w:t>
      </w:r>
      <w:r w:rsidR="00AB6267" w:rsidRPr="00F86119">
        <w:rPr>
          <w:rFonts w:ascii="Arial" w:hAnsi="Arial" w:cs="Arial"/>
        </w:rPr>
        <w:t xml:space="preserve"> </w:t>
      </w:r>
      <w:r w:rsidRPr="00F86119">
        <w:rPr>
          <w:rFonts w:ascii="Arial" w:hAnsi="Arial" w:cs="Arial"/>
        </w:rPr>
        <w:t xml:space="preserve">: </w:t>
      </w:r>
      <w:r w:rsidR="000F3E07" w:rsidRPr="00F86119">
        <w:rPr>
          <w:rFonts w:ascii="Arial" w:hAnsi="Arial" w:cs="Arial"/>
          <w:b/>
          <w:bCs/>
          <w:lang w:val="en-GB"/>
        </w:rPr>
        <w:t xml:space="preserve">REFERENCE NUMBER: </w:t>
      </w:r>
      <w:r w:rsidR="000F3E07" w:rsidRPr="00F86119">
        <w:rPr>
          <w:rFonts w:ascii="Arial" w:hAnsi="Arial" w:cs="Arial"/>
          <w:bCs/>
          <w:lang w:val="en-GB"/>
        </w:rPr>
        <w:t xml:space="preserve">: </w:t>
      </w:r>
      <w:r w:rsidR="000F3E07" w:rsidRPr="00F86119">
        <w:rPr>
          <w:rFonts w:ascii="Arial" w:hAnsi="Arial" w:cs="Arial"/>
          <w:b/>
          <w:bCs/>
          <w:sz w:val="28"/>
          <w:szCs w:val="28"/>
          <w:lang w:val="en-GB"/>
        </w:rPr>
        <w:t xml:space="preserve">SADC/3/5/2/96 </w:t>
      </w:r>
    </w:p>
    <w:p w:rsidR="00AB6267" w:rsidRPr="00F86119" w:rsidRDefault="000F3E07" w:rsidP="000F3E07">
      <w:pPr>
        <w:tabs>
          <w:tab w:val="left" w:pos="270"/>
          <w:tab w:val="left" w:pos="540"/>
        </w:tabs>
        <w:jc w:val="both"/>
        <w:rPr>
          <w:rFonts w:ascii="Arial" w:hAnsi="Arial" w:cs="Arial"/>
          <w:b/>
          <w:highlight w:val="yellow"/>
        </w:rPr>
      </w:pPr>
      <w:r w:rsidRPr="00F86119">
        <w:rPr>
          <w:rFonts w:ascii="Arial" w:hAnsi="Arial" w:cs="Arial"/>
          <w:b/>
          <w:lang w:val="en-GB"/>
        </w:rPr>
        <w:t>CONSULTANCY TO</w:t>
      </w:r>
      <w:r w:rsidRPr="00F86119">
        <w:rPr>
          <w:rFonts w:ascii="Arial" w:hAnsi="Arial" w:cs="Arial"/>
          <w:b/>
          <w:iCs/>
        </w:rPr>
        <w:t xml:space="preserve"> </w:t>
      </w:r>
      <w:r w:rsidRPr="00F86119">
        <w:rPr>
          <w:rFonts w:ascii="Arial" w:hAnsi="Arial" w:cs="Arial"/>
          <w:b/>
          <w:sz w:val="22"/>
          <w:szCs w:val="22"/>
        </w:rPr>
        <w:t xml:space="preserve">ENGAGE AN EXPERT TO DEVELOP THE SADC NUTRITION INFORMATION SYSTEM GUIDANCE DOCUMENT </w:t>
      </w:r>
      <w:r w:rsidR="00AB6267" w:rsidRPr="00F86119">
        <w:rPr>
          <w:rFonts w:ascii="Arial" w:hAnsi="Arial" w:cs="Arial"/>
        </w:rPr>
        <w:t>and</w:t>
      </w:r>
      <w:r w:rsidR="00AB6267" w:rsidRPr="00F86119">
        <w:rPr>
          <w:rFonts w:ascii="Arial" w:hAnsi="Arial" w:cs="Arial"/>
          <w:b/>
          <w:i/>
        </w:rPr>
        <w:t xml:space="preserve"> </w:t>
      </w:r>
      <w:r w:rsidR="00AB6267" w:rsidRPr="00F86119">
        <w:rPr>
          <w:rFonts w:ascii="Arial" w:hAnsi="Arial" w:cs="Arial"/>
        </w:rPr>
        <w:t>reflected as such in the Annex 2 of this contract</w:t>
      </w:r>
      <w:r w:rsidR="00AB6267" w:rsidRPr="00F86119">
        <w:rPr>
          <w:rFonts w:ascii="Arial" w:hAnsi="Arial" w:cs="Arial"/>
          <w:b/>
        </w:rPr>
        <w:t>.</w:t>
      </w:r>
      <w:r w:rsidR="00AB6267" w:rsidRPr="00F86119">
        <w:rPr>
          <w:rFonts w:ascii="Arial" w:hAnsi="Arial" w:cs="Arial"/>
          <w:b/>
          <w:i/>
        </w:rPr>
        <w:t xml:space="preserve"> </w:t>
      </w:r>
    </w:p>
    <w:p w:rsidR="007D4CF9" w:rsidRPr="00F86119" w:rsidRDefault="00AB6267" w:rsidP="00D07176">
      <w:pPr>
        <w:numPr>
          <w:ilvl w:val="1"/>
          <w:numId w:val="6"/>
        </w:numPr>
        <w:spacing w:before="240" w:after="120"/>
        <w:jc w:val="both"/>
        <w:rPr>
          <w:rFonts w:ascii="Arial" w:hAnsi="Arial" w:cs="Arial"/>
        </w:rPr>
      </w:pPr>
      <w:r w:rsidRPr="00F86119">
        <w:rPr>
          <w:rFonts w:ascii="Arial" w:hAnsi="Arial" w:cs="Arial"/>
          <w:b/>
        </w:rPr>
        <w:t xml:space="preserve">Individual Consultant </w:t>
      </w:r>
      <w:r w:rsidRPr="00F86119">
        <w:rPr>
          <w:rFonts w:ascii="Arial" w:hAnsi="Arial" w:cs="Arial"/>
        </w:rPr>
        <w:t xml:space="preserve">means </w:t>
      </w:r>
      <w:r w:rsidRPr="00F86119">
        <w:rPr>
          <w:rStyle w:val="PageNumber"/>
          <w:rFonts w:ascii="Arial" w:hAnsi="Arial" w:cs="Arial"/>
          <w:snapToGrid w:val="0"/>
        </w:rPr>
        <w:t xml:space="preserve">the individual to whom the </w:t>
      </w:r>
      <w:r w:rsidR="00D017D8" w:rsidRPr="00F86119">
        <w:rPr>
          <w:rFonts w:ascii="Arial" w:hAnsi="Arial" w:cs="Arial"/>
        </w:rPr>
        <w:t>Procuring Entity</w:t>
      </w:r>
      <w:r w:rsidRPr="00F86119">
        <w:rPr>
          <w:rFonts w:ascii="Arial" w:hAnsi="Arial" w:cs="Arial"/>
        </w:rPr>
        <w:t xml:space="preserve"> </w:t>
      </w:r>
      <w:r w:rsidR="005F2A44" w:rsidRPr="00F86119">
        <w:rPr>
          <w:rFonts w:ascii="Arial" w:hAnsi="Arial" w:cs="Arial"/>
        </w:rPr>
        <w:t>has</w:t>
      </w:r>
      <w:r w:rsidRPr="00F86119">
        <w:rPr>
          <w:rFonts w:ascii="Arial" w:hAnsi="Arial" w:cs="Arial"/>
        </w:rPr>
        <w:t xml:space="preserve"> awarded this contract following the Request for </w:t>
      </w:r>
      <w:r w:rsidRPr="00F86119">
        <w:rPr>
          <w:rStyle w:val="PageNumber"/>
          <w:rFonts w:ascii="Arial" w:hAnsi="Arial" w:cs="Arial"/>
          <w:snapToGrid w:val="0"/>
        </w:rPr>
        <w:t>Expression of Interest</w:t>
      </w:r>
      <w:r w:rsidR="002F5771" w:rsidRPr="00F86119">
        <w:rPr>
          <w:rStyle w:val="PageNumber"/>
          <w:rFonts w:ascii="Arial" w:hAnsi="Arial" w:cs="Arial"/>
          <w:snapToGrid w:val="0"/>
        </w:rPr>
        <w:t xml:space="preserve"> </w:t>
      </w:r>
      <w:r w:rsidR="00F55287" w:rsidRPr="00F86119">
        <w:rPr>
          <w:rFonts w:ascii="Arial" w:hAnsi="Arial" w:cs="Arial"/>
          <w:b/>
          <w:bCs/>
          <w:i/>
          <w:sz w:val="28"/>
          <w:szCs w:val="28"/>
          <w:lang w:val="en-GB"/>
        </w:rPr>
        <w:t>SADC/</w:t>
      </w:r>
      <w:r w:rsidR="000F3E07" w:rsidRPr="00F86119">
        <w:rPr>
          <w:rFonts w:ascii="Arial" w:hAnsi="Arial" w:cs="Arial"/>
          <w:b/>
          <w:bCs/>
          <w:i/>
          <w:sz w:val="28"/>
          <w:szCs w:val="28"/>
          <w:lang w:val="en-GB"/>
        </w:rPr>
        <w:t>3/5/2/96</w:t>
      </w:r>
      <w:r w:rsidR="00F55287" w:rsidRPr="00F86119">
        <w:rPr>
          <w:rFonts w:ascii="Arial" w:hAnsi="Arial" w:cs="Arial"/>
          <w:b/>
          <w:bCs/>
          <w:i/>
          <w:sz w:val="28"/>
          <w:szCs w:val="28"/>
          <w:lang w:val="tn-ZA"/>
        </w:rPr>
        <w:t>:</w:t>
      </w:r>
      <w:r w:rsidR="000F3E07" w:rsidRPr="00F86119">
        <w:rPr>
          <w:rFonts w:ascii="Arial" w:hAnsi="Arial" w:cs="Arial"/>
          <w:b/>
          <w:lang w:val="en-GB"/>
        </w:rPr>
        <w:t xml:space="preserve"> CONSULTANCY TO</w:t>
      </w:r>
      <w:r w:rsidR="000F3E07" w:rsidRPr="00F86119">
        <w:rPr>
          <w:rFonts w:ascii="Arial" w:hAnsi="Arial" w:cs="Arial"/>
          <w:b/>
          <w:iCs/>
        </w:rPr>
        <w:t xml:space="preserve"> </w:t>
      </w:r>
      <w:r w:rsidR="000F3E07" w:rsidRPr="00F86119">
        <w:rPr>
          <w:rFonts w:ascii="Arial" w:hAnsi="Arial" w:cs="Arial"/>
          <w:b/>
          <w:sz w:val="22"/>
          <w:szCs w:val="22"/>
        </w:rPr>
        <w:t>ENGAGE AN EXPERT TO DEVELOP THE SADC NUTRITION INFORMATION SYSTEM GUIDANCE DOCUMENT</w:t>
      </w:r>
      <w:r w:rsidR="00F55287" w:rsidRPr="00F86119">
        <w:rPr>
          <w:rFonts w:ascii="Arial" w:hAnsi="Arial" w:cs="Arial"/>
          <w:b/>
          <w:bCs/>
          <w:i/>
          <w:sz w:val="28"/>
          <w:szCs w:val="28"/>
          <w:lang w:val="tn-ZA"/>
        </w:rPr>
        <w:t xml:space="preserve"> </w:t>
      </w:r>
      <w:r w:rsidR="007D4CF9" w:rsidRPr="00F86119">
        <w:rPr>
          <w:rFonts w:ascii="Arial" w:hAnsi="Arial" w:cs="Arial"/>
        </w:rPr>
        <w:t>means the Services to be performed by the Individual Consultant as more particularly described in Annex 1; for the avoidance of doubt</w:t>
      </w:r>
      <w:r w:rsidR="00A218A5" w:rsidRPr="00F86119">
        <w:rPr>
          <w:rFonts w:ascii="Arial" w:hAnsi="Arial" w:cs="Arial"/>
        </w:rPr>
        <w:t>,</w:t>
      </w:r>
      <w:r w:rsidR="007D4CF9" w:rsidRPr="00F86119">
        <w:rPr>
          <w:rFonts w:ascii="Arial" w:hAnsi="Arial" w:cs="Arial"/>
        </w:rPr>
        <w:t xml:space="preserve"> the Services to be performed include all obligations referred to in this Contract (as defined above).</w:t>
      </w:r>
    </w:p>
    <w:p w:rsidR="007D4CF9" w:rsidRPr="00F86119" w:rsidRDefault="007D4CF9" w:rsidP="00434A2F">
      <w:pPr>
        <w:numPr>
          <w:ilvl w:val="0"/>
          <w:numId w:val="6"/>
        </w:numPr>
        <w:spacing w:after="120"/>
        <w:ind w:left="426" w:hanging="710"/>
        <w:jc w:val="both"/>
        <w:rPr>
          <w:rFonts w:ascii="Arial" w:hAnsi="Arial" w:cs="Arial"/>
          <w:b/>
        </w:rPr>
      </w:pPr>
      <w:r w:rsidRPr="00F86119">
        <w:rPr>
          <w:rFonts w:ascii="Arial" w:hAnsi="Arial" w:cs="Arial"/>
          <w:b/>
        </w:rPr>
        <w:t xml:space="preserve">The Services </w:t>
      </w:r>
    </w:p>
    <w:p w:rsidR="007D4CF9" w:rsidRPr="00F86119" w:rsidRDefault="007D4CF9" w:rsidP="007D4CF9">
      <w:pPr>
        <w:pStyle w:val="BodyText2"/>
        <w:spacing w:after="120"/>
        <w:ind w:left="426"/>
        <w:rPr>
          <w:rFonts w:ascii="Arial" w:hAnsi="Arial" w:cs="Arial"/>
        </w:rPr>
      </w:pPr>
      <w:r w:rsidRPr="00F86119">
        <w:rPr>
          <w:rFonts w:ascii="Arial" w:hAnsi="Arial" w:cs="Arial"/>
        </w:rPr>
        <w:t>The Individual Consultant will undertake the performance of the Services in accordance with the provisions of the Annex 1 of this Contract and shall</w:t>
      </w:r>
      <w:r w:rsidR="00A218A5" w:rsidRPr="00F86119">
        <w:rPr>
          <w:rFonts w:ascii="Arial" w:hAnsi="Arial" w:cs="Arial"/>
        </w:rPr>
        <w:t>,</w:t>
      </w:r>
      <w:r w:rsidRPr="00F86119">
        <w:rPr>
          <w:rFonts w:ascii="Arial" w:hAnsi="Arial" w:cs="Arial"/>
        </w:rPr>
        <w:t xml:space="preserve"> in the performance of the Services</w:t>
      </w:r>
      <w:r w:rsidR="00A218A5" w:rsidRPr="00F86119">
        <w:rPr>
          <w:rFonts w:ascii="Arial" w:hAnsi="Arial" w:cs="Arial"/>
        </w:rPr>
        <w:t>,</w:t>
      </w:r>
      <w:r w:rsidRPr="00F86119">
        <w:rPr>
          <w:rFonts w:ascii="Arial" w:hAnsi="Arial" w:cs="Arial"/>
        </w:rPr>
        <w:t xml:space="preserve"> exercise all the reasonable skill, care and diligence to be expected of an Individual Consultant carrying out such services.</w:t>
      </w:r>
    </w:p>
    <w:p w:rsidR="007D4CF9" w:rsidRPr="00F86119" w:rsidRDefault="007D4CF9" w:rsidP="00434A2F">
      <w:pPr>
        <w:numPr>
          <w:ilvl w:val="0"/>
          <w:numId w:val="6"/>
        </w:numPr>
        <w:spacing w:after="120"/>
        <w:ind w:left="426" w:hanging="710"/>
        <w:jc w:val="both"/>
        <w:rPr>
          <w:rFonts w:ascii="Arial" w:hAnsi="Arial" w:cs="Arial"/>
          <w:b/>
        </w:rPr>
      </w:pPr>
      <w:r w:rsidRPr="00F86119">
        <w:rPr>
          <w:rFonts w:ascii="Arial" w:hAnsi="Arial" w:cs="Arial"/>
          <w:b/>
        </w:rPr>
        <w:t>Payment</w:t>
      </w:r>
    </w:p>
    <w:p w:rsidR="007D4CF9" w:rsidRPr="00F86119" w:rsidRDefault="007D4CF9" w:rsidP="00434A2F">
      <w:pPr>
        <w:numPr>
          <w:ilvl w:val="1"/>
          <w:numId w:val="6"/>
        </w:numPr>
        <w:spacing w:after="120"/>
        <w:ind w:left="426" w:hanging="709"/>
        <w:jc w:val="both"/>
        <w:rPr>
          <w:rFonts w:ascii="Arial" w:hAnsi="Arial" w:cs="Arial"/>
        </w:rPr>
      </w:pPr>
      <w:r w:rsidRPr="00F86119">
        <w:rPr>
          <w:rFonts w:ascii="Arial" w:hAnsi="Arial" w:cs="Arial"/>
        </w:rPr>
        <w:t>The Individual Consultant shall be paid for the Services at the rates and upon the terms set out in Annex 2.</w:t>
      </w:r>
    </w:p>
    <w:p w:rsidR="007D4CF9" w:rsidRPr="00F86119" w:rsidRDefault="007D4CF9" w:rsidP="00434A2F">
      <w:pPr>
        <w:numPr>
          <w:ilvl w:val="1"/>
          <w:numId w:val="6"/>
        </w:numPr>
        <w:spacing w:after="120"/>
        <w:ind w:left="426" w:hanging="709"/>
        <w:jc w:val="both"/>
        <w:rPr>
          <w:rFonts w:ascii="Arial" w:hAnsi="Arial" w:cs="Arial"/>
        </w:rPr>
      </w:pPr>
      <w:r w:rsidRPr="00F86119">
        <w:rPr>
          <w:rFonts w:ascii="Arial" w:hAnsi="Arial" w:cs="Arial"/>
        </w:rPr>
        <w:t>Payment shall be made to the Individual Consultant in US $ unless otherwise provided by this contract and where applicable</w:t>
      </w:r>
      <w:r w:rsidR="00A218A5" w:rsidRPr="00F86119">
        <w:rPr>
          <w:rFonts w:ascii="Arial" w:hAnsi="Arial" w:cs="Arial"/>
        </w:rPr>
        <w:t>,</w:t>
      </w:r>
      <w:r w:rsidRPr="00F86119">
        <w:rPr>
          <w:rFonts w:ascii="Arial" w:hAnsi="Arial" w:cs="Arial"/>
        </w:rPr>
        <w:t xml:space="preserve"> VAT shall be payable on suc</w:t>
      </w:r>
      <w:r w:rsidR="007A03F2" w:rsidRPr="00F86119">
        <w:rPr>
          <w:rFonts w:ascii="Arial" w:hAnsi="Arial" w:cs="Arial"/>
        </w:rPr>
        <w:t xml:space="preserve">h sums at the applicable rate. </w:t>
      </w:r>
      <w:r w:rsidRPr="00F86119">
        <w:rPr>
          <w:rFonts w:ascii="Arial" w:hAnsi="Arial" w:cs="Arial"/>
        </w:rPr>
        <w:t>The Individual Consultant must, in all cases, provide their VAT registration number on all invoices.</w:t>
      </w:r>
    </w:p>
    <w:p w:rsidR="007D4CF9" w:rsidRPr="00F86119" w:rsidRDefault="007D4CF9" w:rsidP="00434A2F">
      <w:pPr>
        <w:numPr>
          <w:ilvl w:val="1"/>
          <w:numId w:val="6"/>
        </w:numPr>
        <w:spacing w:after="120"/>
        <w:ind w:left="426" w:hanging="709"/>
        <w:jc w:val="both"/>
        <w:rPr>
          <w:rFonts w:ascii="Arial" w:hAnsi="Arial" w:cs="Arial"/>
        </w:rPr>
      </w:pPr>
      <w:r w:rsidRPr="00F86119">
        <w:rPr>
          <w:rFonts w:ascii="Arial" w:hAnsi="Arial" w:cs="Arial"/>
        </w:rPr>
        <w:t xml:space="preserve">Unless otherwise provided in this Contract, invoices shall be delivered to and made out to </w:t>
      </w:r>
      <w:r w:rsidR="00D017D8" w:rsidRPr="00F86119">
        <w:rPr>
          <w:rFonts w:ascii="Arial" w:hAnsi="Arial" w:cs="Arial"/>
        </w:rPr>
        <w:t>Procuring Entity</w:t>
      </w:r>
      <w:r w:rsidRPr="00F86119">
        <w:rPr>
          <w:rFonts w:ascii="Arial" w:hAnsi="Arial" w:cs="Arial"/>
        </w:rPr>
        <w:t xml:space="preserve"> and shall be paid within 30 days of receipt by </w:t>
      </w:r>
      <w:r w:rsidR="00A218A5" w:rsidRPr="00F86119">
        <w:rPr>
          <w:rFonts w:ascii="Arial" w:hAnsi="Arial" w:cs="Arial"/>
        </w:rPr>
        <w:t xml:space="preserve">the </w:t>
      </w:r>
      <w:r w:rsidRPr="00F86119">
        <w:rPr>
          <w:rFonts w:ascii="Arial" w:hAnsi="Arial" w:cs="Arial"/>
        </w:rPr>
        <w:t xml:space="preserve">Project Director, subject to the Individual Consultant having complied with </w:t>
      </w:r>
      <w:r w:rsidR="00A218A5" w:rsidRPr="00F86119">
        <w:rPr>
          <w:rFonts w:ascii="Arial" w:hAnsi="Arial" w:cs="Arial"/>
        </w:rPr>
        <w:t xml:space="preserve">his/her </w:t>
      </w:r>
      <w:r w:rsidRPr="00F86119">
        <w:rPr>
          <w:rFonts w:ascii="Arial" w:hAnsi="Arial" w:cs="Arial"/>
        </w:rPr>
        <w:t xml:space="preserve">obligations hereunder in full as stated in the Annex II to this Contract. </w:t>
      </w:r>
      <w:r w:rsidR="00A218A5"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F86119">
        <w:rPr>
          <w:rFonts w:ascii="Arial" w:hAnsi="Arial" w:cs="Arial"/>
        </w:rPr>
        <w:t>Procuring Entity</w:t>
      </w:r>
      <w:r w:rsidRPr="00F86119">
        <w:rPr>
          <w:rFonts w:ascii="Arial" w:hAnsi="Arial" w:cs="Arial"/>
        </w:rPr>
        <w:t>.</w:t>
      </w:r>
    </w:p>
    <w:p w:rsidR="007D4CF9" w:rsidRPr="00F86119" w:rsidRDefault="007D4CF9" w:rsidP="00434A2F">
      <w:pPr>
        <w:numPr>
          <w:ilvl w:val="0"/>
          <w:numId w:val="7"/>
        </w:numPr>
        <w:spacing w:after="120"/>
        <w:ind w:left="426" w:hanging="710"/>
        <w:jc w:val="both"/>
        <w:rPr>
          <w:rFonts w:ascii="Arial" w:hAnsi="Arial" w:cs="Arial"/>
          <w:b/>
        </w:rPr>
      </w:pPr>
      <w:r w:rsidRPr="00F86119">
        <w:rPr>
          <w:rFonts w:ascii="Arial" w:hAnsi="Arial" w:cs="Arial"/>
          <w:b/>
        </w:rPr>
        <w:t>Status of the Individual Consultant</w:t>
      </w:r>
    </w:p>
    <w:p w:rsidR="007D4CF9" w:rsidRPr="00F86119" w:rsidRDefault="007D4CF9" w:rsidP="00434A2F">
      <w:pPr>
        <w:numPr>
          <w:ilvl w:val="1"/>
          <w:numId w:val="7"/>
        </w:numPr>
        <w:spacing w:after="120"/>
        <w:ind w:left="426" w:hanging="634"/>
        <w:jc w:val="both"/>
        <w:rPr>
          <w:rFonts w:ascii="Arial" w:hAnsi="Arial" w:cs="Arial"/>
        </w:rPr>
      </w:pPr>
      <w:r w:rsidRPr="00F86119">
        <w:rPr>
          <w:rFonts w:ascii="Arial" w:hAnsi="Arial" w:cs="Arial"/>
        </w:rPr>
        <w:t>For the duration of the Contract</w:t>
      </w:r>
      <w:r w:rsidR="00A218A5" w:rsidRPr="00F86119">
        <w:rPr>
          <w:rFonts w:ascii="Arial" w:hAnsi="Arial" w:cs="Arial"/>
        </w:rPr>
        <w:t>,</w:t>
      </w:r>
      <w:r w:rsidRPr="00F86119">
        <w:rPr>
          <w:rFonts w:ascii="Arial" w:hAnsi="Arial" w:cs="Arial"/>
        </w:rPr>
        <w:t xml:space="preserve"> the Individual Consultant will have a status similar to the </w:t>
      </w:r>
      <w:r w:rsidR="00D017D8" w:rsidRPr="00F86119">
        <w:rPr>
          <w:rFonts w:ascii="Arial" w:hAnsi="Arial" w:cs="Arial"/>
        </w:rPr>
        <w:t>Procuring Entity</w:t>
      </w:r>
      <w:r w:rsidR="005F2A44" w:rsidRPr="00F86119">
        <w:rPr>
          <w:rFonts w:ascii="Arial" w:hAnsi="Arial" w:cs="Arial"/>
        </w:rPr>
        <w:t>’s</w:t>
      </w:r>
      <w:r w:rsidRPr="00F86119">
        <w:rPr>
          <w:rFonts w:ascii="Arial" w:hAnsi="Arial" w:cs="Arial"/>
          <w:b/>
        </w:rPr>
        <w:t xml:space="preserve"> </w:t>
      </w:r>
      <w:r w:rsidR="00997E6B" w:rsidRPr="00F86119">
        <w:rPr>
          <w:rFonts w:ascii="Arial" w:hAnsi="Arial" w:cs="Arial"/>
        </w:rPr>
        <w:t xml:space="preserve">contractor </w:t>
      </w:r>
      <w:r w:rsidRPr="00F86119">
        <w:rPr>
          <w:rFonts w:ascii="Arial" w:hAnsi="Arial" w:cs="Arial"/>
        </w:rPr>
        <w:t xml:space="preserve">with regards to their legal obligations, privileges and indemnities in the </w:t>
      </w:r>
      <w:r w:rsidR="00D017D8" w:rsidRPr="00F86119">
        <w:rPr>
          <w:rFonts w:ascii="Arial" w:hAnsi="Arial" w:cs="Arial"/>
        </w:rPr>
        <w:t>Procuring Entity</w:t>
      </w:r>
      <w:r w:rsidRPr="00F86119">
        <w:rPr>
          <w:rFonts w:ascii="Arial" w:hAnsi="Arial" w:cs="Arial"/>
        </w:rPr>
        <w:t>’s country.</w:t>
      </w:r>
      <w:r w:rsidR="00A218A5" w:rsidRPr="00F86119">
        <w:rPr>
          <w:rFonts w:ascii="Arial" w:hAnsi="Arial" w:cs="Arial"/>
        </w:rPr>
        <w:t xml:space="preserve"> </w:t>
      </w:r>
    </w:p>
    <w:p w:rsidR="007D4CF9" w:rsidRPr="00F86119" w:rsidRDefault="007D4CF9" w:rsidP="00434A2F">
      <w:pPr>
        <w:numPr>
          <w:ilvl w:val="1"/>
          <w:numId w:val="7"/>
        </w:numPr>
        <w:spacing w:after="120"/>
        <w:ind w:left="426" w:hanging="634"/>
        <w:jc w:val="both"/>
        <w:rPr>
          <w:rFonts w:ascii="Arial" w:hAnsi="Arial" w:cs="Arial"/>
        </w:rPr>
      </w:pPr>
      <w:r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will be responsible for ensuring all visas, work permits and other legal requirements to enable The Individual Consultant </w:t>
      </w:r>
      <w:r w:rsidR="00A218A5" w:rsidRPr="00F86119">
        <w:rPr>
          <w:rFonts w:ascii="Arial" w:hAnsi="Arial" w:cs="Arial"/>
        </w:rPr>
        <w:t xml:space="preserve">to </w:t>
      </w:r>
      <w:r w:rsidRPr="00F86119">
        <w:rPr>
          <w:rFonts w:ascii="Arial" w:hAnsi="Arial" w:cs="Arial"/>
        </w:rPr>
        <w:t xml:space="preserve">live and work in the countries of the assignment as per the duties under the contract. </w:t>
      </w:r>
    </w:p>
    <w:p w:rsidR="007D4CF9" w:rsidRPr="00F86119" w:rsidRDefault="007D4CF9" w:rsidP="00434A2F">
      <w:pPr>
        <w:numPr>
          <w:ilvl w:val="1"/>
          <w:numId w:val="7"/>
        </w:numPr>
        <w:spacing w:after="120"/>
        <w:ind w:left="426" w:hanging="634"/>
        <w:jc w:val="both"/>
        <w:rPr>
          <w:rFonts w:ascii="Arial" w:hAnsi="Arial" w:cs="Arial"/>
        </w:rPr>
      </w:pPr>
      <w:r w:rsidRPr="00F86119">
        <w:rPr>
          <w:rFonts w:ascii="Arial" w:hAnsi="Arial" w:cs="Arial"/>
        </w:rPr>
        <w:t xml:space="preserve">The Individual Consultant shall be responsible for paying any tax and social security contributions in </w:t>
      </w:r>
      <w:r w:rsidR="00A218A5" w:rsidRPr="00F86119">
        <w:rPr>
          <w:rFonts w:ascii="Arial" w:hAnsi="Arial" w:cs="Arial"/>
        </w:rPr>
        <w:t xml:space="preserve">his/her </w:t>
      </w:r>
      <w:r w:rsidRPr="00F86119">
        <w:rPr>
          <w:rFonts w:ascii="Arial" w:hAnsi="Arial" w:cs="Arial"/>
        </w:rPr>
        <w:t>country of residence, for any activity deriving from this contract. Such costs shall be assumed included in the Individual Consultant’s fees.</w:t>
      </w:r>
    </w:p>
    <w:p w:rsidR="007D4CF9" w:rsidRPr="00F86119" w:rsidRDefault="007D4CF9" w:rsidP="00434A2F">
      <w:pPr>
        <w:numPr>
          <w:ilvl w:val="1"/>
          <w:numId w:val="7"/>
        </w:numPr>
        <w:spacing w:after="120"/>
        <w:ind w:left="426" w:hanging="634"/>
        <w:jc w:val="both"/>
        <w:rPr>
          <w:rFonts w:ascii="Arial" w:hAnsi="Arial" w:cs="Arial"/>
        </w:rPr>
      </w:pPr>
      <w:r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F86119">
        <w:rPr>
          <w:rFonts w:ascii="Arial" w:hAnsi="Arial" w:cs="Arial"/>
        </w:rPr>
        <w:t>4</w:t>
      </w:r>
      <w:r w:rsidRPr="00F86119">
        <w:rPr>
          <w:rFonts w:ascii="Arial" w:hAnsi="Arial" w:cs="Arial"/>
        </w:rPr>
        <w:t xml:space="preserve">.3 above. </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Supervision of the Services</w:t>
      </w:r>
    </w:p>
    <w:p w:rsidR="007D4CF9" w:rsidRPr="00F86119" w:rsidRDefault="007D4CF9" w:rsidP="007D4CF9">
      <w:pPr>
        <w:pStyle w:val="BodyText2"/>
        <w:spacing w:after="120"/>
        <w:ind w:left="426"/>
        <w:rPr>
          <w:rFonts w:ascii="Arial" w:hAnsi="Arial" w:cs="Arial"/>
        </w:rPr>
      </w:pPr>
      <w:r w:rsidRPr="00F86119">
        <w:rPr>
          <w:rFonts w:ascii="Arial" w:hAnsi="Arial" w:cs="Arial"/>
        </w:rPr>
        <w:t xml:space="preserve">The Individual Consultant undertakes to deliver the Services in compliance with a system of quality assurance acceptable to </w:t>
      </w:r>
      <w:r w:rsidR="00A218A5"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which shall include any steps to comply with the standards operated by </w:t>
      </w:r>
      <w:r w:rsidR="00A218A5"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The Individual Consultant shall be informed of the specific requirements in relation to this, and at the request of </w:t>
      </w:r>
      <w:r w:rsidR="00A218A5" w:rsidRPr="00F86119">
        <w:rPr>
          <w:rFonts w:ascii="Arial" w:hAnsi="Arial" w:cs="Arial"/>
        </w:rPr>
        <w:t xml:space="preserve">the </w:t>
      </w:r>
      <w:r w:rsidR="00D017D8" w:rsidRPr="00F86119">
        <w:rPr>
          <w:rFonts w:ascii="Arial" w:hAnsi="Arial" w:cs="Arial"/>
        </w:rPr>
        <w:t>Procuring Entity</w:t>
      </w:r>
      <w:r w:rsidR="00A218A5" w:rsidRPr="00F86119">
        <w:rPr>
          <w:rFonts w:ascii="Arial" w:hAnsi="Arial" w:cs="Arial"/>
        </w:rPr>
        <w:t xml:space="preserve"> (s)he</w:t>
      </w:r>
      <w:r w:rsidRPr="00F86119">
        <w:rPr>
          <w:rFonts w:ascii="Arial" w:hAnsi="Arial" w:cs="Arial"/>
        </w:rPr>
        <w:t xml:space="preserve"> shall </w:t>
      </w:r>
      <w:r w:rsidR="00A218A5" w:rsidRPr="00F86119">
        <w:rPr>
          <w:rFonts w:ascii="Arial" w:hAnsi="Arial" w:cs="Arial"/>
        </w:rPr>
        <w:t xml:space="preserve">allow </w:t>
      </w:r>
      <w:r w:rsidRPr="00F86119">
        <w:rPr>
          <w:rFonts w:ascii="Arial" w:hAnsi="Arial" w:cs="Arial"/>
        </w:rPr>
        <w:t xml:space="preserve">access to information, records and other materials during normal office working hours as </w:t>
      </w:r>
      <w:r w:rsidR="00A218A5" w:rsidRPr="00F86119">
        <w:rPr>
          <w:rFonts w:ascii="Arial" w:hAnsi="Arial" w:cs="Arial"/>
        </w:rPr>
        <w:t xml:space="preserve">the </w:t>
      </w:r>
      <w:r w:rsidR="00D017D8" w:rsidRPr="00F86119">
        <w:rPr>
          <w:rFonts w:ascii="Arial" w:hAnsi="Arial" w:cs="Arial"/>
        </w:rPr>
        <w:t>Procuring Entity</w:t>
      </w:r>
      <w:r w:rsidRPr="00F86119">
        <w:rPr>
          <w:rFonts w:ascii="Arial" w:hAnsi="Arial" w:cs="Arial"/>
          <w:b/>
          <w:i/>
        </w:rPr>
        <w:t xml:space="preserve"> </w:t>
      </w:r>
      <w:r w:rsidRPr="00F86119">
        <w:rPr>
          <w:rFonts w:ascii="Arial" w:hAnsi="Arial" w:cs="Arial"/>
        </w:rPr>
        <w:t>may require in order to confirm that the work in progress is in accordance with these quality procedures.</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 xml:space="preserve">Compliance with this contract  </w:t>
      </w:r>
    </w:p>
    <w:p w:rsidR="007D4CF9" w:rsidRPr="00F86119" w:rsidRDefault="00A218A5" w:rsidP="003141B7">
      <w:pPr>
        <w:spacing w:after="120"/>
        <w:ind w:left="426"/>
        <w:jc w:val="both"/>
        <w:rPr>
          <w:rFonts w:ascii="Arial" w:hAnsi="Arial" w:cs="Arial"/>
        </w:rPr>
      </w:pPr>
      <w:r w:rsidRPr="00F86119">
        <w:rPr>
          <w:rFonts w:ascii="Arial" w:hAnsi="Arial" w:cs="Arial"/>
        </w:rPr>
        <w:t xml:space="preserve">The </w:t>
      </w:r>
      <w:r w:rsidR="00D017D8" w:rsidRPr="00F86119">
        <w:rPr>
          <w:rFonts w:ascii="Arial" w:hAnsi="Arial" w:cs="Arial"/>
        </w:rPr>
        <w:t>Procuring Entity</w:t>
      </w:r>
      <w:r w:rsidR="007D4CF9" w:rsidRPr="00F86119">
        <w:rPr>
          <w:rFonts w:ascii="Arial" w:hAnsi="Arial" w:cs="Arial"/>
          <w:i/>
        </w:rPr>
        <w:t xml:space="preserve"> </w:t>
      </w:r>
      <w:r w:rsidR="007D4CF9" w:rsidRPr="00F86119">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F86119">
        <w:rPr>
          <w:rFonts w:ascii="Arial" w:hAnsi="Arial" w:cs="Arial"/>
        </w:rPr>
        <w:t>It</w:t>
      </w:r>
      <w:r w:rsidR="007D4CF9" w:rsidRPr="00F86119">
        <w:rPr>
          <w:rFonts w:ascii="Arial" w:hAnsi="Arial" w:cs="Arial"/>
          <w:b/>
        </w:rPr>
        <w:t xml:space="preserve"> </w:t>
      </w:r>
      <w:r w:rsidR="007D4CF9" w:rsidRPr="00F86119">
        <w:rPr>
          <w:rFonts w:ascii="Arial" w:hAnsi="Arial" w:cs="Arial"/>
        </w:rPr>
        <w:t xml:space="preserve">may also request the provision of reasonable documentary evidence to support this.  As stated in article 2.3 of this Contract, </w:t>
      </w:r>
      <w:r w:rsidRPr="00F86119">
        <w:rPr>
          <w:rFonts w:ascii="Arial" w:hAnsi="Arial" w:cs="Arial"/>
        </w:rPr>
        <w:t xml:space="preserve">the </w:t>
      </w:r>
      <w:r w:rsidR="00D017D8" w:rsidRPr="00F86119">
        <w:rPr>
          <w:rFonts w:ascii="Arial" w:hAnsi="Arial" w:cs="Arial"/>
        </w:rPr>
        <w:t>Procuring Entity</w:t>
      </w:r>
      <w:r w:rsidR="007D4CF9" w:rsidRPr="00F86119">
        <w:rPr>
          <w:rFonts w:ascii="Arial" w:hAnsi="Arial" w:cs="Arial"/>
        </w:rPr>
        <w:t xml:space="preserve"> may delay or withhold payments in the event of non-compliance.</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Assignment and Subcontracting</w:t>
      </w:r>
    </w:p>
    <w:p w:rsidR="007D4CF9" w:rsidRPr="00F86119" w:rsidRDefault="007D4CF9" w:rsidP="00434A2F">
      <w:pPr>
        <w:pStyle w:val="BodyText2"/>
        <w:numPr>
          <w:ilvl w:val="1"/>
          <w:numId w:val="7"/>
        </w:numPr>
        <w:spacing w:after="120"/>
        <w:ind w:left="426" w:hanging="567"/>
        <w:rPr>
          <w:rFonts w:ascii="Arial" w:hAnsi="Arial" w:cs="Arial"/>
        </w:rPr>
      </w:pPr>
      <w:r w:rsidRPr="00F86119">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F86119">
        <w:rPr>
          <w:rFonts w:ascii="Arial" w:hAnsi="Arial" w:cs="Arial"/>
        </w:rPr>
        <w:t>,</w:t>
      </w:r>
      <w:r w:rsidRPr="00F86119">
        <w:rPr>
          <w:rFonts w:ascii="Arial" w:hAnsi="Arial" w:cs="Arial"/>
        </w:rPr>
        <w:t xml:space="preserve"> </w:t>
      </w:r>
      <w:r w:rsidR="00EB48E4" w:rsidRPr="00F86119">
        <w:rPr>
          <w:rFonts w:ascii="Arial" w:hAnsi="Arial" w:cs="Arial"/>
        </w:rPr>
        <w:t>(s)he</w:t>
      </w:r>
      <w:r w:rsidRPr="00F86119">
        <w:rPr>
          <w:rFonts w:ascii="Arial" w:hAnsi="Arial" w:cs="Arial"/>
        </w:rPr>
        <w:t xml:space="preserve"> shall inform the </w:t>
      </w:r>
      <w:r w:rsidR="00D017D8" w:rsidRPr="00F86119">
        <w:rPr>
          <w:rFonts w:ascii="Arial" w:hAnsi="Arial" w:cs="Arial"/>
        </w:rPr>
        <w:t>Procuring Entity</w:t>
      </w:r>
      <w:r w:rsidR="00A976DC" w:rsidRPr="00F86119">
        <w:rPr>
          <w:rFonts w:ascii="Arial" w:hAnsi="Arial" w:cs="Arial"/>
        </w:rPr>
        <w:t>’s</w:t>
      </w:r>
      <w:r w:rsidRPr="00F86119">
        <w:rPr>
          <w:rFonts w:ascii="Arial" w:hAnsi="Arial" w:cs="Arial"/>
        </w:rPr>
        <w:t xml:space="preserve"> Project Director in writing, and only once written approval is provided can the Consultant proceed to use a third party.</w:t>
      </w:r>
    </w:p>
    <w:p w:rsidR="007D4CF9" w:rsidRPr="00F86119" w:rsidRDefault="007D4CF9" w:rsidP="00434A2F">
      <w:pPr>
        <w:pStyle w:val="BodyText2"/>
        <w:numPr>
          <w:ilvl w:val="1"/>
          <w:numId w:val="7"/>
        </w:numPr>
        <w:spacing w:after="120"/>
        <w:ind w:left="426" w:hanging="567"/>
        <w:rPr>
          <w:rFonts w:ascii="Arial" w:hAnsi="Arial" w:cs="Arial"/>
        </w:rPr>
      </w:pPr>
      <w:r w:rsidRPr="00F86119">
        <w:rPr>
          <w:rFonts w:ascii="Arial" w:hAnsi="Arial" w:cs="Arial"/>
        </w:rPr>
        <w:t xml:space="preserve">When the Project Director agrees that the activities under the contract can be performed by </w:t>
      </w:r>
      <w:r w:rsidR="00A976DC" w:rsidRPr="00F86119">
        <w:rPr>
          <w:rFonts w:ascii="Arial" w:hAnsi="Arial" w:cs="Arial"/>
        </w:rPr>
        <w:t xml:space="preserve">a </w:t>
      </w:r>
      <w:r w:rsidRPr="00F86119">
        <w:rPr>
          <w:rFonts w:ascii="Arial" w:hAnsi="Arial" w:cs="Arial"/>
        </w:rPr>
        <w:t xml:space="preserve">third party, the third party involved in the delivery of services in this contract, will be under the direct control of </w:t>
      </w:r>
      <w:r w:rsidR="00A976DC" w:rsidRPr="00F86119">
        <w:rPr>
          <w:rFonts w:ascii="Arial" w:hAnsi="Arial" w:cs="Arial"/>
        </w:rPr>
        <w:t xml:space="preserve">the </w:t>
      </w:r>
      <w:r w:rsidRPr="00F86119">
        <w:rPr>
          <w:rFonts w:ascii="Arial" w:hAnsi="Arial" w:cs="Arial"/>
        </w:rPr>
        <w:t xml:space="preserve">Individual Consultant. </w:t>
      </w:r>
      <w:r w:rsidR="00A976DC"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will not be responsible for the third party</w:t>
      </w:r>
      <w:r w:rsidR="00A976DC" w:rsidRPr="00F86119">
        <w:rPr>
          <w:rFonts w:ascii="Arial" w:hAnsi="Arial" w:cs="Arial"/>
        </w:rPr>
        <w:t>’s</w:t>
      </w:r>
      <w:r w:rsidRPr="00F86119">
        <w:rPr>
          <w:rFonts w:ascii="Arial" w:hAnsi="Arial" w:cs="Arial"/>
        </w:rPr>
        <w:t xml:space="preserve"> performance of duties or Services assigned to </w:t>
      </w:r>
      <w:r w:rsidR="00A976DC" w:rsidRPr="00F86119">
        <w:rPr>
          <w:rFonts w:ascii="Arial" w:hAnsi="Arial" w:cs="Arial"/>
        </w:rPr>
        <w:t>it</w:t>
      </w:r>
      <w:r w:rsidRPr="00F86119">
        <w:rPr>
          <w:rFonts w:ascii="Arial" w:hAnsi="Arial" w:cs="Arial"/>
        </w:rPr>
        <w:t xml:space="preserve">, and neither for ensuring </w:t>
      </w:r>
      <w:r w:rsidR="00A976DC" w:rsidRPr="00F86119">
        <w:rPr>
          <w:rFonts w:ascii="Arial" w:hAnsi="Arial" w:cs="Arial"/>
        </w:rPr>
        <w:t xml:space="preserve">that </w:t>
      </w:r>
      <w:r w:rsidRPr="00F86119">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Breach of the Terms</w:t>
      </w:r>
    </w:p>
    <w:p w:rsidR="007D4CF9" w:rsidRPr="00F86119" w:rsidRDefault="007D4CF9" w:rsidP="007D4CF9">
      <w:pPr>
        <w:pStyle w:val="BodyText2"/>
        <w:spacing w:after="120"/>
        <w:ind w:left="426"/>
        <w:rPr>
          <w:rFonts w:ascii="Arial" w:hAnsi="Arial" w:cs="Arial"/>
        </w:rPr>
      </w:pPr>
      <w:r w:rsidRPr="00F86119">
        <w:rPr>
          <w:rFonts w:ascii="Arial" w:hAnsi="Arial" w:cs="Arial"/>
        </w:rPr>
        <w:t>In the event of a breach of any Terms of the Contract</w:t>
      </w:r>
      <w:r w:rsidR="001D7ED9" w:rsidRPr="00F86119">
        <w:rPr>
          <w:rFonts w:ascii="Arial" w:hAnsi="Arial" w:cs="Arial"/>
        </w:rPr>
        <w:t>,</w:t>
      </w:r>
      <w:r w:rsidRPr="00F86119">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Liability of the Individual Consultant</w:t>
      </w:r>
    </w:p>
    <w:p w:rsidR="007D4CF9" w:rsidRPr="00F86119" w:rsidRDefault="001D7ED9" w:rsidP="00434A2F">
      <w:pPr>
        <w:numPr>
          <w:ilvl w:val="1"/>
          <w:numId w:val="7"/>
        </w:numPr>
        <w:spacing w:after="120"/>
        <w:ind w:left="426" w:hanging="568"/>
        <w:jc w:val="both"/>
        <w:rPr>
          <w:rFonts w:ascii="Arial" w:hAnsi="Arial" w:cs="Arial"/>
        </w:rPr>
      </w:pPr>
      <w:r w:rsidRPr="00F86119">
        <w:rPr>
          <w:rFonts w:ascii="Arial" w:hAnsi="Arial" w:cs="Arial"/>
        </w:rPr>
        <w:t xml:space="preserve">The </w:t>
      </w:r>
      <w:r w:rsidR="00D017D8" w:rsidRPr="00F86119">
        <w:rPr>
          <w:rFonts w:ascii="Arial" w:hAnsi="Arial" w:cs="Arial"/>
        </w:rPr>
        <w:t>Procuring Entity</w:t>
      </w:r>
      <w:r w:rsidR="007D4CF9" w:rsidRPr="00F86119">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In view of the reliance by </w:t>
      </w:r>
      <w:r w:rsidR="001D7ED9"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set out in </w:t>
      </w:r>
      <w:r w:rsidR="001D7ED9" w:rsidRPr="00F86119">
        <w:rPr>
          <w:rFonts w:ascii="Arial" w:hAnsi="Arial" w:cs="Arial"/>
        </w:rPr>
        <w:t>9</w:t>
      </w:r>
      <w:r w:rsidRPr="00F86119">
        <w:rPr>
          <w:rFonts w:ascii="Arial" w:hAnsi="Arial" w:cs="Arial"/>
        </w:rPr>
        <w:t>.1 above</w:t>
      </w:r>
      <w:r w:rsidR="001D7ED9" w:rsidRPr="00F86119">
        <w:rPr>
          <w:rFonts w:ascii="Arial" w:hAnsi="Arial" w:cs="Arial"/>
        </w:rPr>
        <w:t>,</w:t>
      </w:r>
      <w:r w:rsidRPr="00F86119">
        <w:rPr>
          <w:rFonts w:ascii="Arial" w:hAnsi="Arial" w:cs="Arial"/>
        </w:rPr>
        <w:t xml:space="preserve"> the Individual Consultant agrees </w:t>
      </w:r>
      <w:r w:rsidR="001D7ED9" w:rsidRPr="00F86119">
        <w:rPr>
          <w:rFonts w:ascii="Arial" w:hAnsi="Arial" w:cs="Arial"/>
        </w:rPr>
        <w:t xml:space="preserve">to indemnify </w:t>
      </w:r>
      <w:r w:rsidRPr="00F86119">
        <w:rPr>
          <w:rFonts w:ascii="Arial" w:hAnsi="Arial" w:cs="Arial"/>
        </w:rPr>
        <w:t xml:space="preserve">at its own expense, protect and defend </w:t>
      </w:r>
      <w:r w:rsidR="001D7ED9"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its agents and employees, from and against all actions, claims, losses or damages arising out of the Individual Consultant's performance of this contract provided that:</w:t>
      </w:r>
    </w:p>
    <w:p w:rsidR="007D4CF9" w:rsidRPr="00F86119" w:rsidRDefault="007D4CF9" w:rsidP="00434A2F">
      <w:pPr>
        <w:numPr>
          <w:ilvl w:val="0"/>
          <w:numId w:val="5"/>
        </w:numPr>
        <w:tabs>
          <w:tab w:val="clear" w:pos="1080"/>
          <w:tab w:val="num" w:pos="851"/>
        </w:tabs>
        <w:spacing w:after="120"/>
        <w:ind w:left="851" w:hanging="425"/>
        <w:jc w:val="both"/>
        <w:rPr>
          <w:rFonts w:ascii="Arial" w:hAnsi="Arial" w:cs="Arial"/>
        </w:rPr>
      </w:pPr>
      <w:r w:rsidRPr="00F86119">
        <w:rPr>
          <w:rFonts w:ascii="Arial" w:hAnsi="Arial" w:cs="Arial"/>
        </w:rPr>
        <w:t xml:space="preserve">the Individual Consultant is notified of such actions, claims, losses or damages not later than 30 days after </w:t>
      </w:r>
      <w:r w:rsidR="001D7ED9" w:rsidRPr="00F86119">
        <w:rPr>
          <w:rFonts w:ascii="Arial" w:hAnsi="Arial" w:cs="Arial"/>
        </w:rPr>
        <w:t xml:space="preserve">the </w:t>
      </w:r>
      <w:r w:rsidR="00D017D8" w:rsidRPr="00F86119">
        <w:rPr>
          <w:rFonts w:ascii="Arial" w:hAnsi="Arial" w:cs="Arial"/>
        </w:rPr>
        <w:t>Procuring Entity</w:t>
      </w:r>
      <w:r w:rsidRPr="00F86119">
        <w:rPr>
          <w:rFonts w:ascii="Arial" w:hAnsi="Arial" w:cs="Arial"/>
          <w:i/>
        </w:rPr>
        <w:t xml:space="preserve"> </w:t>
      </w:r>
      <w:r w:rsidRPr="00F86119">
        <w:rPr>
          <w:rFonts w:ascii="Arial" w:hAnsi="Arial" w:cs="Arial"/>
        </w:rPr>
        <w:t>becomes aware of them;</w:t>
      </w:r>
    </w:p>
    <w:p w:rsidR="007D4CF9" w:rsidRPr="00F86119" w:rsidRDefault="007D4CF9" w:rsidP="00434A2F">
      <w:pPr>
        <w:numPr>
          <w:ilvl w:val="0"/>
          <w:numId w:val="5"/>
        </w:numPr>
        <w:tabs>
          <w:tab w:val="clear" w:pos="1080"/>
          <w:tab w:val="num" w:pos="851"/>
        </w:tabs>
        <w:spacing w:after="120"/>
        <w:ind w:left="851" w:hanging="425"/>
        <w:jc w:val="both"/>
        <w:rPr>
          <w:rFonts w:ascii="Arial" w:hAnsi="Arial" w:cs="Arial"/>
        </w:rPr>
      </w:pPr>
      <w:r w:rsidRPr="00F86119">
        <w:rPr>
          <w:rFonts w:ascii="Arial" w:hAnsi="Arial" w:cs="Arial"/>
        </w:rPr>
        <w:t xml:space="preserve">the ceiling on the Individual Consultant's liability to </w:t>
      </w:r>
      <w:r w:rsidR="001D7ED9"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shall be limited to an amount equal to the contract value</w:t>
      </w:r>
      <w:r w:rsidR="001D7ED9" w:rsidRPr="00F86119">
        <w:rPr>
          <w:rFonts w:ascii="Arial" w:hAnsi="Arial" w:cs="Arial"/>
        </w:rPr>
        <w:t xml:space="preserve"> but</w:t>
      </w:r>
      <w:r w:rsidRPr="00F86119">
        <w:rPr>
          <w:rFonts w:ascii="Arial" w:hAnsi="Arial" w:cs="Arial"/>
        </w:rPr>
        <w:t xml:space="preserve"> such ceiling shall not apply to any losses or damages caused to third parties by the Individual Consultant's willful misconduct; and</w:t>
      </w:r>
    </w:p>
    <w:p w:rsidR="007D4CF9" w:rsidRPr="00F86119" w:rsidRDefault="007D4CF9" w:rsidP="00434A2F">
      <w:pPr>
        <w:numPr>
          <w:ilvl w:val="0"/>
          <w:numId w:val="5"/>
        </w:numPr>
        <w:tabs>
          <w:tab w:val="clear" w:pos="1080"/>
          <w:tab w:val="num" w:pos="851"/>
        </w:tabs>
        <w:spacing w:after="120"/>
        <w:ind w:left="851" w:hanging="425"/>
        <w:jc w:val="both"/>
        <w:rPr>
          <w:rFonts w:ascii="Arial" w:hAnsi="Arial" w:cs="Arial"/>
        </w:rPr>
      </w:pPr>
      <w:r w:rsidRPr="00F86119">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At its own expense, the Individual Consultant shall, upon request of </w:t>
      </w:r>
      <w:r w:rsidR="001D7ED9"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remedy any defect in the performance of the services in the event of the Individual Consultant's failure to perform its obligations under the contract.</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The Individual Consultant shall have no liability whatsoever for actions, claims, losses or damages occasioned by </w:t>
      </w:r>
      <w:r w:rsidR="001D7ED9"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omitting to act on any recommendation, or overriding any act</w:t>
      </w:r>
      <w:r w:rsidR="001D7ED9" w:rsidRPr="00F86119">
        <w:rPr>
          <w:rFonts w:ascii="Arial" w:hAnsi="Arial" w:cs="Arial"/>
        </w:rPr>
        <w:t xml:space="preserve"> or</w:t>
      </w:r>
      <w:r w:rsidRPr="00F86119">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F86119">
        <w:rPr>
          <w:rFonts w:ascii="Arial" w:hAnsi="Arial" w:cs="Arial"/>
        </w:rPr>
        <w:t xml:space="preserve">(s)he </w:t>
      </w:r>
      <w:r w:rsidRPr="00F86119">
        <w:rPr>
          <w:rFonts w:ascii="Arial" w:hAnsi="Arial" w:cs="Arial"/>
        </w:rPr>
        <w:t>expresses a serious reservation.</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Insurance</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The Individual Consultant must ensure that full and appropriate professional indemnity insurance</w:t>
      </w:r>
      <w:r w:rsidR="001D7ED9" w:rsidRPr="00F86119">
        <w:rPr>
          <w:rFonts w:ascii="Arial" w:hAnsi="Arial" w:cs="Arial"/>
        </w:rPr>
        <w:t xml:space="preserve"> and</w:t>
      </w:r>
      <w:r w:rsidRPr="00F86119">
        <w:rPr>
          <w:rFonts w:ascii="Arial" w:hAnsi="Arial" w:cs="Arial"/>
        </w:rPr>
        <w:t xml:space="preserve"> third party liability insurance, is in place for all Services provided. </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The cost of such insurances will be covered from reimbursable expenses of the contract. </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will this remove the obligation to meet the requirements of clause 11.1 of this Contract in full.</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F86119">
        <w:rPr>
          <w:rFonts w:ascii="Arial" w:hAnsi="Arial" w:cs="Arial"/>
        </w:rPr>
        <w:t>Procuring Entity</w:t>
      </w:r>
      <w:r w:rsidRPr="00F86119">
        <w:rPr>
          <w:rFonts w:ascii="Arial" w:hAnsi="Arial" w:cs="Arial"/>
          <w:b/>
          <w:i/>
        </w:rPr>
        <w:t xml:space="preserve"> </w:t>
      </w:r>
      <w:r w:rsidRPr="00F86119">
        <w:rPr>
          <w:rFonts w:ascii="Arial" w:hAnsi="Arial" w:cs="Arial"/>
        </w:rPr>
        <w:t xml:space="preserve">shall be entitled to take out insurance itself to cover any potential liability to its own </w:t>
      </w:r>
      <w:r w:rsidR="00D017D8" w:rsidRPr="00F86119">
        <w:rPr>
          <w:rFonts w:ascii="Arial" w:hAnsi="Arial" w:cs="Arial"/>
        </w:rPr>
        <w:t>Procuring Entity</w:t>
      </w:r>
      <w:r w:rsidRPr="00F86119">
        <w:rPr>
          <w:rFonts w:ascii="Arial" w:hAnsi="Arial" w:cs="Arial"/>
        </w:rPr>
        <w:t xml:space="preserve"> in relation to the performance of the</w:t>
      </w:r>
      <w:r w:rsidR="00AB6267" w:rsidRPr="00F86119">
        <w:rPr>
          <w:rFonts w:ascii="Arial" w:hAnsi="Arial" w:cs="Arial"/>
        </w:rPr>
        <w:t xml:space="preserve"> Services under this contract. </w:t>
      </w:r>
      <w:r w:rsidRPr="00F86119">
        <w:rPr>
          <w:rFonts w:ascii="Arial" w:hAnsi="Arial" w:cs="Arial"/>
        </w:rPr>
        <w:t>The cost of such insurance shall be a debt immediately due from the Individual Consultant.</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Copyright</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F86119">
        <w:rPr>
          <w:rFonts w:ascii="Arial" w:hAnsi="Arial" w:cs="Arial"/>
        </w:rPr>
        <w:t>Procuring Entity</w:t>
      </w:r>
      <w:r w:rsidRPr="00F86119">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F86119">
        <w:rPr>
          <w:rFonts w:ascii="Arial" w:hAnsi="Arial" w:cs="Arial"/>
        </w:rPr>
        <w:t>.</w:t>
      </w:r>
      <w:r w:rsidRPr="00F86119">
        <w:rPr>
          <w:rFonts w:ascii="Arial" w:hAnsi="Arial" w:cs="Arial"/>
        </w:rPr>
        <w:t xml:space="preserve"> </w:t>
      </w:r>
      <w:r w:rsidR="007B5EA2" w:rsidRPr="00F86119">
        <w:rPr>
          <w:rFonts w:ascii="Arial" w:hAnsi="Arial" w:cs="Arial"/>
        </w:rPr>
        <w:t>T</w:t>
      </w:r>
      <w:r w:rsidRPr="00F86119">
        <w:rPr>
          <w:rFonts w:ascii="Arial" w:hAnsi="Arial" w:cs="Arial"/>
        </w:rPr>
        <w:t xml:space="preserve">he Individual Consultant shall grant a free and irrevocable licence to </w:t>
      </w:r>
      <w:r w:rsidR="007B5EA2"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and its assigns for the use of the same in that connection.</w:t>
      </w:r>
    </w:p>
    <w:p w:rsidR="007D4CF9" w:rsidRPr="00F86119" w:rsidRDefault="007D4CF9" w:rsidP="003141B7">
      <w:pPr>
        <w:spacing w:after="120"/>
        <w:ind w:left="426"/>
        <w:jc w:val="both"/>
        <w:rPr>
          <w:rFonts w:ascii="Arial" w:hAnsi="Arial" w:cs="Arial"/>
        </w:rPr>
      </w:pPr>
      <w:r w:rsidRPr="00F86119">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against any and all actions, costs damages, direct, indirect or consequential, and other expenses of any nature whatsoever which </w:t>
      </w:r>
      <w:r w:rsidR="007B5EA2" w:rsidRPr="00F86119">
        <w:rPr>
          <w:rFonts w:ascii="Arial" w:hAnsi="Arial" w:cs="Arial"/>
        </w:rPr>
        <w:t xml:space="preserve">the </w:t>
      </w:r>
      <w:r w:rsidR="00D017D8" w:rsidRPr="00F86119">
        <w:rPr>
          <w:rFonts w:ascii="Arial" w:hAnsi="Arial" w:cs="Arial"/>
        </w:rPr>
        <w:t>Procuring Entity</w:t>
      </w:r>
      <w:r w:rsidR="00AB6267" w:rsidRPr="00F86119">
        <w:rPr>
          <w:rFonts w:ascii="Arial" w:hAnsi="Arial" w:cs="Arial"/>
          <w:b/>
          <w:i/>
        </w:rPr>
        <w:t xml:space="preserve"> </w:t>
      </w:r>
      <w:r w:rsidRPr="00F86119">
        <w:rPr>
          <w:rFonts w:ascii="Arial" w:hAnsi="Arial" w:cs="Arial"/>
        </w:rPr>
        <w:t>may incur or suffer as a result of the breach by the Individual Consultant of this warranty.</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Non Disclosure &amp; Confidentiality</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The Individual Consultant will treat </w:t>
      </w:r>
      <w:r w:rsidR="007B5EA2" w:rsidRPr="00F86119">
        <w:rPr>
          <w:rFonts w:ascii="Arial" w:hAnsi="Arial" w:cs="Arial"/>
        </w:rPr>
        <w:t xml:space="preserve">all information and results obtained in discharging the Services under this Contract </w:t>
      </w:r>
      <w:r w:rsidRPr="00F86119">
        <w:rPr>
          <w:rFonts w:ascii="Arial" w:hAnsi="Arial" w:cs="Arial"/>
        </w:rPr>
        <w:t xml:space="preserve">as confidential and will not disclose by any means whatsoever such results or material to any third party without the prior written consent of the </w:t>
      </w:r>
      <w:r w:rsidR="00D017D8" w:rsidRPr="00F86119">
        <w:rPr>
          <w:rFonts w:ascii="Arial" w:hAnsi="Arial" w:cs="Arial"/>
        </w:rPr>
        <w:t>Procuring Entity</w:t>
      </w:r>
      <w:r w:rsidRPr="00F86119">
        <w:rPr>
          <w:rFonts w:ascii="Arial" w:hAnsi="Arial" w:cs="Arial"/>
        </w:rPr>
        <w:t xml:space="preserve"> and will only use such information for the purposes of this Contract. In addition</w:t>
      </w:r>
      <w:r w:rsidR="007B5EA2" w:rsidRPr="00F86119">
        <w:rPr>
          <w:rFonts w:ascii="Arial" w:hAnsi="Arial" w:cs="Arial"/>
        </w:rPr>
        <w:t>,</w:t>
      </w:r>
      <w:r w:rsidRPr="00F86119">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F86119">
        <w:rPr>
          <w:rFonts w:ascii="Arial" w:hAnsi="Arial" w:cs="Arial"/>
        </w:rPr>
        <w:t xml:space="preserve">written </w:t>
      </w:r>
      <w:r w:rsidRPr="00F86119">
        <w:rPr>
          <w:rFonts w:ascii="Arial" w:hAnsi="Arial" w:cs="Arial"/>
        </w:rPr>
        <w:t>agreement of the Project Director.</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If the Individual Consultant violates clause 1</w:t>
      </w:r>
      <w:r w:rsidR="007B5EA2" w:rsidRPr="00F86119">
        <w:rPr>
          <w:rFonts w:ascii="Arial" w:hAnsi="Arial" w:cs="Arial"/>
        </w:rPr>
        <w:t>2</w:t>
      </w:r>
      <w:r w:rsidRPr="00F86119">
        <w:rPr>
          <w:rFonts w:ascii="Arial" w:hAnsi="Arial" w:cs="Arial"/>
        </w:rPr>
        <w:t xml:space="preserve">.1, then </w:t>
      </w:r>
      <w:r w:rsidR="007B5EA2" w:rsidRPr="00F86119">
        <w:rPr>
          <w:rFonts w:ascii="Arial" w:hAnsi="Arial" w:cs="Arial"/>
        </w:rPr>
        <w:t xml:space="preserve">(s)he </w:t>
      </w:r>
      <w:r w:rsidRPr="00F86119">
        <w:rPr>
          <w:rFonts w:ascii="Arial" w:hAnsi="Arial" w:cs="Arial"/>
        </w:rPr>
        <w:t>will automatically and legally be held to pay the amount estimated as the minimum reasonable damages resulting fro</w:t>
      </w:r>
      <w:r w:rsidR="00AB6267" w:rsidRPr="00F86119">
        <w:rPr>
          <w:rFonts w:ascii="Arial" w:hAnsi="Arial" w:cs="Arial"/>
        </w:rPr>
        <w:t xml:space="preserve">m a breach of confidentiality. </w:t>
      </w:r>
      <w:r w:rsidRPr="00F86119">
        <w:rPr>
          <w:rFonts w:ascii="Arial" w:hAnsi="Arial" w:cs="Arial"/>
        </w:rPr>
        <w:t xml:space="preserve">This is without prejudice to the right of </w:t>
      </w:r>
      <w:r w:rsidR="007B5EA2"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to demonstrate that a higher amount of loss has or may be incurred as a result of liabilities held by </w:t>
      </w:r>
      <w:r w:rsidR="007B5EA2" w:rsidRPr="00F86119">
        <w:rPr>
          <w:rFonts w:ascii="Arial" w:hAnsi="Arial" w:cs="Arial"/>
        </w:rPr>
        <w:t>the Consultant</w:t>
      </w:r>
      <w:r w:rsidRPr="00F86119">
        <w:rPr>
          <w:rFonts w:ascii="Arial" w:hAnsi="Arial" w:cs="Arial"/>
          <w:b/>
          <w:i/>
        </w:rPr>
        <w:t xml:space="preserve"> </w:t>
      </w:r>
      <w:r w:rsidRPr="00F86119">
        <w:rPr>
          <w:rFonts w:ascii="Arial" w:hAnsi="Arial" w:cs="Arial"/>
        </w:rPr>
        <w:t xml:space="preserve">in relation to the </w:t>
      </w:r>
      <w:r w:rsidR="00D017D8" w:rsidRPr="00F86119">
        <w:rPr>
          <w:rFonts w:ascii="Arial" w:hAnsi="Arial" w:cs="Arial"/>
        </w:rPr>
        <w:t>Procuring Entity</w:t>
      </w:r>
      <w:r w:rsidRPr="00F86119">
        <w:rPr>
          <w:rFonts w:ascii="Arial" w:hAnsi="Arial" w:cs="Arial"/>
        </w:rPr>
        <w:t>.</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Suspension or Termination</w:t>
      </w:r>
    </w:p>
    <w:p w:rsidR="007D4CF9" w:rsidRPr="00F86119" w:rsidRDefault="007D4CF9" w:rsidP="00434A2F">
      <w:pPr>
        <w:numPr>
          <w:ilvl w:val="1"/>
          <w:numId w:val="7"/>
        </w:numPr>
        <w:autoSpaceDE w:val="0"/>
        <w:autoSpaceDN w:val="0"/>
        <w:adjustRightInd w:val="0"/>
        <w:spacing w:after="120"/>
        <w:ind w:left="426" w:hanging="568"/>
        <w:jc w:val="both"/>
        <w:rPr>
          <w:rFonts w:ascii="Arial" w:hAnsi="Arial" w:cs="Arial"/>
        </w:rPr>
      </w:pPr>
      <w:r w:rsidRPr="00F86119">
        <w:rPr>
          <w:rFonts w:ascii="Arial" w:hAnsi="Arial" w:cs="Arial"/>
        </w:rPr>
        <w:t xml:space="preserve">In response to any factors </w:t>
      </w:r>
      <w:r w:rsidR="007B5EA2" w:rsidRPr="00F86119">
        <w:rPr>
          <w:rFonts w:ascii="Arial" w:hAnsi="Arial" w:cs="Arial"/>
        </w:rPr>
        <w:t xml:space="preserve">out of </w:t>
      </w:r>
      <w:r w:rsidRPr="00F86119">
        <w:rPr>
          <w:rFonts w:ascii="Arial" w:hAnsi="Arial" w:cs="Arial"/>
        </w:rPr>
        <w:t xml:space="preserve">the control of </w:t>
      </w:r>
      <w:r w:rsidR="00D017D8" w:rsidRPr="00F86119">
        <w:rPr>
          <w:rFonts w:ascii="Arial" w:hAnsi="Arial" w:cs="Arial"/>
        </w:rPr>
        <w:t>Procuring Entity</w:t>
      </w:r>
      <w:r w:rsidRPr="00F86119">
        <w:rPr>
          <w:rFonts w:ascii="Arial" w:hAnsi="Arial" w:cs="Arial"/>
          <w:b/>
          <w:i/>
        </w:rPr>
        <w:t xml:space="preserve"> </w:t>
      </w:r>
      <w:r w:rsidRPr="00F86119">
        <w:rPr>
          <w:rFonts w:ascii="Arial" w:hAnsi="Arial" w:cs="Arial"/>
        </w:rPr>
        <w:t>and/or to breaches of contract</w:t>
      </w:r>
      <w:r w:rsidR="007B5EA2" w:rsidRPr="00F86119">
        <w:rPr>
          <w:rFonts w:ascii="Arial" w:hAnsi="Arial" w:cs="Arial"/>
        </w:rPr>
        <w:t xml:space="preserve"> by the Consultant</w:t>
      </w:r>
      <w:r w:rsidRPr="00F86119">
        <w:rPr>
          <w:rFonts w:ascii="Arial" w:hAnsi="Arial" w:cs="Arial"/>
        </w:rPr>
        <w:t xml:space="preserve">, </w:t>
      </w:r>
      <w:r w:rsidR="007B5EA2"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may at any time, by giving 30 </w:t>
      </w:r>
      <w:r w:rsidR="004A19C9" w:rsidRPr="00F86119">
        <w:rPr>
          <w:rFonts w:ascii="Arial" w:hAnsi="Arial" w:cs="Arial"/>
        </w:rPr>
        <w:t>days’ notice</w:t>
      </w:r>
      <w:r w:rsidRPr="00F86119">
        <w:rPr>
          <w:rFonts w:ascii="Arial" w:hAnsi="Arial" w:cs="Arial"/>
        </w:rPr>
        <w:t xml:space="preserve"> in writing, </w:t>
      </w:r>
      <w:r w:rsidR="007B5EA2" w:rsidRPr="00F86119">
        <w:rPr>
          <w:rFonts w:ascii="Arial" w:hAnsi="Arial" w:cs="Arial"/>
        </w:rPr>
        <w:t>terminate in whole or in part or suspend</w:t>
      </w:r>
      <w:r w:rsidRPr="00F86119">
        <w:rPr>
          <w:rFonts w:ascii="Arial" w:hAnsi="Arial" w:cs="Arial"/>
        </w:rPr>
        <w:t xml:space="preserve"> the Individual Consultant</w:t>
      </w:r>
      <w:r w:rsidR="007B5EA2" w:rsidRPr="00F86119">
        <w:rPr>
          <w:rFonts w:ascii="Arial" w:hAnsi="Arial" w:cs="Arial"/>
        </w:rPr>
        <w:t>’s</w:t>
      </w:r>
      <w:r w:rsidRPr="00F86119">
        <w:rPr>
          <w:rFonts w:ascii="Arial" w:hAnsi="Arial" w:cs="Arial"/>
        </w:rPr>
        <w:t xml:space="preserve"> performance of the Services</w:t>
      </w:r>
      <w:r w:rsidR="00423712" w:rsidRPr="00F86119">
        <w:rPr>
          <w:rFonts w:ascii="Arial" w:hAnsi="Arial" w:cs="Arial"/>
        </w:rPr>
        <w:t>.</w:t>
      </w:r>
      <w:r w:rsidRPr="00F86119">
        <w:rPr>
          <w:rFonts w:ascii="Arial" w:hAnsi="Arial" w:cs="Arial"/>
        </w:rPr>
        <w:t xml:space="preserve"> </w:t>
      </w:r>
      <w:r w:rsidR="00423712" w:rsidRPr="00F86119">
        <w:rPr>
          <w:rFonts w:ascii="Arial" w:hAnsi="Arial" w:cs="Arial"/>
        </w:rPr>
        <w:t>I</w:t>
      </w:r>
      <w:r w:rsidRPr="00F86119">
        <w:rPr>
          <w:rFonts w:ascii="Arial" w:hAnsi="Arial" w:cs="Arial"/>
        </w:rPr>
        <w:t>n such event</w:t>
      </w:r>
      <w:r w:rsidR="00423712" w:rsidRPr="00F86119">
        <w:rPr>
          <w:rFonts w:ascii="Arial" w:hAnsi="Arial" w:cs="Arial"/>
        </w:rPr>
        <w:t>,</w:t>
      </w:r>
      <w:r w:rsidRPr="00F86119">
        <w:rPr>
          <w:rFonts w:ascii="Arial" w:hAnsi="Arial" w:cs="Arial"/>
        </w:rPr>
        <w:t xml:space="preserve"> the Individual Consultant shall be entitled to payment pursuant to sub-clause 13.4 below</w:t>
      </w:r>
      <w:r w:rsidR="00423712" w:rsidRPr="00F86119">
        <w:rPr>
          <w:rFonts w:ascii="Arial" w:hAnsi="Arial" w:cs="Arial"/>
        </w:rPr>
        <w:t xml:space="preserve">.  If </w:t>
      </w:r>
      <w:r w:rsidRPr="00F86119">
        <w:rPr>
          <w:rFonts w:ascii="Arial" w:hAnsi="Arial" w:cs="Arial"/>
        </w:rPr>
        <w:t>such suspension continues for a period in excess of twelve months</w:t>
      </w:r>
      <w:r w:rsidR="00423712" w:rsidRPr="00F86119">
        <w:rPr>
          <w:rFonts w:ascii="Arial" w:hAnsi="Arial" w:cs="Arial"/>
        </w:rPr>
        <w:t>,</w:t>
      </w:r>
      <w:r w:rsidRPr="00F86119">
        <w:rPr>
          <w:rFonts w:ascii="Arial" w:hAnsi="Arial" w:cs="Arial"/>
        </w:rPr>
        <w:t xml:space="preserve"> then either party may terminate this </w:t>
      </w:r>
      <w:r w:rsidR="00423712" w:rsidRPr="00F86119">
        <w:rPr>
          <w:rFonts w:ascii="Arial" w:hAnsi="Arial" w:cs="Arial"/>
        </w:rPr>
        <w:t xml:space="preserve">contract </w:t>
      </w:r>
      <w:r w:rsidRPr="00F86119">
        <w:rPr>
          <w:rFonts w:ascii="Arial" w:hAnsi="Arial" w:cs="Arial"/>
        </w:rPr>
        <w:t xml:space="preserve">forthwith by written notice to the other. </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 xml:space="preserve">The Individual Consultant may also terminate the contract unilaterally, without providing any reasons for such decision, if </w:t>
      </w:r>
      <w:r w:rsidR="00423712" w:rsidRPr="00F86119">
        <w:rPr>
          <w:rFonts w:ascii="Arial" w:hAnsi="Arial" w:cs="Arial"/>
        </w:rPr>
        <w:t>(</w:t>
      </w:r>
      <w:r w:rsidRPr="00F86119">
        <w:rPr>
          <w:rFonts w:ascii="Arial" w:hAnsi="Arial" w:cs="Arial"/>
        </w:rPr>
        <w:t>s</w:t>
      </w:r>
      <w:r w:rsidR="00423712" w:rsidRPr="00F86119">
        <w:rPr>
          <w:rFonts w:ascii="Arial" w:hAnsi="Arial" w:cs="Arial"/>
        </w:rPr>
        <w:t>)</w:t>
      </w:r>
      <w:r w:rsidRPr="00F86119">
        <w:rPr>
          <w:rFonts w:ascii="Arial" w:hAnsi="Arial" w:cs="Arial"/>
        </w:rPr>
        <w:t xml:space="preserve">he gives a 30 days prior written notice to the Project Director. </w:t>
      </w:r>
    </w:p>
    <w:p w:rsidR="007D4CF9" w:rsidRPr="00F86119" w:rsidRDefault="007D4CF9" w:rsidP="00434A2F">
      <w:pPr>
        <w:numPr>
          <w:ilvl w:val="1"/>
          <w:numId w:val="7"/>
        </w:numPr>
        <w:spacing w:after="120"/>
        <w:ind w:left="426" w:hanging="568"/>
        <w:jc w:val="both"/>
        <w:rPr>
          <w:rFonts w:ascii="Arial" w:hAnsi="Arial" w:cs="Arial"/>
        </w:rPr>
      </w:pPr>
      <w:r w:rsidRPr="00F86119">
        <w:rPr>
          <w:rFonts w:ascii="Arial" w:hAnsi="Arial" w:cs="Arial"/>
        </w:rPr>
        <w:t>In the event of early termination of the Contract</w:t>
      </w:r>
      <w:r w:rsidRPr="00F86119">
        <w:rPr>
          <w:rFonts w:ascii="Arial" w:hAnsi="Arial" w:cs="Arial"/>
          <w:b/>
          <w:i/>
        </w:rPr>
        <w:t xml:space="preserve"> </w:t>
      </w:r>
      <w:r w:rsidRPr="00F86119">
        <w:rPr>
          <w:rFonts w:ascii="Arial" w:hAnsi="Arial" w:cs="Arial"/>
        </w:rPr>
        <w:t>under sub-clauses 1</w:t>
      </w:r>
      <w:r w:rsidR="00423712" w:rsidRPr="00F86119">
        <w:rPr>
          <w:rFonts w:ascii="Arial" w:hAnsi="Arial" w:cs="Arial"/>
        </w:rPr>
        <w:t>3</w:t>
      </w:r>
      <w:r w:rsidRPr="00F86119">
        <w:rPr>
          <w:rFonts w:ascii="Arial" w:hAnsi="Arial" w:cs="Arial"/>
        </w:rPr>
        <w:t>.1, 1</w:t>
      </w:r>
      <w:r w:rsidR="00423712" w:rsidRPr="00F86119">
        <w:rPr>
          <w:rFonts w:ascii="Arial" w:hAnsi="Arial" w:cs="Arial"/>
        </w:rPr>
        <w:t>3</w:t>
      </w:r>
      <w:r w:rsidRPr="00F86119">
        <w:rPr>
          <w:rFonts w:ascii="Arial" w:hAnsi="Arial" w:cs="Arial"/>
        </w:rPr>
        <w:t>.2 and 1</w:t>
      </w:r>
      <w:r w:rsidR="00423712" w:rsidRPr="00F86119">
        <w:rPr>
          <w:rFonts w:ascii="Arial" w:hAnsi="Arial" w:cs="Arial"/>
        </w:rPr>
        <w:t>3</w:t>
      </w:r>
      <w:r w:rsidRPr="00F86119">
        <w:rPr>
          <w:rFonts w:ascii="Arial" w:hAnsi="Arial" w:cs="Arial"/>
        </w:rPr>
        <w:t>.3 of this clause</w:t>
      </w:r>
      <w:r w:rsidR="00423712" w:rsidRPr="00F86119">
        <w:rPr>
          <w:rFonts w:ascii="Arial" w:hAnsi="Arial" w:cs="Arial"/>
        </w:rPr>
        <w:t>,</w:t>
      </w:r>
      <w:r w:rsidRPr="00F86119">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No Waiver</w:t>
      </w:r>
    </w:p>
    <w:p w:rsidR="007D4CF9" w:rsidRPr="00F86119" w:rsidRDefault="007D4CF9" w:rsidP="007D4CF9">
      <w:pPr>
        <w:pStyle w:val="BodyText2"/>
        <w:spacing w:after="120"/>
        <w:ind w:left="426"/>
        <w:rPr>
          <w:rFonts w:ascii="Arial" w:hAnsi="Arial" w:cs="Arial"/>
        </w:rPr>
      </w:pPr>
      <w:r w:rsidRPr="00F86119">
        <w:rPr>
          <w:rFonts w:ascii="Arial" w:hAnsi="Arial" w:cs="Arial"/>
        </w:rPr>
        <w:t>No forbearance shown or granted to the Individual Consultant</w:t>
      </w:r>
      <w:r w:rsidR="00423712" w:rsidRPr="00F86119">
        <w:rPr>
          <w:rFonts w:ascii="Arial" w:hAnsi="Arial" w:cs="Arial"/>
        </w:rPr>
        <w:t>,</w:t>
      </w:r>
      <w:r w:rsidRPr="00F86119">
        <w:rPr>
          <w:rFonts w:ascii="Arial" w:hAnsi="Arial" w:cs="Arial"/>
        </w:rPr>
        <w:t xml:space="preserve"> unless in writing by an </w:t>
      </w:r>
      <w:r w:rsidR="004A19C9" w:rsidRPr="00F86119">
        <w:rPr>
          <w:rFonts w:ascii="Arial" w:hAnsi="Arial" w:cs="Arial"/>
        </w:rPr>
        <w:t>authorized</w:t>
      </w:r>
      <w:r w:rsidRPr="00F86119">
        <w:rPr>
          <w:rFonts w:ascii="Arial" w:hAnsi="Arial" w:cs="Arial"/>
        </w:rPr>
        <w:t xml:space="preserve"> officer of </w:t>
      </w:r>
      <w:r w:rsidR="00423712" w:rsidRPr="00F86119">
        <w:rPr>
          <w:rFonts w:ascii="Arial" w:hAnsi="Arial" w:cs="Arial"/>
        </w:rPr>
        <w:t xml:space="preserve">the </w:t>
      </w:r>
      <w:r w:rsidR="00D017D8" w:rsidRPr="00F86119">
        <w:rPr>
          <w:rFonts w:ascii="Arial" w:hAnsi="Arial" w:cs="Arial"/>
        </w:rPr>
        <w:t>Procuring Entity</w:t>
      </w:r>
      <w:r w:rsidR="00423712" w:rsidRPr="00F86119">
        <w:rPr>
          <w:rFonts w:ascii="Arial" w:hAnsi="Arial" w:cs="Arial"/>
        </w:rPr>
        <w:t>,</w:t>
      </w:r>
      <w:r w:rsidRPr="00F86119">
        <w:rPr>
          <w:rFonts w:ascii="Arial" w:hAnsi="Arial" w:cs="Arial"/>
          <w:b/>
          <w:i/>
        </w:rPr>
        <w:t xml:space="preserve"> </w:t>
      </w:r>
      <w:r w:rsidRPr="00F86119">
        <w:rPr>
          <w:rFonts w:ascii="Arial" w:hAnsi="Arial" w:cs="Arial"/>
        </w:rPr>
        <w:t xml:space="preserve">shall in any way affect or prejudice the rights of </w:t>
      </w:r>
      <w:r w:rsidR="00423712" w:rsidRPr="00F86119">
        <w:rPr>
          <w:rFonts w:ascii="Arial" w:hAnsi="Arial" w:cs="Arial"/>
        </w:rPr>
        <w:t xml:space="preserve">the </w:t>
      </w:r>
      <w:r w:rsidR="00D017D8" w:rsidRPr="00F86119">
        <w:rPr>
          <w:rFonts w:ascii="Arial" w:hAnsi="Arial" w:cs="Arial"/>
        </w:rPr>
        <w:t>Procuring Entity</w:t>
      </w:r>
      <w:r w:rsidRPr="00F86119">
        <w:rPr>
          <w:rFonts w:ascii="Arial" w:hAnsi="Arial" w:cs="Arial"/>
          <w:b/>
          <w:i/>
        </w:rPr>
        <w:t xml:space="preserve"> </w:t>
      </w:r>
      <w:r w:rsidRPr="00F86119">
        <w:rPr>
          <w:rFonts w:ascii="Arial" w:hAnsi="Arial" w:cs="Arial"/>
        </w:rPr>
        <w:t>or be taken as a waiver of any of these Terms.</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Variations</w:t>
      </w:r>
    </w:p>
    <w:p w:rsidR="007D4CF9" w:rsidRPr="00F86119" w:rsidRDefault="007D4CF9" w:rsidP="007D4CF9">
      <w:pPr>
        <w:pStyle w:val="BodyText2"/>
        <w:spacing w:after="120"/>
        <w:ind w:left="426"/>
        <w:rPr>
          <w:rFonts w:ascii="Arial" w:hAnsi="Arial" w:cs="Arial"/>
        </w:rPr>
      </w:pPr>
      <w:r w:rsidRPr="00F86119">
        <w:rPr>
          <w:rFonts w:ascii="Arial" w:hAnsi="Arial" w:cs="Arial"/>
        </w:rPr>
        <w:t xml:space="preserve">Any variation to these terms or the provisions of the Annexes shall be subject to </w:t>
      </w:r>
      <w:r w:rsidR="00423712" w:rsidRPr="00F86119">
        <w:rPr>
          <w:rFonts w:ascii="Arial" w:hAnsi="Arial" w:cs="Arial"/>
        </w:rPr>
        <w:t xml:space="preserve">a </w:t>
      </w:r>
      <w:r w:rsidRPr="00F86119">
        <w:rPr>
          <w:rFonts w:ascii="Arial" w:hAnsi="Arial" w:cs="Arial"/>
        </w:rPr>
        <w:t xml:space="preserve">written Addendum and be signed by duly </w:t>
      </w:r>
      <w:r w:rsidR="00FB78BA" w:rsidRPr="00F86119">
        <w:rPr>
          <w:rFonts w:ascii="Arial" w:hAnsi="Arial" w:cs="Arial"/>
        </w:rPr>
        <w:t>authorized</w:t>
      </w:r>
      <w:r w:rsidRPr="00F86119">
        <w:rPr>
          <w:rFonts w:ascii="Arial" w:hAnsi="Arial" w:cs="Arial"/>
        </w:rPr>
        <w:t xml:space="preserve"> signatories on behalf of the Individual Consultant and </w:t>
      </w:r>
      <w:r w:rsidR="00423712" w:rsidRPr="00F86119">
        <w:rPr>
          <w:rFonts w:ascii="Arial" w:hAnsi="Arial" w:cs="Arial"/>
        </w:rPr>
        <w:t xml:space="preserve">the </w:t>
      </w:r>
      <w:r w:rsidR="00D017D8" w:rsidRPr="00F86119">
        <w:rPr>
          <w:rFonts w:ascii="Arial" w:hAnsi="Arial" w:cs="Arial"/>
        </w:rPr>
        <w:t>Procuring Entity</w:t>
      </w:r>
      <w:r w:rsidRPr="00F86119">
        <w:rPr>
          <w:rFonts w:ascii="Arial" w:hAnsi="Arial" w:cs="Arial"/>
        </w:rPr>
        <w:t xml:space="preserve"> respectively.</w:t>
      </w:r>
    </w:p>
    <w:p w:rsidR="007D4CF9" w:rsidRPr="00F86119" w:rsidRDefault="007D4CF9" w:rsidP="00434A2F">
      <w:pPr>
        <w:numPr>
          <w:ilvl w:val="0"/>
          <w:numId w:val="7"/>
        </w:numPr>
        <w:spacing w:after="120"/>
        <w:ind w:left="426" w:hanging="568"/>
        <w:jc w:val="both"/>
        <w:rPr>
          <w:rFonts w:ascii="Arial" w:hAnsi="Arial" w:cs="Arial"/>
          <w:b/>
        </w:rPr>
      </w:pPr>
      <w:r w:rsidRPr="00F86119">
        <w:rPr>
          <w:rFonts w:ascii="Arial" w:hAnsi="Arial" w:cs="Arial"/>
          <w:b/>
        </w:rPr>
        <w:t>Jurisdiction</w:t>
      </w:r>
    </w:p>
    <w:p w:rsidR="007D4CF9" w:rsidRPr="00F86119" w:rsidRDefault="007D4CF9" w:rsidP="007D4CF9">
      <w:pPr>
        <w:pStyle w:val="BodyText2"/>
        <w:spacing w:after="120"/>
        <w:ind w:left="426"/>
        <w:rPr>
          <w:rFonts w:ascii="Arial" w:hAnsi="Arial" w:cs="Arial"/>
        </w:rPr>
      </w:pPr>
      <w:r w:rsidRPr="00F86119">
        <w:rPr>
          <w:rFonts w:ascii="Arial" w:hAnsi="Arial" w:cs="Arial"/>
        </w:rPr>
        <w:t>This contract shall be governed by</w:t>
      </w:r>
      <w:r w:rsidR="00423712" w:rsidRPr="00F86119">
        <w:rPr>
          <w:rFonts w:ascii="Arial" w:hAnsi="Arial" w:cs="Arial"/>
        </w:rPr>
        <w:t>,</w:t>
      </w:r>
      <w:r w:rsidRPr="00F86119">
        <w:rPr>
          <w:rFonts w:ascii="Arial" w:hAnsi="Arial" w:cs="Arial"/>
        </w:rPr>
        <w:t xml:space="preserve"> and shall be construed in accordance with Botswana law and each party agrees to submit to the exclusive jurisdiction of the Botswana courts </w:t>
      </w:r>
      <w:r w:rsidR="00423712" w:rsidRPr="00F86119">
        <w:rPr>
          <w:rFonts w:ascii="Arial" w:hAnsi="Arial" w:cs="Arial"/>
        </w:rPr>
        <w:t xml:space="preserve">in </w:t>
      </w:r>
      <w:r w:rsidRPr="00F86119">
        <w:rPr>
          <w:rFonts w:ascii="Arial" w:hAnsi="Arial" w:cs="Arial"/>
        </w:rPr>
        <w:t xml:space="preserve">regard </w:t>
      </w:r>
      <w:r w:rsidR="00423712" w:rsidRPr="00F86119">
        <w:rPr>
          <w:rFonts w:ascii="Arial" w:hAnsi="Arial" w:cs="Arial"/>
        </w:rPr>
        <w:t xml:space="preserve">to </w:t>
      </w:r>
      <w:r w:rsidRPr="00F86119">
        <w:rPr>
          <w:rFonts w:ascii="Arial" w:hAnsi="Arial" w:cs="Arial"/>
        </w:rPr>
        <w:t>any claim or matter arising under this contract.</w:t>
      </w:r>
    </w:p>
    <w:p w:rsidR="007D4CF9" w:rsidRPr="00F86119" w:rsidRDefault="007D4CF9" w:rsidP="007D4CF9">
      <w:pPr>
        <w:rPr>
          <w:rFonts w:ascii="Arial" w:hAnsi="Arial" w:cs="Arial"/>
        </w:rPr>
      </w:pPr>
    </w:p>
    <w:p w:rsidR="007D4CF9" w:rsidRPr="00F86119" w:rsidRDefault="007D4CF9" w:rsidP="007D4CF9">
      <w:pPr>
        <w:rPr>
          <w:rFonts w:ascii="Arial" w:hAnsi="Arial" w:cs="Arial"/>
          <w:b/>
        </w:rPr>
      </w:pPr>
      <w:r w:rsidRPr="00F86119">
        <w:rPr>
          <w:rFonts w:ascii="Arial" w:hAnsi="Arial" w:cs="Arial"/>
          <w:b/>
        </w:rPr>
        <w:t xml:space="preserve">The following Annexes are integral part of this Contract: </w:t>
      </w:r>
    </w:p>
    <w:p w:rsidR="007D4CF9" w:rsidRPr="00F86119" w:rsidRDefault="007D4CF9" w:rsidP="007D4CF9">
      <w:pPr>
        <w:rPr>
          <w:rFonts w:ascii="Arial" w:hAnsi="Arial" w:cs="Arial"/>
        </w:rPr>
      </w:pPr>
    </w:p>
    <w:p w:rsidR="007D4CF9" w:rsidRPr="00F86119" w:rsidRDefault="007D4CF9" w:rsidP="007D4CF9">
      <w:pPr>
        <w:rPr>
          <w:rFonts w:ascii="Arial" w:hAnsi="Arial" w:cs="Arial"/>
          <w:b/>
          <w:i/>
        </w:rPr>
      </w:pPr>
      <w:r w:rsidRPr="00F86119">
        <w:rPr>
          <w:rFonts w:ascii="Arial" w:hAnsi="Arial" w:cs="Arial"/>
          <w:b/>
          <w:i/>
        </w:rPr>
        <w:t>Annex 1: Terms of Reference</w:t>
      </w:r>
    </w:p>
    <w:p w:rsidR="007D4CF9" w:rsidRPr="00F86119" w:rsidRDefault="007D4CF9" w:rsidP="007D4CF9">
      <w:pPr>
        <w:rPr>
          <w:rFonts w:ascii="Arial" w:hAnsi="Arial" w:cs="Arial"/>
          <w:b/>
          <w:i/>
        </w:rPr>
      </w:pPr>
      <w:r w:rsidRPr="00F86119">
        <w:rPr>
          <w:rFonts w:ascii="Arial" w:hAnsi="Arial" w:cs="Arial"/>
          <w:b/>
          <w:i/>
        </w:rPr>
        <w:t>Annex 2: Payment Schedule and Requirements</w:t>
      </w:r>
    </w:p>
    <w:p w:rsidR="007D4CF9" w:rsidRPr="00F86119" w:rsidRDefault="007D4CF9" w:rsidP="007D4CF9">
      <w:pPr>
        <w:rPr>
          <w:rFonts w:ascii="Arial" w:hAnsi="Arial" w:cs="Arial"/>
        </w:rPr>
      </w:pPr>
    </w:p>
    <w:p w:rsidR="007D4CF9" w:rsidRPr="00F86119" w:rsidRDefault="007D4CF9" w:rsidP="007D4CF9">
      <w:pPr>
        <w:rPr>
          <w:rFonts w:ascii="Arial" w:hAnsi="Arial" w:cs="Arial"/>
        </w:rPr>
      </w:pPr>
      <w:r w:rsidRPr="00F86119">
        <w:rPr>
          <w:rFonts w:ascii="Arial" w:hAnsi="Arial" w:cs="Arial"/>
        </w:rPr>
        <w:t xml:space="preserve">Signed today </w:t>
      </w:r>
      <w:r w:rsidRPr="00F86119">
        <w:rPr>
          <w:rFonts w:ascii="Arial" w:hAnsi="Arial" w:cs="Arial"/>
          <w:b/>
          <w:i/>
        </w:rPr>
        <w:t>[insert the date]</w:t>
      </w:r>
      <w:r w:rsidRPr="00F86119">
        <w:rPr>
          <w:rFonts w:ascii="Arial" w:hAnsi="Arial" w:cs="Arial"/>
        </w:rPr>
        <w:t xml:space="preserve"> in four (4) originals in </w:t>
      </w:r>
      <w:r w:rsidR="005D03E6" w:rsidRPr="00F86119">
        <w:rPr>
          <w:rFonts w:ascii="Arial" w:hAnsi="Arial" w:cs="Arial"/>
        </w:rPr>
        <w:t xml:space="preserve">the </w:t>
      </w:r>
      <w:r w:rsidRPr="00F86119">
        <w:rPr>
          <w:rFonts w:ascii="Arial" w:hAnsi="Arial" w:cs="Arial"/>
        </w:rPr>
        <w:t xml:space="preserve">English language by: </w:t>
      </w:r>
    </w:p>
    <w:p w:rsidR="007D4CF9" w:rsidRPr="00F86119"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F86119" w:rsidTr="003141B7">
        <w:tc>
          <w:tcPr>
            <w:tcW w:w="4678" w:type="dxa"/>
            <w:gridSpan w:val="2"/>
            <w:shd w:val="clear" w:color="auto" w:fill="D9D9D9" w:themeFill="background1" w:themeFillShade="D9"/>
          </w:tcPr>
          <w:p w:rsidR="005D03E6" w:rsidRPr="00F86119" w:rsidRDefault="005D03E6" w:rsidP="003141B7">
            <w:pPr>
              <w:jc w:val="center"/>
              <w:rPr>
                <w:rFonts w:ascii="Arial" w:hAnsi="Arial" w:cs="Arial"/>
                <w:b/>
                <w:lang w:val="en-GB"/>
              </w:rPr>
            </w:pPr>
            <w:r w:rsidRPr="00F86119">
              <w:rPr>
                <w:rFonts w:ascii="Arial" w:hAnsi="Arial" w:cs="Arial"/>
                <w:b/>
                <w:lang w:val="en-GB"/>
              </w:rPr>
              <w:t>For the Procuring Entity</w:t>
            </w:r>
          </w:p>
        </w:tc>
        <w:tc>
          <w:tcPr>
            <w:tcW w:w="4394" w:type="dxa"/>
            <w:gridSpan w:val="2"/>
            <w:shd w:val="clear" w:color="auto" w:fill="D9D9D9" w:themeFill="background1" w:themeFillShade="D9"/>
          </w:tcPr>
          <w:p w:rsidR="005D03E6" w:rsidRPr="00F86119" w:rsidRDefault="00777F9F" w:rsidP="007D4CF9">
            <w:pPr>
              <w:jc w:val="both"/>
              <w:rPr>
                <w:rFonts w:ascii="Arial" w:hAnsi="Arial" w:cs="Arial"/>
                <w:b/>
                <w:lang w:val="en-GB"/>
              </w:rPr>
            </w:pPr>
            <w:r w:rsidRPr="00F86119">
              <w:rPr>
                <w:rFonts w:ascii="Arial" w:hAnsi="Arial" w:cs="Arial"/>
                <w:b/>
                <w:lang w:val="en-GB"/>
              </w:rPr>
              <w:t>For the Individual Consultant</w:t>
            </w:r>
          </w:p>
        </w:tc>
      </w:tr>
      <w:tr w:rsidR="005D03E6" w:rsidRPr="00F86119" w:rsidTr="003141B7">
        <w:tc>
          <w:tcPr>
            <w:tcW w:w="1296" w:type="dxa"/>
          </w:tcPr>
          <w:p w:rsidR="005D03E6" w:rsidRPr="00F86119" w:rsidRDefault="005D03E6" w:rsidP="007D4CF9">
            <w:pPr>
              <w:jc w:val="both"/>
              <w:rPr>
                <w:rFonts w:ascii="Arial" w:hAnsi="Arial" w:cs="Arial"/>
                <w:b/>
                <w:lang w:val="en-GB"/>
              </w:rPr>
            </w:pPr>
            <w:r w:rsidRPr="00F86119">
              <w:rPr>
                <w:rFonts w:ascii="Arial" w:hAnsi="Arial" w:cs="Arial"/>
                <w:b/>
                <w:lang w:val="en-GB"/>
              </w:rPr>
              <w:t>Name :</w:t>
            </w:r>
          </w:p>
        </w:tc>
        <w:tc>
          <w:tcPr>
            <w:tcW w:w="3382" w:type="dxa"/>
          </w:tcPr>
          <w:p w:rsidR="005D03E6" w:rsidRPr="00F86119" w:rsidRDefault="005D03E6" w:rsidP="007D4CF9">
            <w:pPr>
              <w:jc w:val="both"/>
              <w:rPr>
                <w:rFonts w:ascii="Arial" w:hAnsi="Arial" w:cs="Arial"/>
                <w:b/>
                <w:lang w:val="en-GB"/>
              </w:rPr>
            </w:pPr>
          </w:p>
        </w:tc>
        <w:tc>
          <w:tcPr>
            <w:tcW w:w="1445" w:type="dxa"/>
          </w:tcPr>
          <w:p w:rsidR="005D03E6" w:rsidRPr="00F86119" w:rsidRDefault="00777F9F" w:rsidP="007D4CF9">
            <w:pPr>
              <w:jc w:val="both"/>
              <w:rPr>
                <w:rFonts w:ascii="Arial" w:hAnsi="Arial" w:cs="Arial"/>
                <w:b/>
                <w:lang w:val="en-GB"/>
              </w:rPr>
            </w:pPr>
            <w:r w:rsidRPr="00F86119">
              <w:rPr>
                <w:rFonts w:ascii="Arial" w:hAnsi="Arial" w:cs="Arial"/>
                <w:b/>
                <w:lang w:val="en-GB"/>
              </w:rPr>
              <w:t>Name :</w:t>
            </w:r>
          </w:p>
        </w:tc>
        <w:tc>
          <w:tcPr>
            <w:tcW w:w="2949" w:type="dxa"/>
          </w:tcPr>
          <w:p w:rsidR="005D03E6" w:rsidRPr="00F86119" w:rsidRDefault="005D03E6" w:rsidP="007D4CF9">
            <w:pPr>
              <w:jc w:val="both"/>
              <w:rPr>
                <w:rFonts w:ascii="Arial" w:hAnsi="Arial" w:cs="Arial"/>
                <w:b/>
                <w:lang w:val="en-GB"/>
              </w:rPr>
            </w:pPr>
          </w:p>
        </w:tc>
      </w:tr>
      <w:tr w:rsidR="00777F9F" w:rsidRPr="00F86119" w:rsidTr="003141B7">
        <w:tc>
          <w:tcPr>
            <w:tcW w:w="1296" w:type="dxa"/>
          </w:tcPr>
          <w:p w:rsidR="00777F9F" w:rsidRPr="00F86119" w:rsidRDefault="00777F9F" w:rsidP="007D4CF9">
            <w:pPr>
              <w:jc w:val="both"/>
              <w:rPr>
                <w:rFonts w:ascii="Arial" w:hAnsi="Arial" w:cs="Arial"/>
                <w:b/>
                <w:lang w:val="en-GB"/>
              </w:rPr>
            </w:pPr>
            <w:r w:rsidRPr="00F86119">
              <w:rPr>
                <w:rFonts w:ascii="Arial" w:hAnsi="Arial" w:cs="Arial"/>
                <w:b/>
                <w:lang w:val="en-GB"/>
              </w:rPr>
              <w:t>Position :</w:t>
            </w:r>
          </w:p>
        </w:tc>
        <w:tc>
          <w:tcPr>
            <w:tcW w:w="3382" w:type="dxa"/>
          </w:tcPr>
          <w:p w:rsidR="00777F9F" w:rsidRPr="00F86119" w:rsidRDefault="00777F9F" w:rsidP="007D4CF9">
            <w:pPr>
              <w:jc w:val="both"/>
              <w:rPr>
                <w:rFonts w:ascii="Arial" w:hAnsi="Arial" w:cs="Arial"/>
                <w:b/>
                <w:lang w:val="en-GB"/>
              </w:rPr>
            </w:pPr>
          </w:p>
        </w:tc>
        <w:tc>
          <w:tcPr>
            <w:tcW w:w="1445" w:type="dxa"/>
          </w:tcPr>
          <w:p w:rsidR="00777F9F" w:rsidRPr="00F86119" w:rsidRDefault="00777F9F" w:rsidP="007D4CF9">
            <w:pPr>
              <w:jc w:val="both"/>
              <w:rPr>
                <w:rFonts w:ascii="Arial" w:hAnsi="Arial" w:cs="Arial"/>
                <w:b/>
                <w:lang w:val="en-GB"/>
              </w:rPr>
            </w:pPr>
          </w:p>
        </w:tc>
        <w:tc>
          <w:tcPr>
            <w:tcW w:w="2949" w:type="dxa"/>
          </w:tcPr>
          <w:p w:rsidR="00777F9F" w:rsidRPr="00F86119" w:rsidRDefault="00777F9F" w:rsidP="007D4CF9">
            <w:pPr>
              <w:jc w:val="both"/>
              <w:rPr>
                <w:rFonts w:ascii="Arial" w:hAnsi="Arial" w:cs="Arial"/>
                <w:b/>
                <w:lang w:val="en-GB"/>
              </w:rPr>
            </w:pPr>
          </w:p>
        </w:tc>
      </w:tr>
      <w:tr w:rsidR="005D03E6" w:rsidRPr="00F86119" w:rsidTr="003141B7">
        <w:tc>
          <w:tcPr>
            <w:tcW w:w="1296" w:type="dxa"/>
          </w:tcPr>
          <w:p w:rsidR="005D03E6" w:rsidRPr="00F86119" w:rsidRDefault="005D03E6" w:rsidP="007D4CF9">
            <w:pPr>
              <w:jc w:val="both"/>
              <w:rPr>
                <w:rFonts w:ascii="Arial" w:hAnsi="Arial" w:cs="Arial"/>
                <w:b/>
                <w:lang w:val="en-GB"/>
              </w:rPr>
            </w:pPr>
            <w:r w:rsidRPr="00F86119">
              <w:rPr>
                <w:rFonts w:ascii="Arial" w:hAnsi="Arial" w:cs="Arial"/>
                <w:b/>
                <w:lang w:val="en-GB"/>
              </w:rPr>
              <w:t>Place :</w:t>
            </w:r>
          </w:p>
        </w:tc>
        <w:tc>
          <w:tcPr>
            <w:tcW w:w="3382" w:type="dxa"/>
          </w:tcPr>
          <w:p w:rsidR="005D03E6" w:rsidRPr="00F86119" w:rsidRDefault="005D03E6" w:rsidP="007D4CF9">
            <w:pPr>
              <w:jc w:val="both"/>
              <w:rPr>
                <w:rFonts w:ascii="Arial" w:hAnsi="Arial" w:cs="Arial"/>
                <w:b/>
                <w:lang w:val="en-GB"/>
              </w:rPr>
            </w:pPr>
          </w:p>
        </w:tc>
        <w:tc>
          <w:tcPr>
            <w:tcW w:w="1445" w:type="dxa"/>
          </w:tcPr>
          <w:p w:rsidR="005D03E6" w:rsidRPr="00F86119" w:rsidRDefault="00777F9F" w:rsidP="007D4CF9">
            <w:pPr>
              <w:jc w:val="both"/>
              <w:rPr>
                <w:rFonts w:ascii="Arial" w:hAnsi="Arial" w:cs="Arial"/>
                <w:b/>
                <w:lang w:val="en-GB"/>
              </w:rPr>
            </w:pPr>
            <w:r w:rsidRPr="00F86119">
              <w:rPr>
                <w:rFonts w:ascii="Arial" w:hAnsi="Arial" w:cs="Arial"/>
                <w:b/>
                <w:lang w:val="en-GB"/>
              </w:rPr>
              <w:t>Place :</w:t>
            </w:r>
          </w:p>
        </w:tc>
        <w:tc>
          <w:tcPr>
            <w:tcW w:w="2949" w:type="dxa"/>
          </w:tcPr>
          <w:p w:rsidR="005D03E6" w:rsidRPr="00F86119" w:rsidRDefault="005D03E6" w:rsidP="007D4CF9">
            <w:pPr>
              <w:jc w:val="both"/>
              <w:rPr>
                <w:rFonts w:ascii="Arial" w:hAnsi="Arial" w:cs="Arial"/>
                <w:b/>
                <w:lang w:val="en-GB"/>
              </w:rPr>
            </w:pPr>
          </w:p>
        </w:tc>
      </w:tr>
      <w:tr w:rsidR="005D03E6" w:rsidRPr="00F86119" w:rsidTr="003141B7">
        <w:tc>
          <w:tcPr>
            <w:tcW w:w="1296" w:type="dxa"/>
          </w:tcPr>
          <w:p w:rsidR="005D03E6" w:rsidRPr="00F86119" w:rsidRDefault="005D03E6" w:rsidP="007D4CF9">
            <w:pPr>
              <w:jc w:val="both"/>
              <w:rPr>
                <w:rFonts w:ascii="Arial" w:hAnsi="Arial" w:cs="Arial"/>
                <w:b/>
                <w:lang w:val="en-GB"/>
              </w:rPr>
            </w:pPr>
            <w:r w:rsidRPr="00F86119">
              <w:rPr>
                <w:rFonts w:ascii="Arial" w:hAnsi="Arial" w:cs="Arial"/>
                <w:b/>
                <w:lang w:val="en-GB"/>
              </w:rPr>
              <w:t xml:space="preserve">Date: </w:t>
            </w:r>
          </w:p>
        </w:tc>
        <w:tc>
          <w:tcPr>
            <w:tcW w:w="3382" w:type="dxa"/>
          </w:tcPr>
          <w:p w:rsidR="005D03E6" w:rsidRPr="00F86119" w:rsidRDefault="005D03E6" w:rsidP="007D4CF9">
            <w:pPr>
              <w:jc w:val="both"/>
              <w:rPr>
                <w:rFonts w:ascii="Arial" w:hAnsi="Arial" w:cs="Arial"/>
                <w:b/>
                <w:lang w:val="en-GB"/>
              </w:rPr>
            </w:pPr>
          </w:p>
        </w:tc>
        <w:tc>
          <w:tcPr>
            <w:tcW w:w="1445" w:type="dxa"/>
          </w:tcPr>
          <w:p w:rsidR="005D03E6" w:rsidRPr="00F86119" w:rsidRDefault="00777F9F" w:rsidP="007D4CF9">
            <w:pPr>
              <w:jc w:val="both"/>
              <w:rPr>
                <w:rFonts w:ascii="Arial" w:hAnsi="Arial" w:cs="Arial"/>
                <w:b/>
                <w:lang w:val="en-GB"/>
              </w:rPr>
            </w:pPr>
            <w:r w:rsidRPr="00F86119">
              <w:rPr>
                <w:rFonts w:ascii="Arial" w:hAnsi="Arial" w:cs="Arial"/>
                <w:b/>
                <w:lang w:val="en-GB"/>
              </w:rPr>
              <w:t>Date :</w:t>
            </w:r>
          </w:p>
        </w:tc>
        <w:tc>
          <w:tcPr>
            <w:tcW w:w="2949" w:type="dxa"/>
          </w:tcPr>
          <w:p w:rsidR="005D03E6" w:rsidRPr="00F86119" w:rsidRDefault="005D03E6" w:rsidP="007D4CF9">
            <w:pPr>
              <w:jc w:val="both"/>
              <w:rPr>
                <w:rFonts w:ascii="Arial" w:hAnsi="Arial" w:cs="Arial"/>
                <w:b/>
                <w:lang w:val="en-GB"/>
              </w:rPr>
            </w:pPr>
          </w:p>
        </w:tc>
      </w:tr>
      <w:tr w:rsidR="005D03E6" w:rsidRPr="00F86119" w:rsidTr="003141B7">
        <w:tc>
          <w:tcPr>
            <w:tcW w:w="1296" w:type="dxa"/>
          </w:tcPr>
          <w:p w:rsidR="005D03E6" w:rsidRPr="00F86119" w:rsidRDefault="005D03E6" w:rsidP="007D4CF9">
            <w:pPr>
              <w:jc w:val="both"/>
              <w:rPr>
                <w:rFonts w:ascii="Arial" w:hAnsi="Arial" w:cs="Arial"/>
                <w:b/>
                <w:lang w:val="en-GB"/>
              </w:rPr>
            </w:pPr>
            <w:r w:rsidRPr="00F86119">
              <w:rPr>
                <w:rFonts w:ascii="Arial" w:hAnsi="Arial" w:cs="Arial"/>
                <w:b/>
                <w:lang w:val="en-GB"/>
              </w:rPr>
              <w:t>Signature:</w:t>
            </w:r>
          </w:p>
        </w:tc>
        <w:tc>
          <w:tcPr>
            <w:tcW w:w="3382" w:type="dxa"/>
          </w:tcPr>
          <w:p w:rsidR="005D03E6" w:rsidRPr="00F86119" w:rsidRDefault="005D03E6" w:rsidP="007D4CF9">
            <w:pPr>
              <w:jc w:val="both"/>
              <w:rPr>
                <w:rFonts w:ascii="Arial" w:hAnsi="Arial" w:cs="Arial"/>
                <w:b/>
                <w:lang w:val="en-GB"/>
              </w:rPr>
            </w:pPr>
          </w:p>
          <w:p w:rsidR="005D03E6" w:rsidRPr="00F86119" w:rsidRDefault="005D03E6" w:rsidP="007D4CF9">
            <w:pPr>
              <w:jc w:val="both"/>
              <w:rPr>
                <w:rFonts w:ascii="Arial" w:hAnsi="Arial" w:cs="Arial"/>
                <w:b/>
                <w:lang w:val="en-GB"/>
              </w:rPr>
            </w:pPr>
          </w:p>
          <w:p w:rsidR="005D03E6" w:rsidRPr="00F86119" w:rsidRDefault="005D03E6" w:rsidP="007D4CF9">
            <w:pPr>
              <w:jc w:val="both"/>
              <w:rPr>
                <w:rFonts w:ascii="Arial" w:hAnsi="Arial" w:cs="Arial"/>
                <w:b/>
                <w:lang w:val="en-GB"/>
              </w:rPr>
            </w:pPr>
          </w:p>
        </w:tc>
        <w:tc>
          <w:tcPr>
            <w:tcW w:w="1445" w:type="dxa"/>
          </w:tcPr>
          <w:p w:rsidR="005D03E6" w:rsidRPr="00F86119" w:rsidRDefault="00277572" w:rsidP="007D4CF9">
            <w:pPr>
              <w:jc w:val="both"/>
              <w:rPr>
                <w:rFonts w:ascii="Arial" w:hAnsi="Arial" w:cs="Arial"/>
                <w:b/>
                <w:lang w:val="en-GB"/>
              </w:rPr>
            </w:pPr>
            <w:r w:rsidRPr="00F86119">
              <w:rPr>
                <w:rFonts w:ascii="Arial" w:hAnsi="Arial" w:cs="Arial"/>
                <w:b/>
                <w:lang w:val="en-GB"/>
              </w:rPr>
              <w:t>Signature</w:t>
            </w:r>
            <w:r w:rsidR="00777F9F" w:rsidRPr="00F86119">
              <w:rPr>
                <w:rFonts w:ascii="Arial" w:hAnsi="Arial" w:cs="Arial"/>
                <w:b/>
                <w:lang w:val="en-GB"/>
              </w:rPr>
              <w:t>:</w:t>
            </w:r>
          </w:p>
        </w:tc>
        <w:tc>
          <w:tcPr>
            <w:tcW w:w="2949" w:type="dxa"/>
          </w:tcPr>
          <w:p w:rsidR="005D03E6" w:rsidRPr="00F86119" w:rsidRDefault="005D03E6" w:rsidP="007D4CF9">
            <w:pPr>
              <w:jc w:val="both"/>
              <w:rPr>
                <w:rFonts w:ascii="Arial" w:hAnsi="Arial" w:cs="Arial"/>
                <w:b/>
                <w:lang w:val="en-GB"/>
              </w:rPr>
            </w:pPr>
          </w:p>
        </w:tc>
      </w:tr>
    </w:tbl>
    <w:p w:rsidR="007D4CF9" w:rsidRPr="00F86119" w:rsidRDefault="007D4CF9" w:rsidP="007D4CF9">
      <w:pPr>
        <w:ind w:left="720" w:hanging="720"/>
        <w:jc w:val="both"/>
        <w:rPr>
          <w:rFonts w:ascii="Arial" w:hAnsi="Arial" w:cs="Arial"/>
          <w:b/>
          <w:lang w:val="en-GB"/>
        </w:rPr>
      </w:pPr>
    </w:p>
    <w:p w:rsidR="00382375" w:rsidRPr="00F86119"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F86119" w:rsidRDefault="00AB6267" w:rsidP="00AB6267">
      <w:pPr>
        <w:jc w:val="center"/>
        <w:rPr>
          <w:rFonts w:ascii="Arial" w:hAnsi="Arial" w:cs="Arial"/>
        </w:rPr>
      </w:pPr>
    </w:p>
    <w:p w:rsidR="00A5450D" w:rsidRPr="00F86119" w:rsidRDefault="00A5450D" w:rsidP="00AB6267">
      <w:pPr>
        <w:jc w:val="center"/>
        <w:rPr>
          <w:rFonts w:ascii="Arial" w:hAnsi="Arial" w:cs="Arial"/>
        </w:rPr>
      </w:pPr>
    </w:p>
    <w:sectPr w:rsidR="00A5450D" w:rsidRPr="00F86119"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491" w:rsidRDefault="00534491" w:rsidP="00382375">
      <w:r>
        <w:separator/>
      </w:r>
    </w:p>
  </w:endnote>
  <w:endnote w:type="continuationSeparator" w:id="0">
    <w:p w:rsidR="00534491" w:rsidRDefault="00534491"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mbria"/>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687E" w:rsidRDefault="003B68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491" w:rsidRDefault="00534491" w:rsidP="00382375">
      <w:r>
        <w:separator/>
      </w:r>
    </w:p>
  </w:footnote>
  <w:footnote w:type="continuationSeparator" w:id="0">
    <w:p w:rsidR="00534491" w:rsidRDefault="00534491" w:rsidP="00382375">
      <w:r>
        <w:continuationSeparator/>
      </w:r>
    </w:p>
  </w:footnote>
  <w:footnote w:id="1">
    <w:p w:rsidR="003B687E" w:rsidRDefault="003B687E" w:rsidP="00DA71AB">
      <w:pPr>
        <w:pStyle w:val="FootnoteText"/>
      </w:pPr>
      <w:r>
        <w:rPr>
          <w:rStyle w:val="FootnoteReference"/>
        </w:rPr>
        <w:footnoteRef/>
      </w:r>
      <w:r>
        <w:t xml:space="preserve"> Amounts must coincide with the ones indicated under Total Cost of Financial proposal in Form FIN-2.</w:t>
      </w:r>
    </w:p>
  </w:footnote>
  <w:footnote w:id="2">
    <w:p w:rsidR="003B687E" w:rsidRPr="00F10D65" w:rsidRDefault="003B687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3B687E" w:rsidRDefault="003B687E">
      <w:pPr>
        <w:pStyle w:val="FootnoteText"/>
      </w:pPr>
      <w:r>
        <w:rPr>
          <w:rStyle w:val="FootnoteReference"/>
        </w:rPr>
        <w:footnoteRef/>
      </w:r>
      <w:r>
        <w:t xml:space="preserve"> Delete items that are not applicable or add other items as the case may be.</w:t>
      </w:r>
    </w:p>
  </w:footnote>
  <w:footnote w:id="4">
    <w:p w:rsidR="003B687E" w:rsidRDefault="003B687E" w:rsidP="00820201">
      <w:pPr>
        <w:pStyle w:val="FootnoteText"/>
      </w:pPr>
      <w:r>
        <w:rPr>
          <w:rStyle w:val="FootnoteReference"/>
        </w:rPr>
        <w:footnoteRef/>
      </w:r>
      <w:r>
        <w:t xml:space="preserve"> Indicate unit cost..</w:t>
      </w:r>
    </w:p>
  </w:footnote>
  <w:footnote w:id="5">
    <w:p w:rsidR="003B687E" w:rsidRDefault="003B687E">
      <w:pPr>
        <w:pStyle w:val="FootnoteText"/>
      </w:pPr>
      <w:r>
        <w:rPr>
          <w:rStyle w:val="FootnoteReference"/>
        </w:rPr>
        <w:footnoteRef/>
      </w:r>
      <w:r>
        <w:t xml:space="preserve"> Indicate route of each flight, and if the trip is one- or two-ways</w:t>
      </w:r>
    </w:p>
  </w:footnote>
  <w:footnote w:id="6">
    <w:p w:rsidR="003B687E" w:rsidRDefault="003B687E">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pStyle w:val="Header"/>
    </w:pPr>
  </w:p>
  <w:p w:rsidR="003B687E" w:rsidRDefault="003B6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7E" w:rsidRDefault="003B687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D879C9"/>
    <w:multiLevelType w:val="multilevel"/>
    <w:tmpl w:val="1C6CCDC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1B771CF"/>
    <w:multiLevelType w:val="multilevel"/>
    <w:tmpl w:val="DC4AC1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613CB9"/>
    <w:multiLevelType w:val="multilevel"/>
    <w:tmpl w:val="7DE4104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4072517"/>
    <w:multiLevelType w:val="hybridMultilevel"/>
    <w:tmpl w:val="88AA4A12"/>
    <w:lvl w:ilvl="0" w:tplc="30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7770607"/>
    <w:multiLevelType w:val="hybridMultilevel"/>
    <w:tmpl w:val="B080C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8078B"/>
    <w:multiLevelType w:val="hybridMultilevel"/>
    <w:tmpl w:val="30687D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4" w15:restartNumberingAfterBreak="0">
    <w:nsid w:val="0C3E69EB"/>
    <w:multiLevelType w:val="multilevel"/>
    <w:tmpl w:val="4520402A"/>
    <w:styleLink w:val="WWOutlineListStyle1"/>
    <w:lvl w:ilvl="0">
      <w:start w:val="1"/>
      <w:numFmt w:val="decimal"/>
      <w:lvlText w:val="%1."/>
      <w:lvlJc w:val="left"/>
      <w:pPr>
        <w:ind w:left="480" w:hanging="480"/>
      </w:pPr>
    </w:lvl>
    <w:lvl w:ilvl="1">
      <w:start w:val="1"/>
      <w:numFmt w:val="decimal"/>
      <w:lvlText w:val="%1.%2."/>
      <w:lvlJc w:val="left"/>
      <w:pPr>
        <w:ind w:left="6480" w:hanging="72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720" w:hanging="720"/>
      </w:pPr>
    </w:lvl>
    <w:lvl w:ilvl="3">
      <w:start w:val="1"/>
      <w:numFmt w:val="decimal"/>
      <w:lvlText w:val="%1.%2.%3.%4."/>
      <w:lvlJc w:val="left"/>
      <w:pPr>
        <w:ind w:left="1920" w:hanging="720"/>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4F4487"/>
    <w:multiLevelType w:val="multilevel"/>
    <w:tmpl w:val="652010D8"/>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CDA12A7"/>
    <w:multiLevelType w:val="multilevel"/>
    <w:tmpl w:val="8AFECFA0"/>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8"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D81F7D"/>
    <w:multiLevelType w:val="multilevel"/>
    <w:tmpl w:val="7F1CF092"/>
    <w:lvl w:ilvl="0">
      <w:start w:val="1"/>
      <w:numFmt w:val="lowerRoman"/>
      <w:lvlText w:val="%1)"/>
      <w:lvlJc w:val="left"/>
      <w:pPr>
        <w:ind w:left="720" w:hanging="360"/>
      </w:pPr>
      <w:rPr>
        <w:rFonts w:ascii="Times New Roman" w:eastAsia="Calibri"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E369D9"/>
    <w:multiLevelType w:val="multilevel"/>
    <w:tmpl w:val="F9F4C26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763BD1"/>
    <w:multiLevelType w:val="hybridMultilevel"/>
    <w:tmpl w:val="52784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36AAC"/>
    <w:multiLevelType w:val="hybridMultilevel"/>
    <w:tmpl w:val="1F1021C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5"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4D6D47"/>
    <w:multiLevelType w:val="multilevel"/>
    <w:tmpl w:val="17B85834"/>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B16450"/>
    <w:multiLevelType w:val="hybridMultilevel"/>
    <w:tmpl w:val="950EE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91589E"/>
    <w:multiLevelType w:val="hybridMultilevel"/>
    <w:tmpl w:val="E11EF1B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0" w15:restartNumberingAfterBreak="0">
    <w:nsid w:val="44147260"/>
    <w:multiLevelType w:val="hybridMultilevel"/>
    <w:tmpl w:val="9F62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BF69B4"/>
    <w:multiLevelType w:val="multilevel"/>
    <w:tmpl w:val="7B9ED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BEF6455"/>
    <w:multiLevelType w:val="multilevel"/>
    <w:tmpl w:val="9EAE2A6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3"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9196C01"/>
    <w:multiLevelType w:val="hybridMultilevel"/>
    <w:tmpl w:val="C6068C28"/>
    <w:lvl w:ilvl="0" w:tplc="7C006A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5DF42AC8"/>
    <w:multiLevelType w:val="hybridMultilevel"/>
    <w:tmpl w:val="0ED2FFEA"/>
    <w:lvl w:ilvl="0" w:tplc="08090001">
      <w:start w:val="1"/>
      <w:numFmt w:val="bullet"/>
      <w:lvlText w:val=""/>
      <w:lvlJc w:val="left"/>
      <w:pPr>
        <w:ind w:left="720" w:hanging="360"/>
      </w:pPr>
      <w:rPr>
        <w:rFonts w:ascii="Symbol" w:hAnsi="Symbol" w:hint="default"/>
      </w:rPr>
    </w:lvl>
    <w:lvl w:ilvl="1" w:tplc="7B30628E">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A923B2"/>
    <w:multiLevelType w:val="hybridMultilevel"/>
    <w:tmpl w:val="31DE5AE6"/>
    <w:lvl w:ilvl="0" w:tplc="DD742DAE">
      <w:start w:val="1"/>
      <w:numFmt w:val="lowerRoman"/>
      <w:lvlText w:val="%1)"/>
      <w:lvlJc w:val="left"/>
      <w:pPr>
        <w:ind w:left="720" w:hanging="360"/>
      </w:pPr>
      <w:rPr>
        <w:rFonts w:ascii="Times New Roman" w:eastAsia="Calibri"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BF7B18"/>
    <w:multiLevelType w:val="hybridMultilevel"/>
    <w:tmpl w:val="5B2A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94FCE"/>
    <w:multiLevelType w:val="hybridMultilevel"/>
    <w:tmpl w:val="F43C479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8"/>
  </w:num>
  <w:num w:numId="2">
    <w:abstractNumId w:val="41"/>
  </w:num>
  <w:num w:numId="3">
    <w:abstractNumId w:val="0"/>
  </w:num>
  <w:num w:numId="4">
    <w:abstractNumId w:val="1"/>
  </w:num>
  <w:num w:numId="5">
    <w:abstractNumId w:val="35"/>
  </w:num>
  <w:num w:numId="6">
    <w:abstractNumId w:val="24"/>
  </w:num>
  <w:num w:numId="7">
    <w:abstractNumId w:val="15"/>
  </w:num>
  <w:num w:numId="8">
    <w:abstractNumId w:val="8"/>
  </w:num>
  <w:num w:numId="9">
    <w:abstractNumId w:val="11"/>
  </w:num>
  <w:num w:numId="10">
    <w:abstractNumId w:val="25"/>
  </w:num>
  <w:num w:numId="11">
    <w:abstractNumId w:val="21"/>
  </w:num>
  <w:num w:numId="12">
    <w:abstractNumId w:val="18"/>
  </w:num>
  <w:num w:numId="13">
    <w:abstractNumId w:val="3"/>
  </w:num>
  <w:num w:numId="14">
    <w:abstractNumId w:val="4"/>
  </w:num>
  <w:num w:numId="15">
    <w:abstractNumId w:val="5"/>
  </w:num>
  <w:num w:numId="16">
    <w:abstractNumId w:val="33"/>
  </w:num>
  <w:num w:numId="17">
    <w:abstractNumId w:val="23"/>
  </w:num>
  <w:num w:numId="18">
    <w:abstractNumId w:val="2"/>
  </w:num>
  <w:num w:numId="19">
    <w:abstractNumId w:val="40"/>
  </w:num>
  <w:num w:numId="20">
    <w:abstractNumId w:val="27"/>
  </w:num>
  <w:num w:numId="21">
    <w:abstractNumId w:val="34"/>
  </w:num>
  <w:num w:numId="22">
    <w:abstractNumId w:val="22"/>
  </w:num>
  <w:num w:numId="23">
    <w:abstractNumId w:val="39"/>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3"/>
  </w:num>
  <w:num w:numId="29">
    <w:abstractNumId w:val="29"/>
  </w:num>
  <w:num w:numId="30">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7"/>
  </w:num>
  <w:num w:numId="34">
    <w:abstractNumId w:val="20"/>
  </w:num>
  <w:num w:numId="35">
    <w:abstractNumId w:val="14"/>
    <w:lvlOverride w:ilvl="1">
      <w:lvl w:ilvl="1">
        <w:start w:val="1"/>
        <w:numFmt w:val="decimal"/>
        <w:lvlText w:val="%1.%2."/>
        <w:lvlJc w:val="left"/>
        <w:pPr>
          <w:ind w:left="6480" w:hanging="72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Override>
  </w:num>
  <w:num w:numId="36">
    <w:abstractNumId w:val="7"/>
  </w:num>
  <w:num w:numId="37">
    <w:abstractNumId w:val="7"/>
    <w:lvlOverride w:ilvl="0">
      <w:startOverride w:val="1"/>
    </w:lvlOverride>
  </w:num>
  <w:num w:numId="38">
    <w:abstractNumId w:val="19"/>
  </w:num>
  <w:num w:numId="39">
    <w:abstractNumId w:val="19"/>
    <w:lvlOverride w:ilvl="0">
      <w:startOverride w:val="1"/>
    </w:lvlOverride>
  </w:num>
  <w:num w:numId="40">
    <w:abstractNumId w:val="16"/>
  </w:num>
  <w:num w:numId="41">
    <w:abstractNumId w:val="32"/>
  </w:num>
  <w:num w:numId="42">
    <w:abstractNumId w:val="17"/>
  </w:num>
  <w:num w:numId="43">
    <w:abstractNumId w:val="26"/>
  </w:num>
  <w:num w:numId="44">
    <w:abstractNumId w:val="9"/>
  </w:num>
  <w:num w:numId="45">
    <w:abstractNumId w:val="14"/>
  </w:num>
  <w:num w:numId="46">
    <w:abstractNumId w:val="31"/>
  </w:num>
  <w:num w:numId="47">
    <w:abstractNumId w:val="30"/>
  </w:num>
  <w:num w:numId="4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2104F"/>
    <w:rsid w:val="000341BE"/>
    <w:rsid w:val="000357BC"/>
    <w:rsid w:val="000377B1"/>
    <w:rsid w:val="00040CB2"/>
    <w:rsid w:val="00044AC6"/>
    <w:rsid w:val="00047B8E"/>
    <w:rsid w:val="00051306"/>
    <w:rsid w:val="00065E51"/>
    <w:rsid w:val="00070EB8"/>
    <w:rsid w:val="00071981"/>
    <w:rsid w:val="00071FCC"/>
    <w:rsid w:val="00076310"/>
    <w:rsid w:val="000800A9"/>
    <w:rsid w:val="00083027"/>
    <w:rsid w:val="000858AC"/>
    <w:rsid w:val="00085E4C"/>
    <w:rsid w:val="0008680D"/>
    <w:rsid w:val="00095BED"/>
    <w:rsid w:val="000A479E"/>
    <w:rsid w:val="000B5A2C"/>
    <w:rsid w:val="000B5FFB"/>
    <w:rsid w:val="000C31E9"/>
    <w:rsid w:val="000D104D"/>
    <w:rsid w:val="000D3EE4"/>
    <w:rsid w:val="000F3E07"/>
    <w:rsid w:val="00100A01"/>
    <w:rsid w:val="00101B1E"/>
    <w:rsid w:val="00105AC0"/>
    <w:rsid w:val="00105F14"/>
    <w:rsid w:val="00106590"/>
    <w:rsid w:val="00110A5E"/>
    <w:rsid w:val="001116EE"/>
    <w:rsid w:val="00112308"/>
    <w:rsid w:val="00114A89"/>
    <w:rsid w:val="00115F57"/>
    <w:rsid w:val="0012332D"/>
    <w:rsid w:val="00125AC1"/>
    <w:rsid w:val="00127E79"/>
    <w:rsid w:val="001353A5"/>
    <w:rsid w:val="001730CD"/>
    <w:rsid w:val="00173A86"/>
    <w:rsid w:val="00174F5E"/>
    <w:rsid w:val="00186025"/>
    <w:rsid w:val="00196866"/>
    <w:rsid w:val="001A1D68"/>
    <w:rsid w:val="001A2803"/>
    <w:rsid w:val="001A3F9C"/>
    <w:rsid w:val="001B16EA"/>
    <w:rsid w:val="001C1BE9"/>
    <w:rsid w:val="001C3F33"/>
    <w:rsid w:val="001C6159"/>
    <w:rsid w:val="001C64E3"/>
    <w:rsid w:val="001D4595"/>
    <w:rsid w:val="001D7ED9"/>
    <w:rsid w:val="001E66B2"/>
    <w:rsid w:val="001F1A99"/>
    <w:rsid w:val="001F5B33"/>
    <w:rsid w:val="00202A11"/>
    <w:rsid w:val="0020784C"/>
    <w:rsid w:val="00212E37"/>
    <w:rsid w:val="00215D25"/>
    <w:rsid w:val="002160D0"/>
    <w:rsid w:val="00217762"/>
    <w:rsid w:val="002222A8"/>
    <w:rsid w:val="0022236E"/>
    <w:rsid w:val="0022736B"/>
    <w:rsid w:val="00242F09"/>
    <w:rsid w:val="00247624"/>
    <w:rsid w:val="0025051C"/>
    <w:rsid w:val="002509DD"/>
    <w:rsid w:val="00251482"/>
    <w:rsid w:val="00253A74"/>
    <w:rsid w:val="00257EC2"/>
    <w:rsid w:val="002614EB"/>
    <w:rsid w:val="00277572"/>
    <w:rsid w:val="002849F5"/>
    <w:rsid w:val="00284C02"/>
    <w:rsid w:val="00291838"/>
    <w:rsid w:val="0029644A"/>
    <w:rsid w:val="0029645B"/>
    <w:rsid w:val="00297453"/>
    <w:rsid w:val="002A26F2"/>
    <w:rsid w:val="002A40B5"/>
    <w:rsid w:val="002A60CF"/>
    <w:rsid w:val="002A6607"/>
    <w:rsid w:val="002B1555"/>
    <w:rsid w:val="002B2DE1"/>
    <w:rsid w:val="002C4CFC"/>
    <w:rsid w:val="002D175F"/>
    <w:rsid w:val="002E3B29"/>
    <w:rsid w:val="002E4C6F"/>
    <w:rsid w:val="002F1DFC"/>
    <w:rsid w:val="002F2782"/>
    <w:rsid w:val="002F3A00"/>
    <w:rsid w:val="002F5771"/>
    <w:rsid w:val="002F5C96"/>
    <w:rsid w:val="00305B58"/>
    <w:rsid w:val="003141B7"/>
    <w:rsid w:val="00317EAF"/>
    <w:rsid w:val="00323913"/>
    <w:rsid w:val="00330680"/>
    <w:rsid w:val="0033097D"/>
    <w:rsid w:val="003377C2"/>
    <w:rsid w:val="00344671"/>
    <w:rsid w:val="00351771"/>
    <w:rsid w:val="00353289"/>
    <w:rsid w:val="0035455F"/>
    <w:rsid w:val="00357A58"/>
    <w:rsid w:val="00363B89"/>
    <w:rsid w:val="00365466"/>
    <w:rsid w:val="00367838"/>
    <w:rsid w:val="00367F39"/>
    <w:rsid w:val="00382375"/>
    <w:rsid w:val="00390821"/>
    <w:rsid w:val="0039286F"/>
    <w:rsid w:val="00393803"/>
    <w:rsid w:val="00397AEB"/>
    <w:rsid w:val="003A127C"/>
    <w:rsid w:val="003A1F18"/>
    <w:rsid w:val="003A70B4"/>
    <w:rsid w:val="003B1D31"/>
    <w:rsid w:val="003B35EC"/>
    <w:rsid w:val="003B687E"/>
    <w:rsid w:val="003C7F83"/>
    <w:rsid w:val="003D026D"/>
    <w:rsid w:val="003D261E"/>
    <w:rsid w:val="003D5B8F"/>
    <w:rsid w:val="003F221C"/>
    <w:rsid w:val="003F2782"/>
    <w:rsid w:val="003F2B04"/>
    <w:rsid w:val="00400878"/>
    <w:rsid w:val="004055AC"/>
    <w:rsid w:val="00423712"/>
    <w:rsid w:val="00424C0C"/>
    <w:rsid w:val="00424DFF"/>
    <w:rsid w:val="0043268F"/>
    <w:rsid w:val="00433AA4"/>
    <w:rsid w:val="00434A2F"/>
    <w:rsid w:val="0045149F"/>
    <w:rsid w:val="00452C93"/>
    <w:rsid w:val="004538D6"/>
    <w:rsid w:val="00477A2B"/>
    <w:rsid w:val="004819F2"/>
    <w:rsid w:val="00483A66"/>
    <w:rsid w:val="00484C26"/>
    <w:rsid w:val="004A19C9"/>
    <w:rsid w:val="004A1B8F"/>
    <w:rsid w:val="004B069E"/>
    <w:rsid w:val="004B1C37"/>
    <w:rsid w:val="004B4AEF"/>
    <w:rsid w:val="004B4F7B"/>
    <w:rsid w:val="004C6FC9"/>
    <w:rsid w:val="004C7E3F"/>
    <w:rsid w:val="004D105F"/>
    <w:rsid w:val="004D569E"/>
    <w:rsid w:val="004E533E"/>
    <w:rsid w:val="004F764E"/>
    <w:rsid w:val="00507E2F"/>
    <w:rsid w:val="005104E1"/>
    <w:rsid w:val="0052363F"/>
    <w:rsid w:val="00524FA9"/>
    <w:rsid w:val="0052678D"/>
    <w:rsid w:val="00527FAD"/>
    <w:rsid w:val="005303A1"/>
    <w:rsid w:val="00534491"/>
    <w:rsid w:val="0054794A"/>
    <w:rsid w:val="00556EA7"/>
    <w:rsid w:val="00561977"/>
    <w:rsid w:val="005673CE"/>
    <w:rsid w:val="00570E19"/>
    <w:rsid w:val="005845D5"/>
    <w:rsid w:val="005A0E9D"/>
    <w:rsid w:val="005A2FD0"/>
    <w:rsid w:val="005B375A"/>
    <w:rsid w:val="005B5679"/>
    <w:rsid w:val="005B75FA"/>
    <w:rsid w:val="005C479E"/>
    <w:rsid w:val="005D03E6"/>
    <w:rsid w:val="005E4932"/>
    <w:rsid w:val="005F1E26"/>
    <w:rsid w:val="005F2A44"/>
    <w:rsid w:val="005F3552"/>
    <w:rsid w:val="005F66AE"/>
    <w:rsid w:val="006039EA"/>
    <w:rsid w:val="00604DB3"/>
    <w:rsid w:val="00606D26"/>
    <w:rsid w:val="00610F99"/>
    <w:rsid w:val="00620B19"/>
    <w:rsid w:val="006220D6"/>
    <w:rsid w:val="006305BE"/>
    <w:rsid w:val="0063081C"/>
    <w:rsid w:val="00630ADE"/>
    <w:rsid w:val="006344B6"/>
    <w:rsid w:val="0064236C"/>
    <w:rsid w:val="006454D9"/>
    <w:rsid w:val="006476CC"/>
    <w:rsid w:val="00651EFE"/>
    <w:rsid w:val="00660175"/>
    <w:rsid w:val="00660D9C"/>
    <w:rsid w:val="0066684D"/>
    <w:rsid w:val="00680A7C"/>
    <w:rsid w:val="00693DE0"/>
    <w:rsid w:val="006A4750"/>
    <w:rsid w:val="006B3DE2"/>
    <w:rsid w:val="006B5766"/>
    <w:rsid w:val="006B601A"/>
    <w:rsid w:val="006D021F"/>
    <w:rsid w:val="006D23D9"/>
    <w:rsid w:val="006E39FD"/>
    <w:rsid w:val="006F0C9B"/>
    <w:rsid w:val="006F65A1"/>
    <w:rsid w:val="006F72F3"/>
    <w:rsid w:val="0070065F"/>
    <w:rsid w:val="00710EE7"/>
    <w:rsid w:val="007157B1"/>
    <w:rsid w:val="007157BF"/>
    <w:rsid w:val="007222ED"/>
    <w:rsid w:val="00724027"/>
    <w:rsid w:val="007320E5"/>
    <w:rsid w:val="00740601"/>
    <w:rsid w:val="00741078"/>
    <w:rsid w:val="007429F0"/>
    <w:rsid w:val="00747380"/>
    <w:rsid w:val="00754F82"/>
    <w:rsid w:val="00757996"/>
    <w:rsid w:val="00772003"/>
    <w:rsid w:val="00772701"/>
    <w:rsid w:val="0077462F"/>
    <w:rsid w:val="00777F9F"/>
    <w:rsid w:val="007810E0"/>
    <w:rsid w:val="007912F6"/>
    <w:rsid w:val="00796019"/>
    <w:rsid w:val="007A03F2"/>
    <w:rsid w:val="007A3A3F"/>
    <w:rsid w:val="007B0BB0"/>
    <w:rsid w:val="007B5EA2"/>
    <w:rsid w:val="007C0613"/>
    <w:rsid w:val="007C0DD6"/>
    <w:rsid w:val="007C13E5"/>
    <w:rsid w:val="007C150F"/>
    <w:rsid w:val="007C41FB"/>
    <w:rsid w:val="007D0F86"/>
    <w:rsid w:val="007D4CF9"/>
    <w:rsid w:val="007F192D"/>
    <w:rsid w:val="007F5D8C"/>
    <w:rsid w:val="0080295F"/>
    <w:rsid w:val="00802EC2"/>
    <w:rsid w:val="00803268"/>
    <w:rsid w:val="00820201"/>
    <w:rsid w:val="00820839"/>
    <w:rsid w:val="00827688"/>
    <w:rsid w:val="008318AF"/>
    <w:rsid w:val="00831ED6"/>
    <w:rsid w:val="00832F4A"/>
    <w:rsid w:val="00835827"/>
    <w:rsid w:val="00836021"/>
    <w:rsid w:val="00847E27"/>
    <w:rsid w:val="00850D2A"/>
    <w:rsid w:val="0085365F"/>
    <w:rsid w:val="00856E37"/>
    <w:rsid w:val="0086173D"/>
    <w:rsid w:val="008617A7"/>
    <w:rsid w:val="00864739"/>
    <w:rsid w:val="00867E27"/>
    <w:rsid w:val="008708D0"/>
    <w:rsid w:val="00872125"/>
    <w:rsid w:val="00875128"/>
    <w:rsid w:val="00880709"/>
    <w:rsid w:val="00891EB1"/>
    <w:rsid w:val="00893450"/>
    <w:rsid w:val="00896AB8"/>
    <w:rsid w:val="008A03CC"/>
    <w:rsid w:val="008A2B74"/>
    <w:rsid w:val="008A3C76"/>
    <w:rsid w:val="008C4DF4"/>
    <w:rsid w:val="008C6AD8"/>
    <w:rsid w:val="008D0E44"/>
    <w:rsid w:val="008E0345"/>
    <w:rsid w:val="008E6C70"/>
    <w:rsid w:val="00900768"/>
    <w:rsid w:val="00901776"/>
    <w:rsid w:val="00902413"/>
    <w:rsid w:val="00903CE6"/>
    <w:rsid w:val="00904146"/>
    <w:rsid w:val="009226E1"/>
    <w:rsid w:val="009308BE"/>
    <w:rsid w:val="00945A70"/>
    <w:rsid w:val="00952A77"/>
    <w:rsid w:val="00967436"/>
    <w:rsid w:val="00971399"/>
    <w:rsid w:val="009714AD"/>
    <w:rsid w:val="00972EAA"/>
    <w:rsid w:val="00986F39"/>
    <w:rsid w:val="00990A8C"/>
    <w:rsid w:val="00995473"/>
    <w:rsid w:val="009972DC"/>
    <w:rsid w:val="009977B4"/>
    <w:rsid w:val="00997E6B"/>
    <w:rsid w:val="009B1954"/>
    <w:rsid w:val="009B4551"/>
    <w:rsid w:val="009B6A59"/>
    <w:rsid w:val="009E16B2"/>
    <w:rsid w:val="00A037E3"/>
    <w:rsid w:val="00A1141C"/>
    <w:rsid w:val="00A153C8"/>
    <w:rsid w:val="00A218A5"/>
    <w:rsid w:val="00A26C43"/>
    <w:rsid w:val="00A3681F"/>
    <w:rsid w:val="00A42DC2"/>
    <w:rsid w:val="00A436FF"/>
    <w:rsid w:val="00A453D0"/>
    <w:rsid w:val="00A529C2"/>
    <w:rsid w:val="00A5450D"/>
    <w:rsid w:val="00A60505"/>
    <w:rsid w:val="00A630D6"/>
    <w:rsid w:val="00A65CCB"/>
    <w:rsid w:val="00A73941"/>
    <w:rsid w:val="00A73AFD"/>
    <w:rsid w:val="00A770AB"/>
    <w:rsid w:val="00A905FA"/>
    <w:rsid w:val="00A976DC"/>
    <w:rsid w:val="00AA1943"/>
    <w:rsid w:val="00AA48EC"/>
    <w:rsid w:val="00AB4D9D"/>
    <w:rsid w:val="00AB6267"/>
    <w:rsid w:val="00AD5BB9"/>
    <w:rsid w:val="00AF150F"/>
    <w:rsid w:val="00AF2932"/>
    <w:rsid w:val="00AF4929"/>
    <w:rsid w:val="00AF6377"/>
    <w:rsid w:val="00B2214D"/>
    <w:rsid w:val="00B23757"/>
    <w:rsid w:val="00B34623"/>
    <w:rsid w:val="00B42B13"/>
    <w:rsid w:val="00B5322C"/>
    <w:rsid w:val="00B560E8"/>
    <w:rsid w:val="00B57C7E"/>
    <w:rsid w:val="00B6064C"/>
    <w:rsid w:val="00B71310"/>
    <w:rsid w:val="00B71ED4"/>
    <w:rsid w:val="00B729DD"/>
    <w:rsid w:val="00B90156"/>
    <w:rsid w:val="00B94D6D"/>
    <w:rsid w:val="00BA2AB8"/>
    <w:rsid w:val="00BB58DF"/>
    <w:rsid w:val="00BC328A"/>
    <w:rsid w:val="00BC4BC4"/>
    <w:rsid w:val="00BD3372"/>
    <w:rsid w:val="00BD3CBC"/>
    <w:rsid w:val="00BE4A6D"/>
    <w:rsid w:val="00BE5235"/>
    <w:rsid w:val="00BF60E2"/>
    <w:rsid w:val="00C00C40"/>
    <w:rsid w:val="00C07A4F"/>
    <w:rsid w:val="00C12D45"/>
    <w:rsid w:val="00C15E6E"/>
    <w:rsid w:val="00C201C5"/>
    <w:rsid w:val="00C23F9E"/>
    <w:rsid w:val="00C30CE6"/>
    <w:rsid w:val="00C3408C"/>
    <w:rsid w:val="00C35D63"/>
    <w:rsid w:val="00C4032D"/>
    <w:rsid w:val="00C41887"/>
    <w:rsid w:val="00C470B0"/>
    <w:rsid w:val="00C512B6"/>
    <w:rsid w:val="00C53BF6"/>
    <w:rsid w:val="00C71AC5"/>
    <w:rsid w:val="00C7446C"/>
    <w:rsid w:val="00C827AD"/>
    <w:rsid w:val="00C8584F"/>
    <w:rsid w:val="00C85DA8"/>
    <w:rsid w:val="00C86013"/>
    <w:rsid w:val="00C86408"/>
    <w:rsid w:val="00C90FC4"/>
    <w:rsid w:val="00CA56F3"/>
    <w:rsid w:val="00CB2B00"/>
    <w:rsid w:val="00CC0CF3"/>
    <w:rsid w:val="00CC4F64"/>
    <w:rsid w:val="00CD0445"/>
    <w:rsid w:val="00CD433B"/>
    <w:rsid w:val="00CD5BE8"/>
    <w:rsid w:val="00CD6ACC"/>
    <w:rsid w:val="00CF37EF"/>
    <w:rsid w:val="00D017D8"/>
    <w:rsid w:val="00D04AD8"/>
    <w:rsid w:val="00D06765"/>
    <w:rsid w:val="00D07176"/>
    <w:rsid w:val="00D11E74"/>
    <w:rsid w:val="00D227E4"/>
    <w:rsid w:val="00D30B4E"/>
    <w:rsid w:val="00D315F7"/>
    <w:rsid w:val="00D565EC"/>
    <w:rsid w:val="00D56BF2"/>
    <w:rsid w:val="00D70113"/>
    <w:rsid w:val="00D71566"/>
    <w:rsid w:val="00D8263B"/>
    <w:rsid w:val="00D8771D"/>
    <w:rsid w:val="00D905C6"/>
    <w:rsid w:val="00D91F95"/>
    <w:rsid w:val="00D923EA"/>
    <w:rsid w:val="00D93D70"/>
    <w:rsid w:val="00D9407F"/>
    <w:rsid w:val="00D97459"/>
    <w:rsid w:val="00D97984"/>
    <w:rsid w:val="00DA2153"/>
    <w:rsid w:val="00DA71AB"/>
    <w:rsid w:val="00DB0CEA"/>
    <w:rsid w:val="00DB1CA3"/>
    <w:rsid w:val="00DC0CDD"/>
    <w:rsid w:val="00DD49F6"/>
    <w:rsid w:val="00DE129D"/>
    <w:rsid w:val="00DF09E6"/>
    <w:rsid w:val="00DF201A"/>
    <w:rsid w:val="00E10360"/>
    <w:rsid w:val="00E22218"/>
    <w:rsid w:val="00E22607"/>
    <w:rsid w:val="00E22B74"/>
    <w:rsid w:val="00E26188"/>
    <w:rsid w:val="00E37085"/>
    <w:rsid w:val="00E42746"/>
    <w:rsid w:val="00E51C8B"/>
    <w:rsid w:val="00E52A71"/>
    <w:rsid w:val="00E565A9"/>
    <w:rsid w:val="00E64648"/>
    <w:rsid w:val="00E66189"/>
    <w:rsid w:val="00E70A74"/>
    <w:rsid w:val="00E70DB9"/>
    <w:rsid w:val="00E71D4A"/>
    <w:rsid w:val="00EA011D"/>
    <w:rsid w:val="00EA7992"/>
    <w:rsid w:val="00EB48E4"/>
    <w:rsid w:val="00EB5EC9"/>
    <w:rsid w:val="00EC3A43"/>
    <w:rsid w:val="00EC4B61"/>
    <w:rsid w:val="00ED591C"/>
    <w:rsid w:val="00EE71F7"/>
    <w:rsid w:val="00EF3E6B"/>
    <w:rsid w:val="00F01042"/>
    <w:rsid w:val="00F01350"/>
    <w:rsid w:val="00F06C16"/>
    <w:rsid w:val="00F1357E"/>
    <w:rsid w:val="00F16ACE"/>
    <w:rsid w:val="00F16FF2"/>
    <w:rsid w:val="00F22CDF"/>
    <w:rsid w:val="00F2429F"/>
    <w:rsid w:val="00F24A47"/>
    <w:rsid w:val="00F43014"/>
    <w:rsid w:val="00F43613"/>
    <w:rsid w:val="00F548B6"/>
    <w:rsid w:val="00F55287"/>
    <w:rsid w:val="00F606FD"/>
    <w:rsid w:val="00F86119"/>
    <w:rsid w:val="00F92330"/>
    <w:rsid w:val="00F927D0"/>
    <w:rsid w:val="00F959CE"/>
    <w:rsid w:val="00F95D02"/>
    <w:rsid w:val="00FA5B63"/>
    <w:rsid w:val="00FA7D4A"/>
    <w:rsid w:val="00FB09B7"/>
    <w:rsid w:val="00FB1209"/>
    <w:rsid w:val="00FB4201"/>
    <w:rsid w:val="00FB78BA"/>
    <w:rsid w:val="00FB7F1F"/>
    <w:rsid w:val="00FC5324"/>
    <w:rsid w:val="00FC5BAF"/>
    <w:rsid w:val="00FC62B6"/>
    <w:rsid w:val="00FC7BCE"/>
    <w:rsid w:val="00FC7E65"/>
    <w:rsid w:val="00FD2907"/>
    <w:rsid w:val="00FE28D2"/>
    <w:rsid w:val="00FE5F69"/>
    <w:rsid w:val="00FF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82375"/>
    <w:pPr>
      <w:keepNext/>
      <w:jc w:val="right"/>
      <w:outlineLvl w:val="0"/>
    </w:pPr>
    <w:rPr>
      <w:b/>
      <w:bCs/>
    </w:rPr>
  </w:style>
  <w:style w:type="paragraph" w:styleId="Heading2">
    <w:name w:val="heading 2"/>
    <w:basedOn w:val="Normal"/>
    <w:next w:val="Normal"/>
    <w:link w:val="Heading2Char"/>
    <w:uiPriority w:val="9"/>
    <w:qFormat/>
    <w:rsid w:val="00382375"/>
    <w:pPr>
      <w:keepNext/>
      <w:jc w:val="center"/>
      <w:outlineLvl w:val="1"/>
    </w:pPr>
    <w:rPr>
      <w:b/>
      <w:bCs/>
    </w:rPr>
  </w:style>
  <w:style w:type="paragraph" w:styleId="Heading3">
    <w:name w:val="heading 3"/>
    <w:basedOn w:val="Normal"/>
    <w:next w:val="Normal"/>
    <w:link w:val="Heading3Char"/>
    <w:uiPriority w:val="9"/>
    <w:qFormat/>
    <w:rsid w:val="00382375"/>
    <w:pPr>
      <w:keepNext/>
      <w:ind w:left="1080"/>
      <w:outlineLvl w:val="2"/>
    </w:pPr>
    <w:rPr>
      <w:u w:val="single"/>
    </w:rPr>
  </w:style>
  <w:style w:type="paragraph" w:styleId="Heading4">
    <w:name w:val="heading 4"/>
    <w:aliases w:val=" Sub-Clause Sub-paragraph"/>
    <w:basedOn w:val="Normal"/>
    <w:next w:val="Normal"/>
    <w:link w:val="Heading4Char"/>
    <w:uiPriority w:val="9"/>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D11E74"/>
    <w:rPr>
      <w:color w:val="605E5C"/>
      <w:shd w:val="clear" w:color="auto" w:fill="E1DFDD"/>
    </w:rPr>
  </w:style>
  <w:style w:type="paragraph" w:customStyle="1" w:styleId="Annexetitle">
    <w:name w:val="Annexe_title"/>
    <w:basedOn w:val="Heading1"/>
    <w:next w:val="Normal"/>
    <w:autoRedefine/>
    <w:rsid w:val="00F92330"/>
    <w:pPr>
      <w:keepNext w:val="0"/>
      <w:pageBreakBefore/>
      <w:tabs>
        <w:tab w:val="left" w:pos="1701"/>
        <w:tab w:val="left" w:pos="2552"/>
      </w:tabs>
      <w:spacing w:before="240" w:after="120"/>
      <w:jc w:val="center"/>
      <w:outlineLvl w:val="9"/>
    </w:pPr>
    <w:rPr>
      <w:bCs w:val="0"/>
      <w:caps/>
      <w:sz w:val="28"/>
      <w:szCs w:val="28"/>
      <w:lang w:val="en-GB" w:eastAsia="en-GB"/>
    </w:rPr>
  </w:style>
  <w:style w:type="numbering" w:customStyle="1" w:styleId="WWOutlineListStyle1">
    <w:name w:val="WW_OutlineListStyle_1"/>
    <w:basedOn w:val="NoList"/>
    <w:rsid w:val="00253A7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59990">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psepoloane@sadc.int" TargetMode="Externa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hingalawa@sadc.in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tenders@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utritionsystem@sadc.in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E63B-9FD3-4D38-BD2E-D2E27A81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7217</Words>
  <Characters>41138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48259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2020-06-02T09:13:00Z</cp:lastPrinted>
  <dcterms:created xsi:type="dcterms:W3CDTF">2020-06-16T15:09:00Z</dcterms:created>
  <dcterms:modified xsi:type="dcterms:W3CDTF">2020-06-16T15:09:00Z</dcterms:modified>
</cp:coreProperties>
</file>