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B9DA" w14:textId="77777777" w:rsidR="00FC5BAF" w:rsidRPr="00411F88" w:rsidRDefault="00FC5BAF" w:rsidP="00382375">
      <w:pPr>
        <w:jc w:val="center"/>
        <w:rPr>
          <w:rFonts w:ascii="Arial" w:hAnsi="Arial" w:cs="Arial"/>
          <w:b/>
          <w:lang w:val="en-GB"/>
        </w:rPr>
      </w:pPr>
    </w:p>
    <w:p w14:paraId="21F5D04A" w14:textId="77777777" w:rsidR="00FC5BAF" w:rsidRPr="00411F88" w:rsidRDefault="00CD5BE8" w:rsidP="00382375">
      <w:pPr>
        <w:jc w:val="center"/>
        <w:rPr>
          <w:rFonts w:ascii="Arial" w:hAnsi="Arial" w:cs="Arial"/>
          <w:b/>
          <w:lang w:val="en-GB"/>
        </w:rPr>
      </w:pPr>
      <w:r w:rsidRPr="00411F88">
        <w:rPr>
          <w:rFonts w:ascii="Arial" w:hAnsi="Arial" w:cs="Arial"/>
          <w:noProof/>
          <w:lang w:val="en-GB" w:eastAsia="en-GB"/>
        </w:rPr>
        <w:drawing>
          <wp:inline distT="0" distB="0" distL="0" distR="0" wp14:anchorId="007CCD6F" wp14:editId="41208709">
            <wp:extent cx="1739900"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623060"/>
                    </a:xfrm>
                    <a:prstGeom prst="rect">
                      <a:avLst/>
                    </a:prstGeom>
                    <a:noFill/>
                    <a:ln>
                      <a:noFill/>
                    </a:ln>
                  </pic:spPr>
                </pic:pic>
              </a:graphicData>
            </a:graphic>
          </wp:inline>
        </w:drawing>
      </w:r>
    </w:p>
    <w:p w14:paraId="6E447687" w14:textId="77777777" w:rsidR="00867E27" w:rsidRPr="00411F88" w:rsidRDefault="00867E27" w:rsidP="00382375">
      <w:pPr>
        <w:jc w:val="center"/>
        <w:rPr>
          <w:rFonts w:ascii="Arial" w:hAnsi="Arial" w:cs="Arial"/>
          <w:b/>
          <w:lang w:val="en-GB"/>
        </w:rPr>
      </w:pPr>
    </w:p>
    <w:p w14:paraId="53841C77" w14:textId="77777777" w:rsidR="00D67880" w:rsidRPr="00411F88" w:rsidRDefault="00D67880" w:rsidP="00382375">
      <w:pPr>
        <w:jc w:val="center"/>
        <w:rPr>
          <w:rFonts w:ascii="Arial" w:hAnsi="Arial" w:cs="Arial"/>
          <w:b/>
          <w:lang w:val="en-GB"/>
        </w:rPr>
      </w:pPr>
    </w:p>
    <w:p w14:paraId="0E44F227" w14:textId="77777777" w:rsidR="00D67880" w:rsidRPr="00411F88" w:rsidRDefault="00D67880" w:rsidP="00382375">
      <w:pPr>
        <w:jc w:val="center"/>
        <w:rPr>
          <w:rFonts w:ascii="Arial" w:hAnsi="Arial" w:cs="Arial"/>
          <w:b/>
          <w:lang w:val="en-GB"/>
        </w:rPr>
      </w:pPr>
    </w:p>
    <w:p w14:paraId="060A6B62" w14:textId="77777777" w:rsidR="00D67880" w:rsidRPr="00411F88" w:rsidRDefault="00D67880" w:rsidP="00382375">
      <w:pPr>
        <w:jc w:val="center"/>
        <w:rPr>
          <w:rFonts w:ascii="Arial" w:hAnsi="Arial" w:cs="Arial"/>
          <w:b/>
          <w:lang w:val="en-GB"/>
        </w:rPr>
      </w:pPr>
    </w:p>
    <w:p w14:paraId="58C63E54" w14:textId="77777777" w:rsidR="00D67880" w:rsidRPr="00411F88" w:rsidRDefault="00D67880" w:rsidP="00D67880">
      <w:pPr>
        <w:jc w:val="center"/>
        <w:rPr>
          <w:rFonts w:ascii="Arial" w:hAnsi="Arial" w:cs="Arial"/>
          <w:b/>
          <w:sz w:val="32"/>
          <w:szCs w:val="32"/>
          <w:lang w:val="en-GB"/>
        </w:rPr>
      </w:pPr>
      <w:r w:rsidRPr="00411F88">
        <w:rPr>
          <w:rFonts w:ascii="Arial" w:hAnsi="Arial" w:cs="Arial"/>
          <w:b/>
          <w:sz w:val="32"/>
          <w:szCs w:val="32"/>
          <w:lang w:val="en-GB"/>
        </w:rPr>
        <w:t>REQUEST FOR EXPRESSION OF INTEREST</w:t>
      </w:r>
    </w:p>
    <w:p w14:paraId="48521167" w14:textId="77777777" w:rsidR="00D67880" w:rsidRPr="00411F88" w:rsidRDefault="00D67880" w:rsidP="00382375">
      <w:pPr>
        <w:jc w:val="center"/>
        <w:rPr>
          <w:rFonts w:ascii="Arial" w:hAnsi="Arial" w:cs="Arial"/>
          <w:b/>
          <w:sz w:val="32"/>
          <w:szCs w:val="32"/>
          <w:lang w:val="en-GB"/>
        </w:rPr>
      </w:pPr>
    </w:p>
    <w:p w14:paraId="0F72840C" w14:textId="77777777" w:rsidR="00D67880" w:rsidRPr="00411F88" w:rsidRDefault="00D67880" w:rsidP="00382375">
      <w:pPr>
        <w:jc w:val="center"/>
        <w:rPr>
          <w:rFonts w:ascii="Arial" w:hAnsi="Arial" w:cs="Arial"/>
          <w:b/>
          <w:lang w:val="en-GB"/>
        </w:rPr>
      </w:pPr>
    </w:p>
    <w:p w14:paraId="37407BDA" w14:textId="77777777" w:rsidR="00D67880" w:rsidRPr="00411F88" w:rsidRDefault="00D67880" w:rsidP="00382375">
      <w:pPr>
        <w:jc w:val="center"/>
        <w:rPr>
          <w:rFonts w:ascii="Arial" w:hAnsi="Arial" w:cs="Arial"/>
          <w:b/>
          <w:lang w:val="en-GB"/>
        </w:rPr>
      </w:pPr>
    </w:p>
    <w:p w14:paraId="3FDC3C94" w14:textId="77777777" w:rsidR="00D67880" w:rsidRPr="00411F88" w:rsidRDefault="00D67880" w:rsidP="00382375">
      <w:pPr>
        <w:jc w:val="center"/>
        <w:rPr>
          <w:rFonts w:ascii="Arial" w:hAnsi="Arial" w:cs="Arial"/>
          <w:b/>
          <w:lang w:val="en-GB"/>
        </w:rPr>
      </w:pPr>
    </w:p>
    <w:p w14:paraId="7F0CC032" w14:textId="77777777" w:rsidR="00D67880" w:rsidRPr="00411F88" w:rsidRDefault="00D67880" w:rsidP="00382375">
      <w:pPr>
        <w:jc w:val="center"/>
        <w:rPr>
          <w:rFonts w:ascii="Arial" w:hAnsi="Arial" w:cs="Arial"/>
          <w:b/>
          <w:lang w:val="en-GB"/>
        </w:rPr>
      </w:pPr>
    </w:p>
    <w:p w14:paraId="2736347A" w14:textId="77777777" w:rsidR="00D67880" w:rsidRPr="00411F88" w:rsidRDefault="00D67880" w:rsidP="00382375">
      <w:pPr>
        <w:jc w:val="center"/>
        <w:rPr>
          <w:rFonts w:ascii="Arial" w:hAnsi="Arial" w:cs="Arial"/>
          <w:b/>
          <w:lang w:val="en-GB"/>
        </w:rPr>
      </w:pPr>
    </w:p>
    <w:p w14:paraId="6587FEF7" w14:textId="77777777" w:rsidR="00D67880" w:rsidRPr="00411F88" w:rsidRDefault="00D67880" w:rsidP="00382375">
      <w:pPr>
        <w:jc w:val="center"/>
        <w:rPr>
          <w:rFonts w:ascii="Arial" w:hAnsi="Arial" w:cs="Arial"/>
          <w:b/>
          <w:lang w:val="en-GB"/>
        </w:rPr>
      </w:pPr>
    </w:p>
    <w:p w14:paraId="2D4D30FC" w14:textId="77777777" w:rsidR="00D67880" w:rsidRPr="00411F88" w:rsidRDefault="00D67880" w:rsidP="00382375">
      <w:pPr>
        <w:jc w:val="center"/>
        <w:rPr>
          <w:rFonts w:ascii="Arial" w:hAnsi="Arial" w:cs="Arial"/>
          <w:b/>
          <w:lang w:val="en-GB"/>
        </w:rPr>
      </w:pPr>
    </w:p>
    <w:p w14:paraId="055CF291" w14:textId="77777777" w:rsidR="00D67880" w:rsidRPr="00411F88" w:rsidRDefault="00D67880" w:rsidP="00382375">
      <w:pPr>
        <w:jc w:val="center"/>
        <w:rPr>
          <w:rFonts w:ascii="Arial" w:hAnsi="Arial" w:cs="Arial"/>
          <w:b/>
          <w:lang w:val="en-GB"/>
        </w:rPr>
      </w:pPr>
    </w:p>
    <w:p w14:paraId="59D24EEF" w14:textId="77777777" w:rsidR="00D67880" w:rsidRPr="00411F88" w:rsidRDefault="00D67880" w:rsidP="00382375">
      <w:pPr>
        <w:jc w:val="center"/>
        <w:rPr>
          <w:rFonts w:ascii="Arial" w:hAnsi="Arial" w:cs="Arial"/>
          <w:b/>
          <w:lang w:val="en-GB"/>
        </w:rPr>
      </w:pPr>
    </w:p>
    <w:p w14:paraId="742B11BE" w14:textId="77777777" w:rsidR="00D67880" w:rsidRPr="00411F88" w:rsidRDefault="00D67880" w:rsidP="00382375">
      <w:pPr>
        <w:jc w:val="center"/>
        <w:rPr>
          <w:rFonts w:ascii="Arial" w:hAnsi="Arial" w:cs="Arial"/>
          <w:b/>
          <w:lang w:val="en-GB"/>
        </w:rPr>
      </w:pPr>
    </w:p>
    <w:p w14:paraId="3354ADF2" w14:textId="77777777" w:rsidR="00382375" w:rsidRPr="00D20E02" w:rsidRDefault="00FC5BAF" w:rsidP="000829C3">
      <w:pPr>
        <w:jc w:val="center"/>
        <w:rPr>
          <w:rFonts w:ascii="Arial" w:hAnsi="Arial" w:cs="Arial"/>
          <w:b/>
          <w:lang w:val="en-GB"/>
        </w:rPr>
      </w:pPr>
      <w:r w:rsidRPr="00D20E02">
        <w:rPr>
          <w:rFonts w:ascii="Arial" w:hAnsi="Arial" w:cs="Arial"/>
          <w:b/>
          <w:lang w:val="en-GB"/>
        </w:rPr>
        <w:t>SEL</w:t>
      </w:r>
      <w:r w:rsidR="000829C3" w:rsidRPr="00D20E02">
        <w:rPr>
          <w:rFonts w:ascii="Arial" w:hAnsi="Arial" w:cs="Arial"/>
          <w:b/>
          <w:lang w:val="en-GB"/>
        </w:rPr>
        <w:t>ECTION OF INDIVIDUAL CONSULTANT</w:t>
      </w:r>
    </w:p>
    <w:p w14:paraId="52A1E392" w14:textId="77777777" w:rsidR="00867E27" w:rsidRPr="00411F88" w:rsidRDefault="00867E27" w:rsidP="00867E27">
      <w:pPr>
        <w:ind w:left="709"/>
        <w:jc w:val="center"/>
        <w:rPr>
          <w:rFonts w:ascii="Arial" w:hAnsi="Arial" w:cs="Arial"/>
          <w:b/>
          <w:lang w:val="en-GB"/>
        </w:rPr>
      </w:pPr>
    </w:p>
    <w:p w14:paraId="3081DAEB" w14:textId="77777777" w:rsidR="00D20E02" w:rsidRDefault="00D20E02" w:rsidP="00D20E02">
      <w:pPr>
        <w:pStyle w:val="Default"/>
      </w:pPr>
    </w:p>
    <w:p w14:paraId="62C0E366" w14:textId="34D5ED6D" w:rsidR="00181A7F" w:rsidRPr="00D20E02" w:rsidRDefault="00D20E02" w:rsidP="003664F5">
      <w:pPr>
        <w:pBdr>
          <w:bottom w:val="single" w:sz="12" w:space="1" w:color="auto"/>
        </w:pBdr>
        <w:tabs>
          <w:tab w:val="left" w:pos="567"/>
        </w:tabs>
        <w:spacing w:before="100" w:beforeAutospacing="1" w:after="100" w:afterAutospacing="1"/>
        <w:rPr>
          <w:rStyle w:val="Strong"/>
          <w:rFonts w:ascii="Maiandra GD" w:hAnsi="Maiandra GD" w:cs="Arial"/>
          <w:b w:val="0"/>
        </w:rPr>
      </w:pPr>
      <w:r w:rsidRPr="00D20E02">
        <w:rPr>
          <w:rFonts w:ascii="Maiandra GD" w:hAnsi="Maiandra GD"/>
          <w:b/>
        </w:rPr>
        <w:t>SHORT TERM CONSULTANCY TO DELIVER A TRAINING ON INITIATING AND CHAIRING A DISCIPLINARY AND GRIEVANCE HEARING FOR SADC SECRETARIAT STAFF</w:t>
      </w:r>
    </w:p>
    <w:p w14:paraId="1CE0A177" w14:textId="77777777" w:rsidR="00867E27" w:rsidRPr="00411F88" w:rsidRDefault="00867E27" w:rsidP="00604DB3">
      <w:pPr>
        <w:ind w:left="709"/>
        <w:jc w:val="center"/>
        <w:rPr>
          <w:rFonts w:ascii="Arial" w:hAnsi="Arial" w:cs="Arial"/>
          <w:b/>
          <w:bCs/>
          <w:sz w:val="28"/>
          <w:szCs w:val="28"/>
          <w:lang w:val="en-GB"/>
        </w:rPr>
      </w:pPr>
    </w:p>
    <w:p w14:paraId="709F0ACC" w14:textId="77777777" w:rsidR="00867E27" w:rsidRPr="00411F88" w:rsidRDefault="00867E27" w:rsidP="00604DB3">
      <w:pPr>
        <w:ind w:left="709"/>
        <w:jc w:val="center"/>
        <w:rPr>
          <w:rFonts w:ascii="Arial" w:hAnsi="Arial" w:cs="Arial"/>
          <w:b/>
          <w:bCs/>
          <w:sz w:val="28"/>
          <w:szCs w:val="28"/>
          <w:lang w:val="en-GB"/>
        </w:rPr>
      </w:pPr>
    </w:p>
    <w:p w14:paraId="206E39A2" w14:textId="77777777" w:rsidR="00867E27" w:rsidRPr="00411F88" w:rsidRDefault="00867E27" w:rsidP="00604DB3">
      <w:pPr>
        <w:ind w:left="709"/>
        <w:jc w:val="center"/>
        <w:rPr>
          <w:rFonts w:ascii="Arial" w:hAnsi="Arial" w:cs="Arial"/>
          <w:b/>
          <w:bCs/>
          <w:sz w:val="28"/>
          <w:szCs w:val="28"/>
          <w:lang w:val="en-GB"/>
        </w:rPr>
      </w:pPr>
    </w:p>
    <w:p w14:paraId="3FA5C9B4" w14:textId="29EB4218" w:rsidR="00604DB3" w:rsidRPr="00411F88" w:rsidRDefault="00604DB3" w:rsidP="00126BF8">
      <w:pPr>
        <w:ind w:left="709"/>
        <w:jc w:val="center"/>
        <w:rPr>
          <w:rFonts w:ascii="Arial" w:hAnsi="Arial" w:cs="Arial"/>
          <w:b/>
          <w:sz w:val="28"/>
          <w:szCs w:val="28"/>
          <w:lang w:val="en-GB"/>
        </w:rPr>
      </w:pPr>
      <w:r w:rsidRPr="00411F88">
        <w:rPr>
          <w:rFonts w:ascii="Arial" w:hAnsi="Arial" w:cs="Arial"/>
          <w:b/>
          <w:bCs/>
          <w:sz w:val="28"/>
          <w:szCs w:val="28"/>
          <w:lang w:val="en-GB"/>
        </w:rPr>
        <w:t xml:space="preserve">REFERENCE </w:t>
      </w:r>
      <w:r w:rsidR="009B29A1" w:rsidRPr="00411F88">
        <w:rPr>
          <w:rFonts w:ascii="Arial" w:hAnsi="Arial" w:cs="Arial"/>
          <w:b/>
          <w:bCs/>
          <w:sz w:val="28"/>
          <w:szCs w:val="28"/>
          <w:lang w:val="en-GB"/>
        </w:rPr>
        <w:t xml:space="preserve">NUMBER: </w:t>
      </w:r>
      <w:r w:rsidR="00D20E02">
        <w:rPr>
          <w:rFonts w:ascii="Arial" w:hAnsi="Arial" w:cs="Arial"/>
          <w:b/>
          <w:sz w:val="28"/>
          <w:szCs w:val="28"/>
          <w:lang w:val="en-GB"/>
        </w:rPr>
        <w:t>SADC/3/5/2/166</w:t>
      </w:r>
    </w:p>
    <w:p w14:paraId="5637CDAA" w14:textId="77777777" w:rsidR="00D8263B" w:rsidRPr="00411F88" w:rsidRDefault="00D8263B" w:rsidP="00D8263B">
      <w:pPr>
        <w:jc w:val="center"/>
        <w:rPr>
          <w:rFonts w:ascii="Arial" w:hAnsi="Arial" w:cs="Arial"/>
          <w:lang w:val="en-GB"/>
        </w:rPr>
      </w:pPr>
    </w:p>
    <w:p w14:paraId="35D9D357" w14:textId="77777777" w:rsidR="0002104F" w:rsidRPr="00411F88" w:rsidRDefault="0002104F" w:rsidP="00D8263B">
      <w:pPr>
        <w:jc w:val="center"/>
        <w:rPr>
          <w:rFonts w:ascii="Arial" w:hAnsi="Arial" w:cs="Arial"/>
          <w:lang w:val="en-GB"/>
        </w:rPr>
      </w:pPr>
    </w:p>
    <w:p w14:paraId="008D8F9E" w14:textId="77777777" w:rsidR="0002104F" w:rsidRPr="00411F88" w:rsidRDefault="0002104F" w:rsidP="00D8263B">
      <w:pPr>
        <w:jc w:val="center"/>
        <w:rPr>
          <w:rFonts w:ascii="Arial" w:hAnsi="Arial" w:cs="Arial"/>
          <w:lang w:val="en-GB"/>
        </w:rPr>
      </w:pPr>
    </w:p>
    <w:p w14:paraId="51CB6029" w14:textId="77777777" w:rsidR="0002104F" w:rsidRPr="00411F88" w:rsidRDefault="0002104F" w:rsidP="00D8263B">
      <w:pPr>
        <w:jc w:val="center"/>
        <w:rPr>
          <w:rFonts w:ascii="Arial" w:hAnsi="Arial" w:cs="Arial"/>
          <w:lang w:val="en-GB"/>
        </w:rPr>
      </w:pPr>
    </w:p>
    <w:p w14:paraId="0234F4D8" w14:textId="77777777" w:rsidR="0002104F" w:rsidRPr="00411F88" w:rsidRDefault="0002104F" w:rsidP="00D8263B">
      <w:pPr>
        <w:jc w:val="center"/>
        <w:rPr>
          <w:rFonts w:ascii="Arial" w:hAnsi="Arial" w:cs="Arial"/>
          <w:lang w:val="en-GB"/>
        </w:rPr>
      </w:pPr>
    </w:p>
    <w:p w14:paraId="44A1A948" w14:textId="77777777" w:rsidR="0002104F" w:rsidRPr="00411F88" w:rsidRDefault="0002104F" w:rsidP="00D8263B">
      <w:pPr>
        <w:jc w:val="center"/>
        <w:rPr>
          <w:rFonts w:ascii="Arial" w:hAnsi="Arial" w:cs="Arial"/>
          <w:lang w:val="en-GB"/>
        </w:rPr>
      </w:pPr>
    </w:p>
    <w:p w14:paraId="08E80C73" w14:textId="77777777" w:rsidR="0002104F" w:rsidRPr="00411F88" w:rsidRDefault="0002104F" w:rsidP="00D8263B">
      <w:pPr>
        <w:jc w:val="center"/>
        <w:rPr>
          <w:rFonts w:ascii="Arial" w:hAnsi="Arial" w:cs="Arial"/>
          <w:lang w:val="en-GB"/>
        </w:rPr>
      </w:pPr>
    </w:p>
    <w:p w14:paraId="4932415D" w14:textId="1277757E" w:rsidR="0002104F" w:rsidRPr="00411F88" w:rsidRDefault="00521AB9" w:rsidP="00D8263B">
      <w:pPr>
        <w:jc w:val="center"/>
        <w:rPr>
          <w:rFonts w:ascii="Arial" w:hAnsi="Arial" w:cs="Arial"/>
          <w:b/>
          <w:lang w:val="en-GB"/>
        </w:rPr>
      </w:pPr>
      <w:r>
        <w:rPr>
          <w:rFonts w:ascii="Arial" w:hAnsi="Arial" w:cs="Arial"/>
          <w:b/>
          <w:lang w:val="en-GB"/>
        </w:rPr>
        <w:t>27</w:t>
      </w:r>
      <w:r w:rsidR="00923FF9" w:rsidRPr="00411F88">
        <w:rPr>
          <w:rFonts w:ascii="Arial" w:hAnsi="Arial" w:cs="Arial"/>
          <w:b/>
          <w:vertAlign w:val="superscript"/>
          <w:lang w:val="en-GB"/>
        </w:rPr>
        <w:t>th</w:t>
      </w:r>
      <w:r w:rsidR="00126BF8" w:rsidRPr="00411F88">
        <w:rPr>
          <w:rFonts w:ascii="Arial" w:hAnsi="Arial" w:cs="Arial"/>
          <w:b/>
          <w:lang w:val="en-GB"/>
        </w:rPr>
        <w:t xml:space="preserve"> August</w:t>
      </w:r>
      <w:r w:rsidR="000A05E5" w:rsidRPr="00411F88">
        <w:rPr>
          <w:rFonts w:ascii="Arial" w:hAnsi="Arial" w:cs="Arial"/>
          <w:b/>
          <w:lang w:val="en-GB"/>
        </w:rPr>
        <w:t xml:space="preserve"> 2021</w:t>
      </w:r>
    </w:p>
    <w:p w14:paraId="28025F5C" w14:textId="2921ACCA" w:rsidR="00AD554C" w:rsidRPr="00411F88" w:rsidRDefault="00AD554C" w:rsidP="00C205E7">
      <w:pPr>
        <w:rPr>
          <w:rFonts w:ascii="Arial" w:hAnsi="Arial" w:cs="Arial"/>
          <w:b/>
          <w:lang w:val="en-GB"/>
        </w:rPr>
      </w:pPr>
    </w:p>
    <w:p w14:paraId="7E110657" w14:textId="77777777" w:rsidR="00AB4D9D" w:rsidRPr="00411F88" w:rsidRDefault="00660D9C" w:rsidP="00434A2F">
      <w:pPr>
        <w:numPr>
          <w:ilvl w:val="0"/>
          <w:numId w:val="8"/>
        </w:numPr>
        <w:ind w:left="709"/>
        <w:jc w:val="both"/>
        <w:rPr>
          <w:rFonts w:ascii="Arial" w:hAnsi="Arial" w:cs="Arial"/>
          <w:b/>
          <w:lang w:val="en-GB"/>
        </w:rPr>
      </w:pPr>
      <w:r w:rsidRPr="00411F88">
        <w:rPr>
          <w:rFonts w:ascii="Arial" w:hAnsi="Arial" w:cs="Arial"/>
          <w:b/>
          <w:lang w:val="en-GB"/>
        </w:rPr>
        <w:lastRenderedPageBreak/>
        <w:t>The SADC Secretariat</w:t>
      </w:r>
      <w:r w:rsidR="00382375" w:rsidRPr="00411F88">
        <w:rPr>
          <w:rFonts w:ascii="Arial" w:hAnsi="Arial" w:cs="Arial"/>
          <w:b/>
          <w:lang w:val="en-GB"/>
        </w:rPr>
        <w:t xml:space="preserve"> </w:t>
      </w:r>
      <w:r w:rsidR="00382375" w:rsidRPr="00411F88">
        <w:rPr>
          <w:rFonts w:ascii="Arial" w:hAnsi="Arial" w:cs="Arial"/>
          <w:lang w:val="en-GB"/>
        </w:rPr>
        <w:t xml:space="preserve">is inviting </w:t>
      </w:r>
      <w:r w:rsidR="00BC328A" w:rsidRPr="00411F88">
        <w:rPr>
          <w:rFonts w:ascii="Arial" w:hAnsi="Arial" w:cs="Arial"/>
          <w:b/>
          <w:lang w:val="en-GB"/>
        </w:rPr>
        <w:t>Individual Consultants</w:t>
      </w:r>
      <w:r w:rsidR="00BC328A" w:rsidRPr="00411F88">
        <w:rPr>
          <w:rFonts w:ascii="Arial" w:hAnsi="Arial" w:cs="Arial"/>
          <w:lang w:val="en-GB"/>
        </w:rPr>
        <w:t xml:space="preserve"> </w:t>
      </w:r>
      <w:r w:rsidR="00382375" w:rsidRPr="00411F88">
        <w:rPr>
          <w:rFonts w:ascii="Arial" w:hAnsi="Arial" w:cs="Arial"/>
          <w:lang w:val="en-GB"/>
        </w:rPr>
        <w:t xml:space="preserve">to submit </w:t>
      </w:r>
      <w:r w:rsidR="00BC328A" w:rsidRPr="00411F88">
        <w:rPr>
          <w:rFonts w:ascii="Arial" w:hAnsi="Arial" w:cs="Arial"/>
          <w:lang w:val="en-GB"/>
        </w:rPr>
        <w:t xml:space="preserve">their CV </w:t>
      </w:r>
      <w:r w:rsidR="00382375" w:rsidRPr="00411F88">
        <w:rPr>
          <w:rFonts w:ascii="Arial" w:hAnsi="Arial" w:cs="Arial"/>
          <w:lang w:val="en-GB"/>
        </w:rPr>
        <w:t xml:space="preserve">and </w:t>
      </w:r>
      <w:r w:rsidR="00BC328A" w:rsidRPr="00411F88">
        <w:rPr>
          <w:rFonts w:ascii="Arial" w:hAnsi="Arial" w:cs="Arial"/>
          <w:lang w:val="en-GB"/>
        </w:rPr>
        <w:t xml:space="preserve">Financial Proposal </w:t>
      </w:r>
      <w:r w:rsidR="00382375" w:rsidRPr="00411F88">
        <w:rPr>
          <w:rFonts w:ascii="Arial" w:hAnsi="Arial" w:cs="Arial"/>
          <w:lang w:val="en-GB"/>
        </w:rPr>
        <w:t>for the following services</w:t>
      </w:r>
      <w:r w:rsidR="00AB4D9D" w:rsidRPr="00411F88">
        <w:rPr>
          <w:rFonts w:ascii="Arial" w:hAnsi="Arial" w:cs="Arial"/>
          <w:lang w:val="en-GB"/>
        </w:rPr>
        <w:t>:</w:t>
      </w:r>
    </w:p>
    <w:p w14:paraId="6E2D211A" w14:textId="77777777" w:rsidR="0086173D" w:rsidRPr="00411F88" w:rsidRDefault="0086173D" w:rsidP="0086173D">
      <w:pPr>
        <w:ind w:left="-11"/>
        <w:jc w:val="both"/>
        <w:rPr>
          <w:rFonts w:ascii="Arial" w:hAnsi="Arial" w:cs="Arial"/>
          <w:b/>
          <w:lang w:val="en-GB"/>
        </w:rPr>
      </w:pPr>
    </w:p>
    <w:p w14:paraId="545BD90E" w14:textId="45D9F1B0" w:rsidR="00126BF8" w:rsidRPr="00683F36" w:rsidRDefault="00683F36" w:rsidP="00126BF8">
      <w:pPr>
        <w:jc w:val="both"/>
        <w:rPr>
          <w:rFonts w:ascii="Arial" w:eastAsia="Calibri" w:hAnsi="Arial" w:cs="Arial"/>
          <w:b/>
          <w:bCs/>
          <w:lang w:val="en-GB"/>
        </w:rPr>
      </w:pPr>
      <w:r>
        <w:rPr>
          <w:rFonts w:ascii="Arial" w:eastAsia="Calibri" w:hAnsi="Arial" w:cs="Arial"/>
          <w:b/>
          <w:color w:val="FF0000"/>
          <w:lang w:val="en-GB"/>
        </w:rPr>
        <w:t xml:space="preserve">  </w:t>
      </w:r>
      <w:r w:rsidR="003664F5" w:rsidRPr="00683F36">
        <w:rPr>
          <w:rFonts w:ascii="Arial" w:eastAsia="Calibri" w:hAnsi="Arial" w:cs="Arial"/>
          <w:b/>
          <w:lang w:val="en-GB"/>
        </w:rPr>
        <w:t xml:space="preserve">DISCIPLINARY AND GRIEVANCE HEARING </w:t>
      </w:r>
      <w:r w:rsidR="002A06E7" w:rsidRPr="00683F36">
        <w:rPr>
          <w:rFonts w:ascii="Arial" w:eastAsia="Calibri" w:hAnsi="Arial" w:cs="Arial"/>
          <w:b/>
          <w:lang w:val="en-GB"/>
        </w:rPr>
        <w:t>FOR SADC SECRETARIAT STAFF</w:t>
      </w:r>
    </w:p>
    <w:p w14:paraId="62A2DC9A" w14:textId="77777777" w:rsidR="00FA7D4A" w:rsidRPr="00411F88" w:rsidRDefault="00FA7D4A" w:rsidP="00D04AD8">
      <w:pPr>
        <w:jc w:val="both"/>
        <w:rPr>
          <w:rFonts w:ascii="Arial" w:hAnsi="Arial" w:cs="Arial"/>
          <w:bCs/>
          <w:lang w:val="en-ZA"/>
        </w:rPr>
      </w:pPr>
    </w:p>
    <w:p w14:paraId="1CF5FD14" w14:textId="77777777" w:rsidR="00382375" w:rsidRPr="00411F88" w:rsidRDefault="00382375" w:rsidP="005845D5">
      <w:pPr>
        <w:ind w:left="720"/>
        <w:jc w:val="both"/>
        <w:rPr>
          <w:rFonts w:ascii="Arial" w:hAnsi="Arial" w:cs="Arial"/>
          <w:lang w:val="en-GB"/>
        </w:rPr>
      </w:pPr>
      <w:r w:rsidRPr="00411F88">
        <w:rPr>
          <w:rFonts w:ascii="Arial" w:hAnsi="Arial" w:cs="Arial"/>
          <w:lang w:val="en-GB"/>
        </w:rPr>
        <w:t>The Terms of Reference defining the minimum technical requirements for these services are</w:t>
      </w:r>
      <w:r w:rsidR="00BC328A" w:rsidRPr="00411F88">
        <w:rPr>
          <w:rFonts w:ascii="Arial" w:hAnsi="Arial" w:cs="Arial"/>
          <w:lang w:val="en-GB"/>
        </w:rPr>
        <w:t xml:space="preserve"> attached as Annex 1 to this R</w:t>
      </w:r>
      <w:r w:rsidR="0022736B" w:rsidRPr="00411F88">
        <w:rPr>
          <w:rFonts w:ascii="Arial" w:hAnsi="Arial" w:cs="Arial"/>
          <w:lang w:val="en-GB"/>
        </w:rPr>
        <w:t>equest for Expression of Interest</w:t>
      </w:r>
      <w:r w:rsidRPr="00411F88">
        <w:rPr>
          <w:rFonts w:ascii="Arial" w:hAnsi="Arial" w:cs="Arial"/>
          <w:lang w:val="en-GB"/>
        </w:rPr>
        <w:t xml:space="preserve">. </w:t>
      </w:r>
    </w:p>
    <w:p w14:paraId="23FAA8C8" w14:textId="77777777" w:rsidR="00BC328A" w:rsidRPr="00411F88" w:rsidRDefault="00BC328A" w:rsidP="00382375">
      <w:pPr>
        <w:jc w:val="both"/>
        <w:rPr>
          <w:rFonts w:ascii="Arial" w:hAnsi="Arial" w:cs="Arial"/>
          <w:b/>
          <w:lang w:val="en-GB"/>
        </w:rPr>
      </w:pPr>
    </w:p>
    <w:p w14:paraId="6229C331" w14:textId="77777777" w:rsidR="00BC328A" w:rsidRPr="00411F88" w:rsidRDefault="00BC328A" w:rsidP="00986F39">
      <w:pPr>
        <w:ind w:left="720" w:hanging="720"/>
        <w:jc w:val="both"/>
        <w:rPr>
          <w:rFonts w:ascii="Arial" w:hAnsi="Arial" w:cs="Arial"/>
          <w:b/>
          <w:lang w:val="en-GB"/>
        </w:rPr>
      </w:pPr>
      <w:r w:rsidRPr="00411F88">
        <w:rPr>
          <w:rFonts w:ascii="Arial" w:hAnsi="Arial" w:cs="Arial"/>
          <w:b/>
          <w:lang w:val="en-GB"/>
        </w:rPr>
        <w:t xml:space="preserve">2. </w:t>
      </w:r>
      <w:r w:rsidRPr="00411F88">
        <w:rPr>
          <w:rFonts w:ascii="Arial" w:hAnsi="Arial" w:cs="Arial"/>
          <w:b/>
          <w:lang w:val="en-GB"/>
        </w:rPr>
        <w:tab/>
        <w:t xml:space="preserve">Only Individual Consultants are eligible for this assignment provided that they fulfil the following eligibility criteria: </w:t>
      </w:r>
    </w:p>
    <w:p w14:paraId="77321407" w14:textId="77777777" w:rsidR="00900768" w:rsidRPr="00411F88" w:rsidRDefault="00900768" w:rsidP="00382375">
      <w:pPr>
        <w:jc w:val="both"/>
        <w:rPr>
          <w:rFonts w:ascii="Arial" w:hAnsi="Arial" w:cs="Arial"/>
          <w:b/>
          <w:lang w:val="en-GB"/>
        </w:rPr>
      </w:pPr>
    </w:p>
    <w:p w14:paraId="57373997" w14:textId="77777777" w:rsidR="00900768" w:rsidRPr="00411F88" w:rsidRDefault="00900768" w:rsidP="00A153C8">
      <w:pPr>
        <w:autoSpaceDE w:val="0"/>
        <w:autoSpaceDN w:val="0"/>
        <w:adjustRightInd w:val="0"/>
        <w:spacing w:after="120"/>
        <w:ind w:left="993" w:hanging="283"/>
        <w:jc w:val="both"/>
        <w:rPr>
          <w:rFonts w:ascii="Arial" w:hAnsi="Arial" w:cs="Arial"/>
          <w:i/>
          <w:lang w:val="en-GB"/>
        </w:rPr>
      </w:pPr>
      <w:r w:rsidRPr="00411F88">
        <w:rPr>
          <w:rFonts w:ascii="Arial" w:hAnsi="Arial" w:cs="Arial"/>
          <w:i/>
          <w:lang w:val="en-GB"/>
        </w:rPr>
        <w:t>a)</w:t>
      </w:r>
      <w:r w:rsidR="00A153C8" w:rsidRPr="00411F88">
        <w:rPr>
          <w:rFonts w:ascii="Arial" w:hAnsi="Arial" w:cs="Arial"/>
          <w:i/>
          <w:lang w:val="en-GB"/>
        </w:rPr>
        <w:tab/>
      </w:r>
      <w:r w:rsidRPr="00411F88">
        <w:rPr>
          <w:rFonts w:ascii="Arial" w:hAnsi="Arial" w:cs="Arial"/>
          <w:i/>
          <w:lang w:val="en-GB"/>
        </w:rPr>
        <w:t xml:space="preserve">they are </w:t>
      </w:r>
      <w:r w:rsidR="00AB4D9D" w:rsidRPr="00411F88">
        <w:rPr>
          <w:rFonts w:ascii="Arial" w:hAnsi="Arial" w:cs="Arial"/>
          <w:i/>
          <w:lang w:val="en-GB"/>
        </w:rPr>
        <w:t xml:space="preserve">not </w:t>
      </w:r>
      <w:r w:rsidRPr="00411F88">
        <w:rPr>
          <w:rFonts w:ascii="Arial" w:hAnsi="Arial" w:cs="Arial"/>
          <w:i/>
          <w:lang w:val="en-GB"/>
        </w:rPr>
        <w:t xml:space="preserve">bankrupt or </w:t>
      </w:r>
      <w:r w:rsidR="00AB4D9D" w:rsidRPr="00411F88">
        <w:rPr>
          <w:rFonts w:ascii="Arial" w:hAnsi="Arial" w:cs="Arial"/>
          <w:i/>
          <w:lang w:val="en-GB"/>
        </w:rPr>
        <w:t xml:space="preserve">being </w:t>
      </w:r>
      <w:r w:rsidRPr="00411F88">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CA9492B"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b)</w:t>
      </w:r>
      <w:r w:rsidR="00A153C8" w:rsidRPr="00411F88">
        <w:rPr>
          <w:rFonts w:ascii="Arial" w:hAnsi="Arial" w:cs="Arial"/>
          <w:i/>
          <w:lang w:val="en-GB"/>
        </w:rPr>
        <w:tab/>
      </w:r>
      <w:r w:rsidRPr="00411F88">
        <w:rPr>
          <w:rFonts w:ascii="Arial" w:hAnsi="Arial" w:cs="Arial"/>
          <w:i/>
          <w:lang w:val="en-GB"/>
        </w:rPr>
        <w:t>they have</w:t>
      </w:r>
      <w:r w:rsidR="00AB4D9D" w:rsidRPr="00411F88">
        <w:rPr>
          <w:rFonts w:ascii="Arial" w:hAnsi="Arial" w:cs="Arial"/>
          <w:i/>
          <w:lang w:val="en-GB"/>
        </w:rPr>
        <w:t xml:space="preserve"> not</w:t>
      </w:r>
      <w:r w:rsidRPr="00411F88">
        <w:rPr>
          <w:rFonts w:ascii="Arial" w:hAnsi="Arial" w:cs="Arial"/>
          <w:i/>
          <w:lang w:val="en-GB"/>
        </w:rPr>
        <w:t xml:space="preserve"> been convicted of offences concerning their professional conduct by a judgment which </w:t>
      </w:r>
      <w:r w:rsidR="00A153C8" w:rsidRPr="00411F88">
        <w:rPr>
          <w:rFonts w:ascii="Arial" w:hAnsi="Arial" w:cs="Arial"/>
          <w:i/>
          <w:lang w:val="en-GB"/>
        </w:rPr>
        <w:t xml:space="preserve">has </w:t>
      </w:r>
      <w:r w:rsidRPr="00411F88">
        <w:rPr>
          <w:rFonts w:ascii="Arial" w:hAnsi="Arial" w:cs="Arial"/>
          <w:i/>
          <w:lang w:val="en-GB"/>
        </w:rPr>
        <w:t xml:space="preserve">the force of res judicata; (i.e. against which no appeal is possible);  </w:t>
      </w:r>
    </w:p>
    <w:p w14:paraId="0568E55E"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c)</w:t>
      </w:r>
      <w:r w:rsidR="00A153C8" w:rsidRPr="00411F88">
        <w:rPr>
          <w:rFonts w:ascii="Arial" w:hAnsi="Arial" w:cs="Arial"/>
          <w:i/>
          <w:lang w:val="en-GB"/>
        </w:rPr>
        <w:tab/>
      </w:r>
      <w:r w:rsidRPr="00411F88">
        <w:rPr>
          <w:rFonts w:ascii="Arial" w:hAnsi="Arial" w:cs="Arial"/>
          <w:i/>
          <w:lang w:val="en-GB"/>
        </w:rPr>
        <w:t xml:space="preserve">they have </w:t>
      </w:r>
      <w:r w:rsidR="00AB4D9D" w:rsidRPr="00411F88">
        <w:rPr>
          <w:rFonts w:ascii="Arial" w:hAnsi="Arial" w:cs="Arial"/>
          <w:i/>
          <w:lang w:val="en-GB"/>
        </w:rPr>
        <w:t xml:space="preserve">not </w:t>
      </w:r>
      <w:r w:rsidRPr="00411F88">
        <w:rPr>
          <w:rFonts w:ascii="Arial" w:hAnsi="Arial" w:cs="Arial"/>
          <w:i/>
          <w:lang w:val="en-GB"/>
        </w:rPr>
        <w:t xml:space="preserve">been declared guilty of grave professional misconduct proven by any means which SADC Secretariat can justify; </w:t>
      </w:r>
    </w:p>
    <w:p w14:paraId="24340C9C"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d)</w:t>
      </w:r>
      <w:r w:rsidR="00A153C8" w:rsidRPr="00411F88">
        <w:rPr>
          <w:rFonts w:ascii="Arial" w:hAnsi="Arial" w:cs="Arial"/>
          <w:i/>
          <w:lang w:val="en-GB"/>
        </w:rPr>
        <w:tab/>
      </w:r>
      <w:r w:rsidRPr="00411F88">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BD47EC1"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e)</w:t>
      </w:r>
      <w:r w:rsidR="00A153C8" w:rsidRPr="00411F88">
        <w:rPr>
          <w:rFonts w:ascii="Arial" w:hAnsi="Arial" w:cs="Arial"/>
          <w:i/>
          <w:lang w:val="en-GB"/>
        </w:rPr>
        <w:tab/>
      </w:r>
      <w:r w:rsidRPr="00411F88">
        <w:rPr>
          <w:rFonts w:ascii="Arial" w:hAnsi="Arial" w:cs="Arial"/>
          <w:i/>
          <w:lang w:val="en-GB"/>
        </w:rPr>
        <w:t xml:space="preserve">they have </w:t>
      </w:r>
      <w:r w:rsidR="00AB4D9D" w:rsidRPr="00411F88">
        <w:rPr>
          <w:rFonts w:ascii="Arial" w:hAnsi="Arial" w:cs="Arial"/>
          <w:i/>
          <w:lang w:val="en-GB"/>
        </w:rPr>
        <w:t xml:space="preserve">not </w:t>
      </w:r>
      <w:r w:rsidRPr="00411F88">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220FBA43"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f)</w:t>
      </w:r>
      <w:r w:rsidR="00A153C8" w:rsidRPr="00411F88">
        <w:rPr>
          <w:rFonts w:ascii="Arial" w:hAnsi="Arial" w:cs="Arial"/>
          <w:i/>
          <w:lang w:val="en-GB"/>
        </w:rPr>
        <w:tab/>
      </w:r>
      <w:r w:rsidRPr="00411F88">
        <w:rPr>
          <w:rFonts w:ascii="Arial" w:hAnsi="Arial" w:cs="Arial"/>
          <w:i/>
          <w:lang w:val="en-GB"/>
        </w:rPr>
        <w:t>they are</w:t>
      </w:r>
      <w:r w:rsidR="00AB4D9D" w:rsidRPr="00411F88">
        <w:rPr>
          <w:rFonts w:ascii="Arial" w:hAnsi="Arial" w:cs="Arial"/>
          <w:i/>
          <w:lang w:val="en-GB"/>
        </w:rPr>
        <w:t xml:space="preserve"> not</w:t>
      </w:r>
      <w:r w:rsidRPr="00411F88">
        <w:rPr>
          <w:rFonts w:ascii="Arial" w:hAnsi="Arial" w:cs="Arial"/>
          <w:i/>
          <w:lang w:val="en-GB"/>
        </w:rPr>
        <w:t xml:space="preserve"> being currently subject to an administrative penalty.</w:t>
      </w:r>
    </w:p>
    <w:p w14:paraId="50695177" w14:textId="77777777" w:rsidR="00EC3A43" w:rsidRPr="00411F88" w:rsidRDefault="00EC3A43" w:rsidP="00382375">
      <w:pPr>
        <w:jc w:val="both"/>
        <w:rPr>
          <w:rFonts w:ascii="Arial" w:hAnsi="Arial" w:cs="Arial"/>
          <w:b/>
          <w:lang w:val="en-GB"/>
        </w:rPr>
      </w:pPr>
    </w:p>
    <w:p w14:paraId="736713C0" w14:textId="3E4AB1C4" w:rsidR="00382375" w:rsidRPr="00411F88" w:rsidRDefault="006D021F" w:rsidP="00986F39">
      <w:pPr>
        <w:ind w:left="720" w:hanging="720"/>
        <w:jc w:val="both"/>
        <w:rPr>
          <w:rFonts w:ascii="Arial" w:hAnsi="Arial" w:cs="Arial"/>
          <w:lang w:val="en-GB"/>
        </w:rPr>
      </w:pPr>
      <w:r w:rsidRPr="00411F88">
        <w:rPr>
          <w:rFonts w:ascii="Arial" w:hAnsi="Arial" w:cs="Arial"/>
          <w:b/>
          <w:lang w:val="en-GB"/>
        </w:rPr>
        <w:t>3</w:t>
      </w:r>
      <w:r w:rsidR="00EC3A43" w:rsidRPr="00411F88">
        <w:rPr>
          <w:rFonts w:ascii="Arial" w:hAnsi="Arial" w:cs="Arial"/>
          <w:b/>
          <w:lang w:val="en-GB"/>
        </w:rPr>
        <w:t>.</w:t>
      </w:r>
      <w:r w:rsidR="00EC3A43" w:rsidRPr="00411F88">
        <w:rPr>
          <w:rFonts w:ascii="Arial" w:hAnsi="Arial" w:cs="Arial"/>
          <w:b/>
          <w:lang w:val="en-GB"/>
        </w:rPr>
        <w:tab/>
      </w:r>
      <w:r w:rsidR="00EC3A43" w:rsidRPr="00411F88">
        <w:rPr>
          <w:rFonts w:ascii="Arial" w:hAnsi="Arial" w:cs="Arial"/>
          <w:lang w:val="en-GB"/>
        </w:rPr>
        <w:t xml:space="preserve">The maximum budget for this </w:t>
      </w:r>
      <w:r w:rsidR="00BC328A" w:rsidRPr="00411F88">
        <w:rPr>
          <w:rFonts w:ascii="Arial" w:hAnsi="Arial" w:cs="Arial"/>
          <w:lang w:val="en-GB"/>
        </w:rPr>
        <w:t>contract</w:t>
      </w:r>
      <w:r w:rsidR="000A05E5" w:rsidRPr="00411F88">
        <w:rPr>
          <w:rFonts w:ascii="Arial" w:hAnsi="Arial" w:cs="Arial"/>
          <w:lang w:val="en-GB"/>
        </w:rPr>
        <w:t xml:space="preserve"> is </w:t>
      </w:r>
      <w:r w:rsidR="00C63647" w:rsidRPr="00411F88">
        <w:rPr>
          <w:rFonts w:ascii="Arial" w:hAnsi="Arial" w:cs="Arial"/>
          <w:b/>
        </w:rPr>
        <w:t>US$</w:t>
      </w:r>
      <w:r w:rsidR="00D20E02">
        <w:rPr>
          <w:rFonts w:ascii="Arial" w:hAnsi="Arial" w:cs="Arial"/>
          <w:b/>
        </w:rPr>
        <w:t>15</w:t>
      </w:r>
      <w:r w:rsidR="00C63647" w:rsidRPr="00411F88">
        <w:rPr>
          <w:rFonts w:ascii="Arial" w:hAnsi="Arial" w:cs="Arial"/>
          <w:b/>
        </w:rPr>
        <w:t>,000</w:t>
      </w:r>
      <w:r w:rsidR="00700382" w:rsidRPr="00411F88">
        <w:rPr>
          <w:rFonts w:ascii="Arial" w:hAnsi="Arial" w:cs="Arial"/>
          <w:b/>
        </w:rPr>
        <w:t>.00</w:t>
      </w:r>
      <w:r w:rsidR="0086622A" w:rsidRPr="00411F88">
        <w:rPr>
          <w:rFonts w:ascii="Arial" w:hAnsi="Arial" w:cs="Arial"/>
          <w:b/>
          <w:lang w:val="en-GB"/>
        </w:rPr>
        <w:t xml:space="preserve"> inclusive of professional fees and reimbursable</w:t>
      </w:r>
      <w:r w:rsidR="00930A6C" w:rsidRPr="00411F88">
        <w:rPr>
          <w:rFonts w:ascii="Arial" w:hAnsi="Arial" w:cs="Arial"/>
          <w:b/>
          <w:lang w:val="en-GB"/>
        </w:rPr>
        <w:t xml:space="preserve"> </w:t>
      </w:r>
      <w:r w:rsidR="00F71BBF" w:rsidRPr="00411F88">
        <w:rPr>
          <w:rFonts w:ascii="Arial" w:hAnsi="Arial" w:cs="Arial"/>
          <w:b/>
          <w:lang w:val="en-GB"/>
        </w:rPr>
        <w:t>expenses.</w:t>
      </w:r>
      <w:r w:rsidR="00483A66" w:rsidRPr="00411F88">
        <w:rPr>
          <w:rFonts w:ascii="Arial" w:hAnsi="Arial" w:cs="Arial"/>
          <w:b/>
          <w:i/>
          <w:lang w:val="en-GB"/>
        </w:rPr>
        <w:t xml:space="preserve"> </w:t>
      </w:r>
      <w:r w:rsidR="00EC3A43" w:rsidRPr="00411F88">
        <w:rPr>
          <w:rFonts w:ascii="Arial" w:hAnsi="Arial" w:cs="Arial"/>
          <w:b/>
          <w:lang w:val="en-GB"/>
        </w:rPr>
        <w:t xml:space="preserve"> </w:t>
      </w:r>
      <w:r w:rsidR="00AF150F" w:rsidRPr="00411F88">
        <w:rPr>
          <w:rFonts w:ascii="Arial" w:hAnsi="Arial" w:cs="Arial"/>
          <w:lang w:val="en-GB"/>
        </w:rPr>
        <w:t>Proposals</w:t>
      </w:r>
      <w:r w:rsidR="00EC3A43" w:rsidRPr="00411F88">
        <w:rPr>
          <w:rFonts w:ascii="Arial" w:hAnsi="Arial" w:cs="Arial"/>
          <w:lang w:val="en-GB"/>
        </w:rPr>
        <w:t xml:space="preserve"> exceeding this budget will not be accepted. </w:t>
      </w:r>
    </w:p>
    <w:p w14:paraId="546D9E91" w14:textId="77777777" w:rsidR="00284C02" w:rsidRPr="00411F88" w:rsidRDefault="00284C02" w:rsidP="00382375">
      <w:pPr>
        <w:jc w:val="both"/>
        <w:rPr>
          <w:rFonts w:ascii="Arial" w:hAnsi="Arial" w:cs="Arial"/>
          <w:lang w:val="en-GB"/>
        </w:rPr>
      </w:pPr>
    </w:p>
    <w:p w14:paraId="693E7031" w14:textId="78A99610" w:rsidR="002A06E7" w:rsidRDefault="006D021F" w:rsidP="00C205E7">
      <w:pPr>
        <w:ind w:left="720" w:hanging="720"/>
        <w:jc w:val="both"/>
        <w:rPr>
          <w:rFonts w:ascii="Arial" w:hAnsi="Arial" w:cs="Arial"/>
          <w:lang w:val="en-GB"/>
        </w:rPr>
      </w:pPr>
      <w:r w:rsidRPr="00411F88">
        <w:rPr>
          <w:rFonts w:ascii="Arial" w:hAnsi="Arial" w:cs="Arial"/>
          <w:b/>
          <w:lang w:val="en-GB"/>
        </w:rPr>
        <w:t>4</w:t>
      </w:r>
      <w:r w:rsidR="00C201C5" w:rsidRPr="00411F88">
        <w:rPr>
          <w:rFonts w:ascii="Arial" w:hAnsi="Arial" w:cs="Arial"/>
          <w:lang w:val="en-GB"/>
        </w:rPr>
        <w:t>.</w:t>
      </w:r>
      <w:r w:rsidR="00284C02" w:rsidRPr="00411F88">
        <w:rPr>
          <w:rFonts w:ascii="Arial" w:hAnsi="Arial" w:cs="Arial"/>
          <w:lang w:val="en-GB"/>
        </w:rPr>
        <w:tab/>
      </w:r>
      <w:r w:rsidR="00BC328A" w:rsidRPr="00411F88">
        <w:rPr>
          <w:rFonts w:ascii="Arial" w:hAnsi="Arial" w:cs="Arial"/>
          <w:lang w:val="en-GB"/>
        </w:rPr>
        <w:t>Your Expression of Interest</w:t>
      </w:r>
      <w:r w:rsidR="00382375" w:rsidRPr="00411F88">
        <w:rPr>
          <w:rFonts w:ascii="Arial" w:hAnsi="Arial" w:cs="Arial"/>
          <w:lang w:val="en-GB"/>
        </w:rPr>
        <w:t xml:space="preserve"> must be pr</w:t>
      </w:r>
      <w:r w:rsidR="006A4750" w:rsidRPr="00411F88">
        <w:rPr>
          <w:rFonts w:ascii="Arial" w:hAnsi="Arial" w:cs="Arial"/>
          <w:lang w:val="en-GB"/>
        </w:rPr>
        <w:t>esented as per Standard Expression of Interest</w:t>
      </w:r>
      <w:r w:rsidR="00382375" w:rsidRPr="00411F88">
        <w:rPr>
          <w:rFonts w:ascii="Arial" w:hAnsi="Arial" w:cs="Arial"/>
          <w:lang w:val="en-GB"/>
        </w:rPr>
        <w:t xml:space="preserve"> Forms attached as Annex 2 to this </w:t>
      </w:r>
      <w:r w:rsidRPr="00411F88">
        <w:rPr>
          <w:rFonts w:ascii="Arial" w:hAnsi="Arial" w:cs="Arial"/>
          <w:lang w:val="en-GB"/>
        </w:rPr>
        <w:t>REOI</w:t>
      </w:r>
      <w:r w:rsidR="007C0DD6" w:rsidRPr="00411F88">
        <w:rPr>
          <w:rFonts w:ascii="Arial" w:hAnsi="Arial" w:cs="Arial"/>
          <w:lang w:val="en-GB"/>
        </w:rPr>
        <w:t>,</w:t>
      </w:r>
      <w:r w:rsidR="00382375" w:rsidRPr="00411F88">
        <w:rPr>
          <w:rFonts w:ascii="Arial" w:hAnsi="Arial" w:cs="Arial"/>
          <w:lang w:val="en-GB"/>
        </w:rPr>
        <w:t xml:space="preserve"> in </w:t>
      </w:r>
      <w:r w:rsidR="007C0DD6" w:rsidRPr="00411F88">
        <w:rPr>
          <w:rFonts w:ascii="Arial" w:hAnsi="Arial" w:cs="Arial"/>
          <w:lang w:val="en-GB"/>
        </w:rPr>
        <w:t xml:space="preserve">the </w:t>
      </w:r>
      <w:r w:rsidR="00382375" w:rsidRPr="00411F88">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1CEECB37" w14:textId="26BFDB70" w:rsidR="00C205E7" w:rsidRDefault="00C205E7" w:rsidP="00C205E7">
      <w:pPr>
        <w:ind w:left="720" w:hanging="720"/>
        <w:jc w:val="both"/>
        <w:rPr>
          <w:rFonts w:ascii="Arial" w:hAnsi="Arial" w:cs="Arial"/>
          <w:b/>
          <w:lang w:val="en-GB"/>
        </w:rPr>
      </w:pPr>
    </w:p>
    <w:p w14:paraId="29521FC5" w14:textId="5AD35443" w:rsidR="00C205E7" w:rsidRDefault="00C205E7" w:rsidP="00C205E7">
      <w:pPr>
        <w:ind w:left="720" w:hanging="720"/>
        <w:jc w:val="both"/>
        <w:rPr>
          <w:rFonts w:ascii="Arial" w:hAnsi="Arial" w:cs="Arial"/>
          <w:b/>
          <w:lang w:val="en-GB"/>
        </w:rPr>
      </w:pPr>
    </w:p>
    <w:p w14:paraId="78547164" w14:textId="77777777" w:rsidR="00C205E7" w:rsidRPr="00C205E7" w:rsidRDefault="00C205E7" w:rsidP="00C205E7">
      <w:pPr>
        <w:ind w:left="720" w:hanging="720"/>
        <w:jc w:val="both"/>
        <w:rPr>
          <w:rFonts w:ascii="Arial" w:hAnsi="Arial" w:cs="Arial"/>
          <w:lang w:val="en-GB"/>
        </w:rPr>
      </w:pPr>
    </w:p>
    <w:p w14:paraId="21AE5102" w14:textId="77777777" w:rsidR="00C205E7" w:rsidRDefault="00C205E7" w:rsidP="000A05E5">
      <w:pPr>
        <w:tabs>
          <w:tab w:val="left" w:pos="810"/>
        </w:tabs>
        <w:ind w:left="90"/>
        <w:jc w:val="both"/>
        <w:rPr>
          <w:rFonts w:ascii="Arial" w:hAnsi="Arial" w:cs="Arial"/>
          <w:lang w:val="en-GB"/>
        </w:rPr>
      </w:pPr>
    </w:p>
    <w:p w14:paraId="1D967F54" w14:textId="2110EF05" w:rsidR="000A05E5" w:rsidRPr="002A06E7" w:rsidRDefault="00981E5B" w:rsidP="000A05E5">
      <w:pPr>
        <w:tabs>
          <w:tab w:val="left" w:pos="810"/>
        </w:tabs>
        <w:ind w:left="90"/>
        <w:jc w:val="both"/>
        <w:rPr>
          <w:rFonts w:ascii="Arial" w:hAnsi="Arial" w:cs="Arial"/>
          <w:b/>
          <w:color w:val="000000" w:themeColor="text1"/>
          <w:lang w:val="en-GB"/>
        </w:rPr>
      </w:pPr>
      <w:r w:rsidRPr="00411F88">
        <w:rPr>
          <w:rFonts w:ascii="Arial" w:hAnsi="Arial" w:cs="Arial"/>
          <w:b/>
          <w:lang w:val="en-GB"/>
        </w:rPr>
        <w:lastRenderedPageBreak/>
        <w:t>5.</w:t>
      </w:r>
      <w:r w:rsidRPr="00411F88">
        <w:rPr>
          <w:rFonts w:ascii="Arial" w:hAnsi="Arial" w:cs="Arial"/>
          <w:lang w:val="en-GB"/>
        </w:rPr>
        <w:t xml:space="preserve"> </w:t>
      </w:r>
      <w:r w:rsidR="000A05E5" w:rsidRPr="00411F88">
        <w:rPr>
          <w:rFonts w:ascii="Arial" w:hAnsi="Arial" w:cs="Arial"/>
          <w:lang w:val="en-GB"/>
        </w:rPr>
        <w:t xml:space="preserve">    </w:t>
      </w:r>
      <w:r w:rsidRPr="002A06E7">
        <w:rPr>
          <w:rFonts w:ascii="Arial" w:hAnsi="Arial" w:cs="Arial"/>
          <w:lang w:val="en-GB"/>
        </w:rPr>
        <w:t>Proposal should be submitted by email</w:t>
      </w:r>
      <w:r w:rsidR="00EA011D" w:rsidRPr="002A06E7">
        <w:rPr>
          <w:rFonts w:ascii="Arial" w:hAnsi="Arial" w:cs="Arial"/>
          <w:lang w:val="en-GB"/>
        </w:rPr>
        <w:t xml:space="preserve"> </w:t>
      </w:r>
      <w:r w:rsidR="00524FA9" w:rsidRPr="002A06E7">
        <w:rPr>
          <w:rFonts w:ascii="Arial" w:hAnsi="Arial" w:cs="Arial"/>
          <w:lang w:val="en-GB"/>
        </w:rPr>
        <w:t xml:space="preserve">clearly marked </w:t>
      </w:r>
      <w:r w:rsidR="00524FA9" w:rsidRPr="002A06E7">
        <w:rPr>
          <w:rFonts w:ascii="Arial" w:hAnsi="Arial" w:cs="Arial"/>
          <w:b/>
          <w:lang w:val="en-GB"/>
        </w:rPr>
        <w:t>“</w:t>
      </w:r>
      <w:r w:rsidR="00E71D4A" w:rsidRPr="002A06E7">
        <w:rPr>
          <w:rFonts w:ascii="Arial" w:hAnsi="Arial" w:cs="Arial"/>
          <w:b/>
          <w:color w:val="000000" w:themeColor="text1"/>
          <w:lang w:val="en-GB"/>
        </w:rPr>
        <w:t xml:space="preserve">REFERENCE </w:t>
      </w:r>
    </w:p>
    <w:p w14:paraId="4AA95153" w14:textId="7AF20B15" w:rsidR="00AD5BB9" w:rsidRPr="002A06E7" w:rsidRDefault="000A05E5" w:rsidP="002A06E7">
      <w:pPr>
        <w:ind w:left="-11"/>
        <w:jc w:val="both"/>
        <w:rPr>
          <w:rFonts w:ascii="Arial" w:hAnsi="Arial" w:cs="Arial"/>
          <w:b/>
          <w:lang w:val="en-GB"/>
        </w:rPr>
      </w:pPr>
      <w:r w:rsidRPr="002A06E7">
        <w:rPr>
          <w:rFonts w:ascii="Arial" w:hAnsi="Arial" w:cs="Arial"/>
          <w:b/>
          <w:lang w:val="en-GB"/>
        </w:rPr>
        <w:t xml:space="preserve">        </w:t>
      </w:r>
      <w:r w:rsidR="00E71D4A" w:rsidRPr="002A06E7">
        <w:rPr>
          <w:rFonts w:ascii="Arial" w:hAnsi="Arial" w:cs="Arial"/>
          <w:b/>
          <w:color w:val="000000" w:themeColor="text1"/>
          <w:lang w:val="en-GB"/>
        </w:rPr>
        <w:t>NUMBER:</w:t>
      </w:r>
      <w:r w:rsidR="003B0A1F" w:rsidRPr="002A06E7">
        <w:rPr>
          <w:rFonts w:ascii="Arial" w:hAnsi="Arial" w:cs="Arial"/>
          <w:b/>
          <w:bCs/>
          <w:color w:val="000000" w:themeColor="text1"/>
          <w:lang w:val="en-GB"/>
        </w:rPr>
        <w:t xml:space="preserve"> </w:t>
      </w:r>
      <w:r w:rsidR="002A06E7" w:rsidRPr="002A06E7">
        <w:rPr>
          <w:rFonts w:ascii="Arial" w:hAnsi="Arial" w:cs="Arial"/>
          <w:b/>
          <w:lang w:val="en-GB"/>
        </w:rPr>
        <w:t>SADC/3/5/2/166</w:t>
      </w:r>
      <w:r w:rsidR="00126BF8" w:rsidRPr="002A06E7">
        <w:rPr>
          <w:rFonts w:ascii="Arial" w:hAnsi="Arial" w:cs="Arial"/>
        </w:rPr>
        <w:t xml:space="preserve"> </w:t>
      </w:r>
      <w:r w:rsidR="00004513" w:rsidRPr="002A06E7">
        <w:rPr>
          <w:rFonts w:ascii="Arial" w:hAnsi="Arial" w:cs="Arial"/>
          <w:b/>
          <w:bCs/>
          <w:lang w:val="en-GB"/>
        </w:rPr>
        <w:t>-</w:t>
      </w:r>
      <w:r w:rsidR="00126BF8" w:rsidRPr="002A06E7">
        <w:rPr>
          <w:rFonts w:ascii="Arial" w:hAnsi="Arial" w:cs="Arial"/>
        </w:rPr>
        <w:t xml:space="preserve"> </w:t>
      </w:r>
      <w:r w:rsidR="002A06E7" w:rsidRPr="002A06E7">
        <w:rPr>
          <w:rFonts w:ascii="Arial" w:eastAsia="Calibri" w:hAnsi="Arial" w:cs="Arial"/>
          <w:b/>
          <w:lang w:val="en-GB"/>
        </w:rPr>
        <w:t>DISCIPLINARY AND GRIEVANCE HEARING FOR SADC SECRETARIAT</w:t>
      </w:r>
      <w:r w:rsidR="00683F36">
        <w:rPr>
          <w:rFonts w:ascii="Arial" w:eastAsia="Calibri" w:hAnsi="Arial" w:cs="Arial"/>
          <w:b/>
          <w:lang w:val="en-GB"/>
        </w:rPr>
        <w:t xml:space="preserve"> </w:t>
      </w:r>
      <w:r w:rsidR="002A06E7" w:rsidRPr="002A06E7">
        <w:rPr>
          <w:rFonts w:ascii="Arial" w:eastAsia="Calibri" w:hAnsi="Arial" w:cs="Arial"/>
          <w:b/>
          <w:lang w:val="en-GB"/>
        </w:rPr>
        <w:t xml:space="preserve">STAFF </w:t>
      </w:r>
      <w:r w:rsidR="00004513" w:rsidRPr="002A06E7">
        <w:rPr>
          <w:rFonts w:ascii="Arial" w:hAnsi="Arial" w:cs="Arial"/>
          <w:b/>
          <w:lang w:val="tn-ZA"/>
        </w:rPr>
        <w:t>to</w:t>
      </w:r>
      <w:r w:rsidR="009F1BE4" w:rsidRPr="002A06E7">
        <w:rPr>
          <w:rFonts w:ascii="Arial" w:hAnsi="Arial" w:cs="Arial"/>
          <w:lang w:val="en-GB"/>
        </w:rPr>
        <w:t xml:space="preserve"> the email address below</w:t>
      </w:r>
      <w:r w:rsidR="005B375A" w:rsidRPr="002A06E7">
        <w:rPr>
          <w:rFonts w:ascii="Arial" w:hAnsi="Arial" w:cs="Arial"/>
          <w:lang w:val="en-GB"/>
        </w:rPr>
        <w:t>:</w:t>
      </w:r>
      <w:r w:rsidR="00382375" w:rsidRPr="002A06E7">
        <w:rPr>
          <w:rFonts w:ascii="Arial" w:hAnsi="Arial" w:cs="Arial"/>
          <w:lang w:val="en-GB"/>
        </w:rPr>
        <w:t xml:space="preserve"> </w:t>
      </w:r>
      <w:r w:rsidR="00B5010F" w:rsidRPr="00B5010F">
        <w:rPr>
          <w:rFonts w:ascii="Arial" w:hAnsi="Arial" w:cs="Arial"/>
          <w:b/>
          <w:color w:val="0070C0"/>
          <w:sz w:val="22"/>
          <w:szCs w:val="22"/>
        </w:rPr>
        <w:t>disciplinary</w:t>
      </w:r>
      <w:r w:rsidR="00126BF8" w:rsidRPr="00B5010F">
        <w:rPr>
          <w:rFonts w:ascii="Arial" w:hAnsi="Arial" w:cs="Arial"/>
          <w:b/>
          <w:color w:val="0070C0"/>
          <w:sz w:val="22"/>
          <w:szCs w:val="22"/>
        </w:rPr>
        <w:t>@sadc.int</w:t>
      </w:r>
      <w:r w:rsidR="00126BF8" w:rsidRPr="00B5010F">
        <w:rPr>
          <w:rFonts w:ascii="Arial" w:hAnsi="Arial" w:cs="Arial"/>
          <w:b/>
          <w:color w:val="0070C0"/>
          <w:sz w:val="28"/>
          <w:szCs w:val="28"/>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6"/>
      </w:tblGrid>
      <w:tr w:rsidR="00B5010F" w:rsidRPr="00B5010F" w14:paraId="4022C941" w14:textId="77777777">
        <w:trPr>
          <w:trHeight w:val="62"/>
        </w:trPr>
        <w:tc>
          <w:tcPr>
            <w:tcW w:w="2236" w:type="dxa"/>
          </w:tcPr>
          <w:p w14:paraId="786119AC" w14:textId="356015AA" w:rsidR="00B5010F" w:rsidRPr="00B5010F" w:rsidRDefault="00B5010F" w:rsidP="00B5010F">
            <w:pPr>
              <w:autoSpaceDE w:val="0"/>
              <w:autoSpaceDN w:val="0"/>
              <w:adjustRightInd w:val="0"/>
              <w:rPr>
                <w:rFonts w:ascii="Maiandra GD" w:eastAsia="Calibri" w:hAnsi="Maiandra GD" w:cs="Maiandra GD"/>
                <w:color w:val="000000"/>
                <w:sz w:val="23"/>
                <w:szCs w:val="23"/>
                <w:lang w:val="en-GB" w:eastAsia="en-GB"/>
              </w:rPr>
            </w:pPr>
          </w:p>
        </w:tc>
      </w:tr>
    </w:tbl>
    <w:p w14:paraId="5CA1B857" w14:textId="77777777" w:rsidR="00351771" w:rsidRPr="00411F88" w:rsidRDefault="00351771" w:rsidP="00382375">
      <w:pPr>
        <w:rPr>
          <w:rFonts w:ascii="Arial" w:hAnsi="Arial" w:cs="Arial"/>
          <w:lang w:val="en-GB"/>
        </w:rPr>
      </w:pPr>
    </w:p>
    <w:p w14:paraId="4329BD9E" w14:textId="78A3F765" w:rsidR="00512F9D" w:rsidRPr="00411F88" w:rsidRDefault="006D021F" w:rsidP="002732D4">
      <w:pPr>
        <w:pStyle w:val="BodyText2"/>
        <w:ind w:left="720" w:hanging="720"/>
        <w:rPr>
          <w:rFonts w:ascii="Arial" w:hAnsi="Arial" w:cs="Arial"/>
          <w:b/>
          <w:color w:val="000000"/>
        </w:rPr>
      </w:pPr>
      <w:r w:rsidRPr="00411F88">
        <w:rPr>
          <w:rFonts w:ascii="Arial" w:hAnsi="Arial" w:cs="Arial"/>
          <w:b/>
          <w:lang w:val="en-GB"/>
        </w:rPr>
        <w:t>6</w:t>
      </w:r>
      <w:r w:rsidR="00382375" w:rsidRPr="00411F88">
        <w:rPr>
          <w:rFonts w:ascii="Arial" w:hAnsi="Arial" w:cs="Arial"/>
          <w:b/>
          <w:lang w:val="en-GB"/>
        </w:rPr>
        <w:t>.</w:t>
      </w:r>
      <w:r w:rsidR="00382375" w:rsidRPr="00411F88">
        <w:rPr>
          <w:rFonts w:ascii="Arial" w:hAnsi="Arial" w:cs="Arial"/>
          <w:lang w:val="en-GB"/>
        </w:rPr>
        <w:tab/>
      </w:r>
      <w:r w:rsidR="00382375" w:rsidRPr="009B1D91">
        <w:rPr>
          <w:rFonts w:ascii="Arial" w:hAnsi="Arial" w:cs="Arial"/>
          <w:lang w:val="en-GB"/>
        </w:rPr>
        <w:t xml:space="preserve">The deadline for submission of your proposal, to the address indicated in Paragraph </w:t>
      </w:r>
      <w:r w:rsidR="007C0DD6" w:rsidRPr="009B1D91">
        <w:rPr>
          <w:rFonts w:ascii="Arial" w:hAnsi="Arial" w:cs="Arial"/>
          <w:lang w:val="en-GB"/>
        </w:rPr>
        <w:t>5 above</w:t>
      </w:r>
      <w:r w:rsidR="00F01042" w:rsidRPr="009B1D91">
        <w:rPr>
          <w:rFonts w:ascii="Arial" w:hAnsi="Arial" w:cs="Arial"/>
          <w:lang w:val="en-GB"/>
        </w:rPr>
        <w:t>,</w:t>
      </w:r>
      <w:r w:rsidR="00382375" w:rsidRPr="009B1D91">
        <w:rPr>
          <w:rFonts w:ascii="Arial" w:hAnsi="Arial" w:cs="Arial"/>
          <w:lang w:val="en-GB"/>
        </w:rPr>
        <w:t xml:space="preserve"> </w:t>
      </w:r>
      <w:r w:rsidR="0038616F" w:rsidRPr="009B1D91">
        <w:rPr>
          <w:rFonts w:ascii="Arial" w:hAnsi="Arial" w:cs="Arial"/>
          <w:lang w:val="en-GB"/>
        </w:rPr>
        <w:t>is</w:t>
      </w:r>
      <w:r w:rsidR="00382375" w:rsidRPr="009B1D91">
        <w:rPr>
          <w:rFonts w:ascii="Arial" w:hAnsi="Arial" w:cs="Arial"/>
          <w:lang w:val="en-GB"/>
        </w:rPr>
        <w:t xml:space="preserve"> </w:t>
      </w:r>
      <w:r w:rsidR="009B1D91" w:rsidRPr="009B1D91">
        <w:rPr>
          <w:rFonts w:ascii="Arial" w:hAnsi="Arial" w:cs="Arial"/>
          <w:b/>
          <w:lang w:val="en-GB"/>
        </w:rPr>
        <w:t>1</w:t>
      </w:r>
      <w:r w:rsidR="005821E6" w:rsidRPr="009B1D91">
        <w:rPr>
          <w:rFonts w:ascii="Arial" w:hAnsi="Arial" w:cs="Arial"/>
          <w:b/>
          <w:lang w:val="en-GB"/>
        </w:rPr>
        <w:t>6</w:t>
      </w:r>
      <w:r w:rsidR="000A05E5" w:rsidRPr="009B1D91">
        <w:rPr>
          <w:rFonts w:ascii="Arial" w:hAnsi="Arial" w:cs="Arial"/>
          <w:b/>
          <w:vertAlign w:val="superscript"/>
          <w:lang w:val="en-GB"/>
        </w:rPr>
        <w:t>th</w:t>
      </w:r>
      <w:r w:rsidR="00C13F57" w:rsidRPr="009B1D91">
        <w:rPr>
          <w:rFonts w:ascii="Arial" w:hAnsi="Arial" w:cs="Arial"/>
          <w:b/>
          <w:lang w:val="en-GB"/>
        </w:rPr>
        <w:t xml:space="preserve"> September</w:t>
      </w:r>
      <w:r w:rsidR="00D51E87" w:rsidRPr="009B1D91">
        <w:rPr>
          <w:rFonts w:ascii="Arial" w:hAnsi="Arial" w:cs="Arial"/>
          <w:b/>
          <w:lang w:val="en-GB"/>
        </w:rPr>
        <w:t xml:space="preserve"> 202</w:t>
      </w:r>
      <w:r w:rsidR="000A05E5" w:rsidRPr="009B1D91">
        <w:rPr>
          <w:rFonts w:ascii="Arial" w:hAnsi="Arial" w:cs="Arial"/>
          <w:b/>
          <w:lang w:val="en-GB"/>
        </w:rPr>
        <w:t>1</w:t>
      </w:r>
      <w:r w:rsidR="002732D4" w:rsidRPr="009B1D91">
        <w:rPr>
          <w:rFonts w:ascii="Arial" w:hAnsi="Arial" w:cs="Arial"/>
          <w:b/>
          <w:lang w:val="en-GB"/>
        </w:rPr>
        <w:t xml:space="preserve"> at 1</w:t>
      </w:r>
      <w:r w:rsidR="0038616F" w:rsidRPr="009B1D91">
        <w:rPr>
          <w:rFonts w:ascii="Arial" w:hAnsi="Arial" w:cs="Arial"/>
          <w:b/>
          <w:lang w:val="en-GB"/>
        </w:rPr>
        <w:t>5:0</w:t>
      </w:r>
      <w:r w:rsidR="002732D4" w:rsidRPr="009B1D91">
        <w:rPr>
          <w:rFonts w:ascii="Arial" w:hAnsi="Arial" w:cs="Arial"/>
          <w:b/>
          <w:lang w:val="en-GB"/>
        </w:rPr>
        <w:t>0hours local</w:t>
      </w:r>
      <w:r w:rsidR="000A05E5" w:rsidRPr="009B1D91">
        <w:rPr>
          <w:rFonts w:ascii="Arial" w:hAnsi="Arial" w:cs="Arial"/>
          <w:b/>
          <w:lang w:val="en-GB"/>
        </w:rPr>
        <w:t xml:space="preserve"> (Botswana)</w:t>
      </w:r>
      <w:r w:rsidR="002732D4" w:rsidRPr="009B1D91">
        <w:rPr>
          <w:rFonts w:ascii="Arial" w:hAnsi="Arial" w:cs="Arial"/>
          <w:b/>
          <w:lang w:val="en-GB"/>
        </w:rPr>
        <w:t xml:space="preserve"> time</w:t>
      </w:r>
      <w:r w:rsidR="009B1D91">
        <w:rPr>
          <w:rFonts w:ascii="Arial" w:hAnsi="Arial" w:cs="Arial"/>
          <w:b/>
          <w:lang w:val="en-GB"/>
        </w:rPr>
        <w:t>.</w:t>
      </w:r>
    </w:p>
    <w:p w14:paraId="335C3256" w14:textId="77777777" w:rsidR="00382375" w:rsidRPr="00411F88" w:rsidRDefault="00382375" w:rsidP="00981E5B">
      <w:pPr>
        <w:rPr>
          <w:rFonts w:ascii="Arial" w:hAnsi="Arial" w:cs="Arial"/>
          <w:lang w:val="en-GB"/>
        </w:rPr>
      </w:pPr>
    </w:p>
    <w:p w14:paraId="7303E235" w14:textId="77777777" w:rsidR="00C201C5" w:rsidRPr="00411F88" w:rsidRDefault="00981E5B" w:rsidP="00C201C5">
      <w:pPr>
        <w:jc w:val="both"/>
        <w:rPr>
          <w:rFonts w:ascii="Arial" w:hAnsi="Arial" w:cs="Arial"/>
          <w:lang w:val="en-GB"/>
        </w:rPr>
      </w:pPr>
      <w:r w:rsidRPr="00411F88">
        <w:rPr>
          <w:rFonts w:ascii="Arial" w:hAnsi="Arial" w:cs="Arial"/>
          <w:b/>
          <w:lang w:val="en-GB"/>
        </w:rPr>
        <w:t>7</w:t>
      </w:r>
      <w:r w:rsidR="00F606FD" w:rsidRPr="00411F88">
        <w:rPr>
          <w:rFonts w:ascii="Arial" w:hAnsi="Arial" w:cs="Arial"/>
          <w:b/>
          <w:lang w:val="en-GB"/>
        </w:rPr>
        <w:t>.</w:t>
      </w:r>
      <w:r w:rsidR="00F606FD" w:rsidRPr="00411F88">
        <w:rPr>
          <w:rFonts w:ascii="Arial" w:hAnsi="Arial" w:cs="Arial"/>
          <w:lang w:val="en-GB"/>
        </w:rPr>
        <w:tab/>
        <w:t xml:space="preserve">Your CV </w:t>
      </w:r>
      <w:r w:rsidR="00C201C5" w:rsidRPr="00411F88">
        <w:rPr>
          <w:rFonts w:ascii="Arial" w:hAnsi="Arial" w:cs="Arial"/>
          <w:lang w:val="en-GB"/>
        </w:rPr>
        <w:t>will be evaluate</w:t>
      </w:r>
      <w:r w:rsidR="00F606FD" w:rsidRPr="00411F88">
        <w:rPr>
          <w:rFonts w:ascii="Arial" w:hAnsi="Arial" w:cs="Arial"/>
          <w:lang w:val="en-GB"/>
        </w:rPr>
        <w:t>d</w:t>
      </w:r>
      <w:r w:rsidR="00C201C5" w:rsidRPr="00411F88">
        <w:rPr>
          <w:rFonts w:ascii="Arial" w:hAnsi="Arial" w:cs="Arial"/>
          <w:lang w:val="en-GB"/>
        </w:rPr>
        <w:t xml:space="preserve"> against the following criteria. </w:t>
      </w:r>
    </w:p>
    <w:p w14:paraId="770A0AB4" w14:textId="77777777" w:rsidR="00C201C5" w:rsidRPr="00411F88"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411F88" w14:paraId="3D10049F" w14:textId="77777777" w:rsidTr="00700382">
        <w:tc>
          <w:tcPr>
            <w:tcW w:w="4442" w:type="dxa"/>
            <w:tcBorders>
              <w:top w:val="single" w:sz="4" w:space="0" w:color="000000"/>
              <w:left w:val="single" w:sz="4" w:space="0" w:color="000000"/>
              <w:bottom w:val="single" w:sz="4" w:space="0" w:color="000000"/>
            </w:tcBorders>
            <w:shd w:val="clear" w:color="auto" w:fill="auto"/>
          </w:tcPr>
          <w:p w14:paraId="57499A8B" w14:textId="77777777" w:rsidR="007C2094" w:rsidRPr="00411F88" w:rsidRDefault="007C2094" w:rsidP="004C427E">
            <w:pPr>
              <w:spacing w:line="360" w:lineRule="auto"/>
              <w:rPr>
                <w:rFonts w:ascii="Arial" w:hAnsi="Arial" w:cs="Arial"/>
                <w:b/>
                <w:sz w:val="22"/>
                <w:szCs w:val="22"/>
                <w:lang w:val="en-GB"/>
              </w:rPr>
            </w:pPr>
            <w:r w:rsidRPr="00411F88">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BAA9C7" w14:textId="77777777" w:rsidR="007C2094" w:rsidRPr="00411F88" w:rsidRDefault="007C2094" w:rsidP="002732D4">
            <w:pPr>
              <w:spacing w:line="360" w:lineRule="auto"/>
              <w:jc w:val="center"/>
              <w:rPr>
                <w:rFonts w:ascii="Arial" w:hAnsi="Arial" w:cs="Arial"/>
                <w:b/>
                <w:sz w:val="22"/>
                <w:szCs w:val="22"/>
              </w:rPr>
            </w:pPr>
            <w:r w:rsidRPr="00411F88">
              <w:rPr>
                <w:rFonts w:ascii="Arial" w:hAnsi="Arial" w:cs="Arial"/>
                <w:b/>
                <w:sz w:val="22"/>
                <w:szCs w:val="22"/>
                <w:lang w:val="en-GB"/>
              </w:rPr>
              <w:t>Points</w:t>
            </w:r>
          </w:p>
        </w:tc>
      </w:tr>
      <w:tr w:rsidR="007C2094" w:rsidRPr="00411F88" w14:paraId="251DCF67" w14:textId="77777777" w:rsidTr="00700382">
        <w:tc>
          <w:tcPr>
            <w:tcW w:w="4442" w:type="dxa"/>
            <w:tcBorders>
              <w:top w:val="single" w:sz="4" w:space="0" w:color="000000"/>
              <w:left w:val="single" w:sz="4" w:space="0" w:color="000000"/>
              <w:bottom w:val="single" w:sz="4" w:space="0" w:color="000000"/>
            </w:tcBorders>
            <w:shd w:val="clear" w:color="auto" w:fill="auto"/>
          </w:tcPr>
          <w:p w14:paraId="2A8E0C9F"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Qualification and Skills</w:t>
            </w:r>
            <w:r w:rsidR="007C2094" w:rsidRPr="00411F88">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706D5" w14:textId="77777777" w:rsidR="007C2094" w:rsidRPr="00683F36" w:rsidRDefault="00DB2694" w:rsidP="00514679">
            <w:pPr>
              <w:spacing w:line="360" w:lineRule="auto"/>
              <w:jc w:val="center"/>
              <w:rPr>
                <w:rFonts w:ascii="Arial" w:hAnsi="Arial" w:cs="Arial"/>
                <w:b/>
                <w:sz w:val="22"/>
                <w:szCs w:val="22"/>
              </w:rPr>
            </w:pPr>
            <w:r w:rsidRPr="00683F36">
              <w:rPr>
                <w:rFonts w:ascii="Arial" w:hAnsi="Arial" w:cs="Arial"/>
                <w:b/>
                <w:spacing w:val="-3"/>
                <w:sz w:val="22"/>
                <w:szCs w:val="22"/>
                <w:lang w:val="en-GB"/>
              </w:rPr>
              <w:t>3</w:t>
            </w:r>
            <w:r w:rsidR="00514679" w:rsidRPr="00683F36">
              <w:rPr>
                <w:rFonts w:ascii="Arial" w:hAnsi="Arial" w:cs="Arial"/>
                <w:b/>
                <w:spacing w:val="-3"/>
                <w:sz w:val="22"/>
                <w:szCs w:val="22"/>
                <w:lang w:val="en-GB"/>
              </w:rPr>
              <w:t>0</w:t>
            </w:r>
          </w:p>
        </w:tc>
      </w:tr>
      <w:tr w:rsidR="007C2094" w:rsidRPr="00411F88" w14:paraId="6470FAC5" w14:textId="77777777" w:rsidTr="00700382">
        <w:tc>
          <w:tcPr>
            <w:tcW w:w="4442" w:type="dxa"/>
            <w:tcBorders>
              <w:top w:val="single" w:sz="4" w:space="0" w:color="000000"/>
              <w:left w:val="single" w:sz="4" w:space="0" w:color="000000"/>
              <w:bottom w:val="single" w:sz="4" w:space="0" w:color="000000"/>
            </w:tcBorders>
            <w:shd w:val="clear" w:color="auto" w:fill="auto"/>
          </w:tcPr>
          <w:p w14:paraId="03AA7AD6"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General professional experience</w:t>
            </w:r>
            <w:r w:rsidR="007C2094" w:rsidRPr="00411F88">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37241B" w14:textId="77777777" w:rsidR="007C2094" w:rsidRPr="00683F36" w:rsidRDefault="00894059" w:rsidP="002732D4">
            <w:pPr>
              <w:spacing w:line="360" w:lineRule="auto"/>
              <w:jc w:val="center"/>
              <w:rPr>
                <w:rFonts w:ascii="Arial" w:hAnsi="Arial" w:cs="Arial"/>
                <w:b/>
                <w:sz w:val="22"/>
                <w:szCs w:val="22"/>
              </w:rPr>
            </w:pPr>
            <w:r w:rsidRPr="00683F36">
              <w:rPr>
                <w:rFonts w:ascii="Arial" w:hAnsi="Arial" w:cs="Arial"/>
                <w:b/>
                <w:spacing w:val="-3"/>
                <w:sz w:val="22"/>
                <w:szCs w:val="22"/>
                <w:lang w:val="en-GB"/>
              </w:rPr>
              <w:t>10</w:t>
            </w:r>
          </w:p>
        </w:tc>
      </w:tr>
      <w:tr w:rsidR="007C2094" w:rsidRPr="00411F88" w14:paraId="4CB67EE2" w14:textId="77777777" w:rsidTr="00700382">
        <w:tc>
          <w:tcPr>
            <w:tcW w:w="4442" w:type="dxa"/>
            <w:tcBorders>
              <w:top w:val="single" w:sz="4" w:space="0" w:color="000000"/>
              <w:left w:val="single" w:sz="4" w:space="0" w:color="000000"/>
              <w:bottom w:val="single" w:sz="4" w:space="0" w:color="000000"/>
            </w:tcBorders>
            <w:shd w:val="clear" w:color="auto" w:fill="auto"/>
          </w:tcPr>
          <w:p w14:paraId="5D514509"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D25293" w14:textId="77777777" w:rsidR="007C2094" w:rsidRPr="00683F36" w:rsidRDefault="00894059" w:rsidP="002732D4">
            <w:pPr>
              <w:spacing w:line="360" w:lineRule="auto"/>
              <w:jc w:val="center"/>
              <w:rPr>
                <w:rFonts w:ascii="Arial" w:hAnsi="Arial" w:cs="Arial"/>
                <w:b/>
                <w:sz w:val="22"/>
                <w:szCs w:val="22"/>
              </w:rPr>
            </w:pPr>
            <w:r w:rsidRPr="00683F36">
              <w:rPr>
                <w:rFonts w:ascii="Arial" w:hAnsi="Arial" w:cs="Arial"/>
                <w:b/>
                <w:spacing w:val="-3"/>
                <w:sz w:val="22"/>
                <w:szCs w:val="22"/>
                <w:lang w:val="en-GB"/>
              </w:rPr>
              <w:t>60</w:t>
            </w:r>
          </w:p>
        </w:tc>
      </w:tr>
      <w:tr w:rsidR="007C2094" w:rsidRPr="00411F88" w14:paraId="77278BC5" w14:textId="77777777" w:rsidTr="00700382">
        <w:tc>
          <w:tcPr>
            <w:tcW w:w="4442" w:type="dxa"/>
            <w:tcBorders>
              <w:top w:val="single" w:sz="4" w:space="0" w:color="000000"/>
              <w:left w:val="single" w:sz="4" w:space="0" w:color="000000"/>
              <w:bottom w:val="single" w:sz="4" w:space="0" w:color="000000"/>
            </w:tcBorders>
            <w:shd w:val="clear" w:color="auto" w:fill="auto"/>
          </w:tcPr>
          <w:p w14:paraId="102E87C2" w14:textId="77777777" w:rsidR="007C2094" w:rsidRPr="00411F88" w:rsidRDefault="007C2094" w:rsidP="00700382">
            <w:pPr>
              <w:spacing w:line="360" w:lineRule="auto"/>
              <w:jc w:val="both"/>
              <w:rPr>
                <w:rFonts w:ascii="Arial" w:hAnsi="Arial" w:cs="Arial"/>
                <w:b/>
                <w:sz w:val="22"/>
                <w:szCs w:val="22"/>
                <w:lang w:val="en-GB"/>
              </w:rPr>
            </w:pPr>
            <w:r w:rsidRPr="00411F88">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1AE747" w14:textId="77777777" w:rsidR="007C2094" w:rsidRPr="00411F88" w:rsidRDefault="007C2094" w:rsidP="002732D4">
            <w:pPr>
              <w:spacing w:line="360" w:lineRule="auto"/>
              <w:jc w:val="center"/>
              <w:rPr>
                <w:rFonts w:ascii="Arial" w:hAnsi="Arial" w:cs="Arial"/>
                <w:b/>
                <w:sz w:val="22"/>
                <w:szCs w:val="22"/>
              </w:rPr>
            </w:pPr>
            <w:r w:rsidRPr="00411F88">
              <w:rPr>
                <w:rFonts w:ascii="Arial" w:hAnsi="Arial" w:cs="Arial"/>
                <w:b/>
                <w:sz w:val="22"/>
                <w:szCs w:val="22"/>
                <w:lang w:val="en-GB"/>
              </w:rPr>
              <w:t>100</w:t>
            </w:r>
          </w:p>
        </w:tc>
      </w:tr>
    </w:tbl>
    <w:p w14:paraId="432A03DF" w14:textId="77777777" w:rsidR="00570E19" w:rsidRPr="00411F88" w:rsidRDefault="00570E19" w:rsidP="00483A66">
      <w:pPr>
        <w:rPr>
          <w:rFonts w:ascii="Arial" w:hAnsi="Arial" w:cs="Arial"/>
          <w:lang w:val="en-GB"/>
        </w:rPr>
      </w:pPr>
    </w:p>
    <w:p w14:paraId="3DE34CDE" w14:textId="77777777" w:rsidR="00371052" w:rsidRPr="00411F88" w:rsidRDefault="00371052" w:rsidP="00180D0E">
      <w:pPr>
        <w:ind w:firstLine="720"/>
        <w:jc w:val="both"/>
        <w:rPr>
          <w:rFonts w:ascii="Arial" w:hAnsi="Arial" w:cs="Arial"/>
          <w:b/>
          <w:lang w:val="en-GB"/>
        </w:rPr>
      </w:pPr>
      <w:r w:rsidRPr="00411F88">
        <w:rPr>
          <w:rFonts w:ascii="Arial" w:hAnsi="Arial" w:cs="Arial"/>
          <w:b/>
          <w:lang w:val="en-GB"/>
        </w:rPr>
        <w:t>Technical Evaluation</w:t>
      </w:r>
    </w:p>
    <w:p w14:paraId="5408A5BB" w14:textId="77777777" w:rsidR="00371052" w:rsidRPr="00411F88" w:rsidRDefault="00371052" w:rsidP="00180D0E">
      <w:pPr>
        <w:ind w:left="810"/>
        <w:jc w:val="both"/>
        <w:rPr>
          <w:rFonts w:ascii="Arial" w:hAnsi="Arial" w:cs="Arial"/>
          <w:lang w:val="en-GB"/>
        </w:rPr>
      </w:pPr>
      <w:r w:rsidRPr="00411F88">
        <w:rPr>
          <w:rFonts w:ascii="Arial" w:hAnsi="Arial" w:cs="Arial"/>
          <w:lang w:val="en-GB"/>
        </w:rPr>
        <w:t xml:space="preserve">The minimum technical score required to pass is </w:t>
      </w:r>
      <w:r w:rsidRPr="00411F88">
        <w:rPr>
          <w:rFonts w:ascii="Arial" w:hAnsi="Arial" w:cs="Arial"/>
          <w:b/>
          <w:lang w:val="en-GB"/>
        </w:rPr>
        <w:t>70 points</w:t>
      </w:r>
      <w:r w:rsidRPr="00411F88">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6ACAE2E7" w14:textId="77777777" w:rsidR="00371052" w:rsidRPr="00411F88" w:rsidRDefault="00371052" w:rsidP="00180D0E">
      <w:pPr>
        <w:jc w:val="both"/>
        <w:rPr>
          <w:rFonts w:ascii="Arial" w:hAnsi="Arial" w:cs="Arial"/>
          <w:lang w:val="en-GB"/>
        </w:rPr>
      </w:pPr>
    </w:p>
    <w:p w14:paraId="046FAE4F" w14:textId="77777777" w:rsidR="00371052" w:rsidRPr="00411F88" w:rsidRDefault="00371052" w:rsidP="00180D0E">
      <w:pPr>
        <w:ind w:left="720"/>
        <w:jc w:val="both"/>
        <w:rPr>
          <w:rFonts w:ascii="Arial" w:hAnsi="Arial" w:cs="Arial"/>
          <w:b/>
          <w:lang w:val="en-GB"/>
        </w:rPr>
      </w:pPr>
      <w:r w:rsidRPr="00411F88">
        <w:rPr>
          <w:rFonts w:ascii="Arial" w:hAnsi="Arial" w:cs="Arial"/>
          <w:b/>
          <w:lang w:val="en-GB"/>
        </w:rPr>
        <w:t xml:space="preserve">Financial evaluation </w:t>
      </w:r>
    </w:p>
    <w:p w14:paraId="4B7EBFE0" w14:textId="77777777" w:rsidR="00371052" w:rsidRPr="00411F88" w:rsidRDefault="00371052" w:rsidP="00180D0E">
      <w:pPr>
        <w:ind w:left="720"/>
        <w:jc w:val="both"/>
        <w:rPr>
          <w:rFonts w:ascii="Arial" w:hAnsi="Arial" w:cs="Arial"/>
          <w:lang w:val="en-GB"/>
        </w:rPr>
      </w:pPr>
      <w:r w:rsidRPr="00411F88">
        <w:rPr>
          <w:rFonts w:ascii="Arial" w:hAnsi="Arial"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5893D089" w14:textId="77777777" w:rsidR="00371052" w:rsidRPr="00411F88" w:rsidRDefault="00371052" w:rsidP="00180D0E">
      <w:pPr>
        <w:jc w:val="both"/>
        <w:rPr>
          <w:rFonts w:ascii="Arial" w:hAnsi="Arial" w:cs="Arial"/>
          <w:lang w:val="en-GB"/>
        </w:rPr>
      </w:pPr>
    </w:p>
    <w:p w14:paraId="39B401A5" w14:textId="77777777" w:rsidR="00371052" w:rsidRPr="00411F88" w:rsidRDefault="00371052" w:rsidP="00180D0E">
      <w:pPr>
        <w:ind w:left="720"/>
        <w:jc w:val="both"/>
        <w:rPr>
          <w:rFonts w:ascii="Arial" w:hAnsi="Arial" w:cs="Arial"/>
          <w:lang w:val="en-GB"/>
        </w:rPr>
      </w:pPr>
      <w:r w:rsidRPr="00411F88">
        <w:rPr>
          <w:rFonts w:ascii="Arial" w:hAnsi="Arial" w:cs="Arial"/>
          <w:lang w:val="en-GB"/>
        </w:rPr>
        <w:t xml:space="preserve">The best value for money is established by weighing technical quality against price on an </w:t>
      </w:r>
      <w:r w:rsidRPr="00411F88">
        <w:rPr>
          <w:rFonts w:ascii="Arial" w:hAnsi="Arial" w:cs="Arial"/>
          <w:b/>
          <w:lang w:val="en-GB"/>
        </w:rPr>
        <w:t>80/20</w:t>
      </w:r>
      <w:r w:rsidRPr="00411F88">
        <w:rPr>
          <w:rFonts w:ascii="Arial" w:hAnsi="Arial" w:cs="Arial"/>
          <w:lang w:val="en-GB"/>
        </w:rPr>
        <w:t xml:space="preserve"> basis. This is done by multiplying:</w:t>
      </w:r>
    </w:p>
    <w:p w14:paraId="49AFE3AB" w14:textId="77777777" w:rsidR="00371052" w:rsidRPr="00411F88" w:rsidRDefault="00371052" w:rsidP="00180D0E">
      <w:pPr>
        <w:jc w:val="both"/>
        <w:rPr>
          <w:rFonts w:ascii="Arial" w:hAnsi="Arial" w:cs="Arial"/>
          <w:b/>
          <w:lang w:val="en-GB"/>
        </w:rPr>
      </w:pPr>
      <w:r w:rsidRPr="00411F88">
        <w:rPr>
          <w:rFonts w:ascii="Arial" w:hAnsi="Arial" w:cs="Arial"/>
          <w:lang w:val="en-GB"/>
        </w:rPr>
        <w:t>•</w:t>
      </w:r>
      <w:r w:rsidRPr="00411F88">
        <w:rPr>
          <w:rFonts w:ascii="Arial" w:hAnsi="Arial" w:cs="Arial"/>
          <w:lang w:val="en-GB"/>
        </w:rPr>
        <w:tab/>
        <w:t xml:space="preserve">the scores awarded to the technical offers by </w:t>
      </w:r>
      <w:r w:rsidRPr="00411F88">
        <w:rPr>
          <w:rFonts w:ascii="Arial" w:hAnsi="Arial" w:cs="Arial"/>
          <w:b/>
          <w:lang w:val="en-GB"/>
        </w:rPr>
        <w:t>0.80</w:t>
      </w:r>
    </w:p>
    <w:p w14:paraId="7BBDF0F5" w14:textId="77777777" w:rsidR="00371052" w:rsidRPr="00411F88" w:rsidRDefault="00371052" w:rsidP="00180D0E">
      <w:pPr>
        <w:jc w:val="both"/>
        <w:rPr>
          <w:rFonts w:ascii="Arial" w:hAnsi="Arial" w:cs="Arial"/>
          <w:b/>
          <w:lang w:val="en-GB"/>
        </w:rPr>
      </w:pPr>
      <w:r w:rsidRPr="00411F88">
        <w:rPr>
          <w:rFonts w:ascii="Arial" w:hAnsi="Arial" w:cs="Arial"/>
          <w:lang w:val="en-GB"/>
        </w:rPr>
        <w:t>•</w:t>
      </w:r>
      <w:r w:rsidRPr="00411F88">
        <w:rPr>
          <w:rFonts w:ascii="Arial" w:hAnsi="Arial" w:cs="Arial"/>
          <w:lang w:val="en-GB"/>
        </w:rPr>
        <w:tab/>
        <w:t xml:space="preserve">the scores awarded to the financial offers by </w:t>
      </w:r>
      <w:r w:rsidRPr="00411F88">
        <w:rPr>
          <w:rFonts w:ascii="Arial" w:hAnsi="Arial" w:cs="Arial"/>
          <w:b/>
          <w:lang w:val="en-GB"/>
        </w:rPr>
        <w:t>0.20</w:t>
      </w:r>
    </w:p>
    <w:p w14:paraId="40D1DF0A" w14:textId="77777777" w:rsidR="00371052" w:rsidRPr="00411F88" w:rsidRDefault="00371052" w:rsidP="00483A66">
      <w:pPr>
        <w:rPr>
          <w:rFonts w:ascii="Arial" w:hAnsi="Arial" w:cs="Arial"/>
          <w:b/>
          <w:lang w:val="en-GB"/>
        </w:rPr>
      </w:pPr>
    </w:p>
    <w:p w14:paraId="4E665C2C" w14:textId="77777777" w:rsidR="00382375" w:rsidRPr="00411F88" w:rsidRDefault="000E78B7" w:rsidP="00986F39">
      <w:pPr>
        <w:pStyle w:val="BodyText2"/>
        <w:ind w:left="720" w:hanging="720"/>
        <w:rPr>
          <w:rFonts w:ascii="Arial" w:hAnsi="Arial" w:cs="Arial"/>
          <w:lang w:val="en-GB"/>
        </w:rPr>
      </w:pPr>
      <w:r w:rsidRPr="00411F88">
        <w:rPr>
          <w:rFonts w:ascii="Arial" w:hAnsi="Arial" w:cs="Arial"/>
          <w:b/>
          <w:lang w:val="en-GB"/>
        </w:rPr>
        <w:t>8</w:t>
      </w:r>
      <w:r w:rsidR="00382375" w:rsidRPr="00411F88">
        <w:rPr>
          <w:rFonts w:ascii="Arial" w:hAnsi="Arial" w:cs="Arial"/>
          <w:b/>
          <w:lang w:val="en-GB"/>
        </w:rPr>
        <w:t>.</w:t>
      </w:r>
      <w:r w:rsidR="00382375" w:rsidRPr="00411F88">
        <w:rPr>
          <w:rFonts w:ascii="Arial" w:hAnsi="Arial" w:cs="Arial"/>
          <w:lang w:val="en-GB"/>
        </w:rPr>
        <w:tab/>
        <w:t>You</w:t>
      </w:r>
      <w:r w:rsidR="00F06C16" w:rsidRPr="00411F88">
        <w:rPr>
          <w:rFonts w:ascii="Arial" w:hAnsi="Arial" w:cs="Arial"/>
          <w:lang w:val="en-GB"/>
        </w:rPr>
        <w:t>r</w:t>
      </w:r>
      <w:r w:rsidR="00382375" w:rsidRPr="00411F88">
        <w:rPr>
          <w:rFonts w:ascii="Arial" w:hAnsi="Arial" w:cs="Arial"/>
          <w:lang w:val="en-GB"/>
        </w:rPr>
        <w:t xml:space="preserve"> proposal should be submitted as per the following instructions and in accordance with the Terms and Conditions of the Standard </w:t>
      </w:r>
      <w:r w:rsidR="006A4750" w:rsidRPr="00411F88">
        <w:rPr>
          <w:rFonts w:ascii="Arial" w:hAnsi="Arial" w:cs="Arial"/>
          <w:lang w:val="en-GB"/>
        </w:rPr>
        <w:t>Contract attached as Annex 3 to this REOI</w:t>
      </w:r>
      <w:r w:rsidR="00382375" w:rsidRPr="00411F88">
        <w:rPr>
          <w:rFonts w:ascii="Arial" w:hAnsi="Arial" w:cs="Arial"/>
          <w:lang w:val="en-GB"/>
        </w:rPr>
        <w:t>:</w:t>
      </w:r>
    </w:p>
    <w:p w14:paraId="47EAE025" w14:textId="00D61BAB" w:rsidR="00CC7F0B" w:rsidRDefault="00CC7F0B" w:rsidP="00986F39">
      <w:pPr>
        <w:pStyle w:val="BodyText2"/>
        <w:ind w:left="720" w:hanging="720"/>
        <w:rPr>
          <w:rFonts w:ascii="Arial" w:hAnsi="Arial" w:cs="Arial"/>
          <w:b/>
          <w:lang w:val="en-GB"/>
        </w:rPr>
      </w:pPr>
    </w:p>
    <w:p w14:paraId="30F026F2" w14:textId="77777777" w:rsidR="00C205E7" w:rsidRPr="00411F88" w:rsidRDefault="00C205E7" w:rsidP="00986F39">
      <w:pPr>
        <w:pStyle w:val="BodyText2"/>
        <w:ind w:left="720" w:hanging="720"/>
        <w:rPr>
          <w:rFonts w:ascii="Arial" w:hAnsi="Arial" w:cs="Arial"/>
          <w:b/>
          <w:lang w:val="en-GB"/>
        </w:rPr>
      </w:pPr>
    </w:p>
    <w:p w14:paraId="18A5D551" w14:textId="77777777" w:rsidR="00382375" w:rsidRPr="00411F88" w:rsidRDefault="00382375" w:rsidP="00382375">
      <w:pPr>
        <w:rPr>
          <w:rFonts w:ascii="Arial" w:hAnsi="Arial" w:cs="Arial"/>
          <w:lang w:val="en-GB"/>
        </w:rPr>
      </w:pPr>
    </w:p>
    <w:p w14:paraId="2CF55127" w14:textId="77777777" w:rsidR="007C0DD6" w:rsidRPr="00411F88" w:rsidRDefault="00382375" w:rsidP="003141B7">
      <w:pPr>
        <w:ind w:left="1134" w:hanging="425"/>
        <w:jc w:val="both"/>
        <w:rPr>
          <w:rFonts w:ascii="Arial" w:hAnsi="Arial" w:cs="Arial"/>
          <w:lang w:val="en-GB"/>
        </w:rPr>
      </w:pPr>
      <w:r w:rsidRPr="00411F88">
        <w:rPr>
          <w:rFonts w:ascii="Arial" w:hAnsi="Arial" w:cs="Arial"/>
          <w:b/>
          <w:lang w:val="en-GB"/>
        </w:rPr>
        <w:lastRenderedPageBreak/>
        <w:t xml:space="preserve">(i) </w:t>
      </w:r>
      <w:r w:rsidRPr="00411F88">
        <w:rPr>
          <w:rFonts w:ascii="Arial" w:hAnsi="Arial" w:cs="Arial"/>
          <w:b/>
          <w:lang w:val="en-GB"/>
        </w:rPr>
        <w:tab/>
        <w:t>PRICES</w:t>
      </w:r>
      <w:r w:rsidRPr="00411F88">
        <w:rPr>
          <w:rFonts w:ascii="Arial" w:hAnsi="Arial" w:cs="Arial"/>
          <w:lang w:val="en-GB"/>
        </w:rPr>
        <w:t xml:space="preserve">: </w:t>
      </w:r>
    </w:p>
    <w:p w14:paraId="5A371F01" w14:textId="77777777" w:rsidR="00382375" w:rsidRPr="00411F88" w:rsidRDefault="00382375" w:rsidP="003141B7">
      <w:pPr>
        <w:ind w:left="1134"/>
        <w:jc w:val="both"/>
        <w:rPr>
          <w:rFonts w:ascii="Arial" w:hAnsi="Arial" w:cs="Arial"/>
          <w:color w:val="000000"/>
          <w:lang w:val="en-GB"/>
        </w:rPr>
      </w:pPr>
      <w:r w:rsidRPr="00411F88">
        <w:rPr>
          <w:rFonts w:ascii="Arial" w:hAnsi="Arial" w:cs="Arial"/>
          <w:lang w:val="en-GB"/>
        </w:rPr>
        <w:t xml:space="preserve">The financial proposal shall be inclusive of all expenses deemed necessary by the </w:t>
      </w:r>
      <w:r w:rsidR="006A4750" w:rsidRPr="00411F88">
        <w:rPr>
          <w:rFonts w:ascii="Arial" w:hAnsi="Arial" w:cs="Arial"/>
          <w:lang w:val="en-GB"/>
        </w:rPr>
        <w:t>Individual Consultant</w:t>
      </w:r>
      <w:r w:rsidRPr="00411F88">
        <w:rPr>
          <w:rFonts w:ascii="Arial" w:hAnsi="Arial" w:cs="Arial"/>
          <w:lang w:val="en-GB"/>
        </w:rPr>
        <w:t xml:space="preserve"> for the performance of the </w:t>
      </w:r>
      <w:r w:rsidR="006A4750" w:rsidRPr="00411F88">
        <w:rPr>
          <w:rFonts w:ascii="Arial" w:hAnsi="Arial" w:cs="Arial"/>
          <w:lang w:val="en-GB"/>
        </w:rPr>
        <w:t>contract</w:t>
      </w:r>
      <w:r w:rsidR="004D552F" w:rsidRPr="00411F88">
        <w:rPr>
          <w:rFonts w:ascii="Arial" w:hAnsi="Arial" w:cs="Arial"/>
          <w:lang w:val="en-GB"/>
        </w:rPr>
        <w:t xml:space="preserve"> </w:t>
      </w:r>
      <w:r w:rsidR="004D552F" w:rsidRPr="00411F88">
        <w:rPr>
          <w:rFonts w:ascii="Arial" w:hAnsi="Arial" w:cs="Arial"/>
          <w:color w:val="000000"/>
          <w:lang w:val="en-GB"/>
        </w:rPr>
        <w:t>and must not include any of the following taxes in Purchaser country: value added tax and social charges or/and income taxes on fees and benefits.</w:t>
      </w:r>
    </w:p>
    <w:p w14:paraId="0FAD6167" w14:textId="77777777" w:rsidR="00382375" w:rsidRPr="00411F88" w:rsidRDefault="00382375" w:rsidP="00382375">
      <w:pPr>
        <w:ind w:left="720"/>
        <w:jc w:val="both"/>
        <w:rPr>
          <w:rFonts w:ascii="Arial" w:hAnsi="Arial" w:cs="Arial"/>
          <w:color w:val="000000"/>
          <w:lang w:val="en-GB"/>
        </w:rPr>
      </w:pPr>
    </w:p>
    <w:p w14:paraId="097E5F73" w14:textId="77777777" w:rsidR="00A42DC2" w:rsidRPr="00411F88" w:rsidRDefault="00382375" w:rsidP="003141B7">
      <w:pPr>
        <w:ind w:left="1134" w:hanging="425"/>
        <w:jc w:val="both"/>
        <w:rPr>
          <w:rFonts w:ascii="Arial" w:hAnsi="Arial" w:cs="Arial"/>
          <w:b/>
          <w:lang w:val="en-GB"/>
        </w:rPr>
      </w:pPr>
      <w:r w:rsidRPr="00411F88">
        <w:rPr>
          <w:rFonts w:ascii="Arial" w:hAnsi="Arial" w:cs="Arial"/>
          <w:b/>
          <w:lang w:val="en-GB"/>
        </w:rPr>
        <w:t>(ii)</w:t>
      </w:r>
      <w:r w:rsidRPr="00411F88">
        <w:rPr>
          <w:rFonts w:ascii="Arial" w:hAnsi="Arial" w:cs="Arial"/>
          <w:b/>
          <w:lang w:val="en-GB"/>
        </w:rPr>
        <w:tab/>
        <w:t xml:space="preserve">EVALUATION AND AWARD OF </w:t>
      </w:r>
      <w:r w:rsidR="006A4750" w:rsidRPr="00411F88">
        <w:rPr>
          <w:rFonts w:ascii="Arial" w:hAnsi="Arial" w:cs="Arial"/>
          <w:b/>
          <w:lang w:val="en-GB"/>
        </w:rPr>
        <w:t xml:space="preserve">THE CONTRACT: </w:t>
      </w:r>
    </w:p>
    <w:p w14:paraId="502066A3" w14:textId="77777777" w:rsidR="00A153C8" w:rsidRPr="00411F88" w:rsidRDefault="006A4750" w:rsidP="003141B7">
      <w:pPr>
        <w:ind w:left="1134"/>
        <w:jc w:val="both"/>
        <w:rPr>
          <w:rFonts w:ascii="Arial" w:hAnsi="Arial" w:cs="Arial"/>
          <w:lang w:val="en-GB"/>
        </w:rPr>
      </w:pPr>
      <w:r w:rsidRPr="00411F88">
        <w:rPr>
          <w:rFonts w:ascii="Arial" w:hAnsi="Arial" w:cs="Arial"/>
          <w:lang w:val="en-GB"/>
        </w:rPr>
        <w:t>Expressions of Interest</w:t>
      </w:r>
      <w:r w:rsidR="00382375" w:rsidRPr="00411F88">
        <w:rPr>
          <w:rFonts w:ascii="Arial" w:hAnsi="Arial" w:cs="Arial"/>
          <w:lang w:val="en-GB"/>
        </w:rPr>
        <w:t xml:space="preserve"> determined to be </w:t>
      </w:r>
      <w:r w:rsidR="004E533E" w:rsidRPr="00411F88">
        <w:rPr>
          <w:rFonts w:ascii="Arial" w:hAnsi="Arial" w:cs="Arial"/>
          <w:lang w:val="en-GB"/>
        </w:rPr>
        <w:t>formal</w:t>
      </w:r>
      <w:r w:rsidR="00F01042" w:rsidRPr="00411F88">
        <w:rPr>
          <w:rFonts w:ascii="Arial" w:hAnsi="Arial" w:cs="Arial"/>
          <w:lang w:val="en-GB"/>
        </w:rPr>
        <w:t>ly</w:t>
      </w:r>
      <w:r w:rsidR="004E533E" w:rsidRPr="00411F88">
        <w:rPr>
          <w:rFonts w:ascii="Arial" w:hAnsi="Arial" w:cs="Arial"/>
          <w:lang w:val="en-GB"/>
        </w:rPr>
        <w:t xml:space="preserve"> </w:t>
      </w:r>
      <w:r w:rsidR="008E0345" w:rsidRPr="00411F88">
        <w:rPr>
          <w:rFonts w:ascii="Arial" w:hAnsi="Arial" w:cs="Arial"/>
          <w:lang w:val="en-GB"/>
        </w:rPr>
        <w:t xml:space="preserve">compliant </w:t>
      </w:r>
      <w:r w:rsidR="00382375" w:rsidRPr="00411F88">
        <w:rPr>
          <w:rFonts w:ascii="Arial" w:hAnsi="Arial" w:cs="Arial"/>
          <w:lang w:val="en-GB"/>
        </w:rPr>
        <w:t xml:space="preserve">to the </w:t>
      </w:r>
      <w:r w:rsidR="004E533E" w:rsidRPr="00411F88">
        <w:rPr>
          <w:rFonts w:ascii="Arial" w:hAnsi="Arial" w:cs="Arial"/>
          <w:lang w:val="en-GB"/>
        </w:rPr>
        <w:t>requirement</w:t>
      </w:r>
      <w:r w:rsidR="00186025" w:rsidRPr="00411F88">
        <w:rPr>
          <w:rFonts w:ascii="Arial" w:hAnsi="Arial" w:cs="Arial"/>
          <w:lang w:val="en-GB"/>
        </w:rPr>
        <w:t>s</w:t>
      </w:r>
      <w:r w:rsidR="004E533E" w:rsidRPr="00411F88">
        <w:rPr>
          <w:rFonts w:ascii="Arial" w:hAnsi="Arial" w:cs="Arial"/>
          <w:lang w:val="en-GB"/>
        </w:rPr>
        <w:t xml:space="preserve"> </w:t>
      </w:r>
      <w:r w:rsidR="00186025" w:rsidRPr="00411F88">
        <w:rPr>
          <w:rFonts w:ascii="Arial" w:hAnsi="Arial" w:cs="Arial"/>
          <w:lang w:val="en-GB"/>
        </w:rPr>
        <w:t>will be further evaluated technically.</w:t>
      </w:r>
    </w:p>
    <w:p w14:paraId="060E6D56" w14:textId="77777777" w:rsidR="00A42DC2" w:rsidRPr="00411F88" w:rsidRDefault="00A42DC2" w:rsidP="003141B7">
      <w:pPr>
        <w:ind w:left="1134"/>
        <w:jc w:val="both"/>
        <w:rPr>
          <w:rFonts w:ascii="Arial" w:hAnsi="Arial" w:cs="Arial"/>
          <w:lang w:val="en-GB"/>
        </w:rPr>
      </w:pPr>
    </w:p>
    <w:p w14:paraId="728521DA" w14:textId="77777777" w:rsidR="00A153C8" w:rsidRPr="00411F88" w:rsidRDefault="008E0345" w:rsidP="003141B7">
      <w:pPr>
        <w:ind w:left="1134"/>
        <w:jc w:val="both"/>
        <w:rPr>
          <w:rFonts w:ascii="Arial" w:hAnsi="Arial" w:cs="Arial"/>
          <w:lang w:val="en-GB"/>
        </w:rPr>
      </w:pPr>
      <w:r w:rsidRPr="00411F88">
        <w:rPr>
          <w:rFonts w:ascii="Arial" w:hAnsi="Arial" w:cs="Arial"/>
          <w:lang w:val="en-GB"/>
        </w:rPr>
        <w:t>An</w:t>
      </w:r>
      <w:r w:rsidR="006A4750" w:rsidRPr="00411F88">
        <w:rPr>
          <w:rFonts w:ascii="Arial" w:hAnsi="Arial" w:cs="Arial"/>
          <w:lang w:val="en-GB"/>
        </w:rPr>
        <w:t xml:space="preserve"> Expression of Interest</w:t>
      </w:r>
      <w:r w:rsidR="00382375" w:rsidRPr="00411F88">
        <w:rPr>
          <w:rFonts w:ascii="Arial" w:hAnsi="Arial" w:cs="Arial"/>
          <w:lang w:val="en-GB"/>
        </w:rPr>
        <w:t xml:space="preserve"> is considered </w:t>
      </w:r>
      <w:r w:rsidRPr="00411F88">
        <w:rPr>
          <w:rFonts w:ascii="Arial" w:hAnsi="Arial" w:cs="Arial"/>
          <w:lang w:val="en-GB"/>
        </w:rPr>
        <w:t xml:space="preserve">compliant </w:t>
      </w:r>
      <w:r w:rsidR="00382375" w:rsidRPr="00411F88">
        <w:rPr>
          <w:rFonts w:ascii="Arial" w:hAnsi="Arial" w:cs="Arial"/>
          <w:lang w:val="en-GB"/>
        </w:rPr>
        <w:t xml:space="preserve">to </w:t>
      </w:r>
      <w:r w:rsidR="004E533E" w:rsidRPr="00411F88">
        <w:rPr>
          <w:rFonts w:ascii="Arial" w:hAnsi="Arial" w:cs="Arial"/>
          <w:lang w:val="en-GB"/>
        </w:rPr>
        <w:t>the requirements if</w:t>
      </w:r>
      <w:r w:rsidR="00382375" w:rsidRPr="00411F88">
        <w:rPr>
          <w:rFonts w:ascii="Arial" w:hAnsi="Arial" w:cs="Arial"/>
          <w:lang w:val="en-GB"/>
        </w:rPr>
        <w:t xml:space="preserve">: </w:t>
      </w:r>
    </w:p>
    <w:p w14:paraId="7870AF70" w14:textId="77777777" w:rsidR="00A153C8" w:rsidRPr="00411F88" w:rsidRDefault="00A153C8" w:rsidP="00434A2F">
      <w:pPr>
        <w:numPr>
          <w:ilvl w:val="0"/>
          <w:numId w:val="9"/>
        </w:numPr>
        <w:ind w:left="1560"/>
        <w:jc w:val="both"/>
        <w:rPr>
          <w:rFonts w:ascii="Arial" w:hAnsi="Arial" w:cs="Arial"/>
          <w:lang w:val="en-GB"/>
        </w:rPr>
      </w:pPr>
      <w:r w:rsidRPr="00411F88">
        <w:rPr>
          <w:rFonts w:ascii="Arial" w:hAnsi="Arial" w:cs="Arial"/>
          <w:lang w:val="en-GB"/>
        </w:rPr>
        <w:t xml:space="preserve">It </w:t>
      </w:r>
      <w:r w:rsidR="004E533E" w:rsidRPr="00411F88">
        <w:rPr>
          <w:rFonts w:ascii="Arial" w:hAnsi="Arial" w:cs="Arial"/>
          <w:lang w:val="en-GB"/>
        </w:rPr>
        <w:t>fulfils the formal requirements</w:t>
      </w:r>
      <w:r w:rsidR="00382375" w:rsidRPr="00411F88">
        <w:rPr>
          <w:rFonts w:ascii="Arial" w:hAnsi="Arial" w:cs="Arial"/>
          <w:lang w:val="en-GB"/>
        </w:rPr>
        <w:t xml:space="preserve"> (see Paragraph</w:t>
      </w:r>
      <w:r w:rsidR="00EC3A43" w:rsidRPr="00411F88">
        <w:rPr>
          <w:rFonts w:ascii="Arial" w:hAnsi="Arial" w:cs="Arial"/>
          <w:lang w:val="en-GB"/>
        </w:rPr>
        <w:t>s</w:t>
      </w:r>
      <w:r w:rsidR="00382375" w:rsidRPr="00411F88">
        <w:rPr>
          <w:rFonts w:ascii="Arial" w:hAnsi="Arial" w:cs="Arial"/>
          <w:lang w:val="en-GB"/>
        </w:rPr>
        <w:t xml:space="preserve"> </w:t>
      </w:r>
      <w:r w:rsidR="00C201C5" w:rsidRPr="00411F88">
        <w:rPr>
          <w:rFonts w:ascii="Arial" w:hAnsi="Arial" w:cs="Arial"/>
          <w:lang w:val="en-GB"/>
        </w:rPr>
        <w:t>2,3,4</w:t>
      </w:r>
      <w:r w:rsidR="00382375" w:rsidRPr="00411F88">
        <w:rPr>
          <w:rFonts w:ascii="Arial" w:hAnsi="Arial" w:cs="Arial"/>
          <w:lang w:val="en-GB"/>
        </w:rPr>
        <w:t>,</w:t>
      </w:r>
      <w:r w:rsidR="00C201C5" w:rsidRPr="00411F88">
        <w:rPr>
          <w:rFonts w:ascii="Arial" w:hAnsi="Arial" w:cs="Arial"/>
          <w:lang w:val="en-GB"/>
        </w:rPr>
        <w:t>5</w:t>
      </w:r>
      <w:r w:rsidR="006D021F" w:rsidRPr="00411F88">
        <w:rPr>
          <w:rFonts w:ascii="Arial" w:hAnsi="Arial" w:cs="Arial"/>
          <w:lang w:val="en-GB"/>
        </w:rPr>
        <w:t>,</w:t>
      </w:r>
      <w:r w:rsidR="00D82A92" w:rsidRPr="00411F88">
        <w:rPr>
          <w:rFonts w:ascii="Arial" w:hAnsi="Arial" w:cs="Arial"/>
          <w:lang w:val="en-GB"/>
        </w:rPr>
        <w:t>6, 7</w:t>
      </w:r>
      <w:r w:rsidR="004D552F" w:rsidRPr="00411F88">
        <w:rPr>
          <w:rFonts w:ascii="Arial" w:hAnsi="Arial" w:cs="Arial"/>
          <w:lang w:val="en-GB"/>
        </w:rPr>
        <w:t xml:space="preserve"> and </w:t>
      </w:r>
      <w:r w:rsidR="00D82A92" w:rsidRPr="00411F88">
        <w:rPr>
          <w:rFonts w:ascii="Arial" w:hAnsi="Arial" w:cs="Arial"/>
          <w:lang w:val="en-GB"/>
        </w:rPr>
        <w:t xml:space="preserve">8 </w:t>
      </w:r>
      <w:r w:rsidR="00382375" w:rsidRPr="00411F88">
        <w:rPr>
          <w:rFonts w:ascii="Arial" w:hAnsi="Arial" w:cs="Arial"/>
          <w:lang w:val="en-GB"/>
        </w:rPr>
        <w:t>above),</w:t>
      </w:r>
    </w:p>
    <w:p w14:paraId="160756A6" w14:textId="77777777" w:rsidR="00A153C8" w:rsidRPr="00411F88" w:rsidRDefault="00A153C8" w:rsidP="00434A2F">
      <w:pPr>
        <w:numPr>
          <w:ilvl w:val="0"/>
          <w:numId w:val="9"/>
        </w:numPr>
        <w:ind w:left="1560"/>
        <w:jc w:val="both"/>
        <w:rPr>
          <w:rFonts w:ascii="Arial" w:hAnsi="Arial" w:cs="Arial"/>
          <w:lang w:val="en-GB"/>
        </w:rPr>
      </w:pPr>
      <w:r w:rsidRPr="00411F88">
        <w:rPr>
          <w:rFonts w:ascii="Arial" w:hAnsi="Arial" w:cs="Arial"/>
          <w:lang w:val="en-GB"/>
        </w:rPr>
        <w:t>T</w:t>
      </w:r>
      <w:r w:rsidR="00382375" w:rsidRPr="00411F88">
        <w:rPr>
          <w:rFonts w:ascii="Arial" w:hAnsi="Arial" w:cs="Arial"/>
          <w:lang w:val="en-GB"/>
        </w:rPr>
        <w:t xml:space="preserve">he financial proposal </w:t>
      </w:r>
      <w:r w:rsidR="00902413" w:rsidRPr="00411F88">
        <w:rPr>
          <w:rFonts w:ascii="Arial" w:hAnsi="Arial" w:cs="Arial"/>
          <w:lang w:val="en-GB"/>
        </w:rPr>
        <w:t xml:space="preserve">(professional fees) </w:t>
      </w:r>
      <w:r w:rsidR="00382375" w:rsidRPr="00411F88">
        <w:rPr>
          <w:rFonts w:ascii="Arial" w:hAnsi="Arial" w:cs="Arial"/>
          <w:lang w:val="en-GB"/>
        </w:rPr>
        <w:t xml:space="preserve">does not exceed the maximum available budget for the </w:t>
      </w:r>
      <w:r w:rsidR="006D021F" w:rsidRPr="00411F88">
        <w:rPr>
          <w:rFonts w:ascii="Arial" w:hAnsi="Arial" w:cs="Arial"/>
          <w:lang w:val="en-GB"/>
        </w:rPr>
        <w:t>contract</w:t>
      </w:r>
      <w:r w:rsidR="00902413" w:rsidRPr="00411F88">
        <w:rPr>
          <w:rFonts w:ascii="Arial" w:hAnsi="Arial" w:cs="Arial"/>
          <w:lang w:val="en-GB"/>
        </w:rPr>
        <w:t xml:space="preserve"> as indicated under Para 3</w:t>
      </w:r>
      <w:r w:rsidR="00382375" w:rsidRPr="00411F88">
        <w:rPr>
          <w:rFonts w:ascii="Arial" w:hAnsi="Arial" w:cs="Arial"/>
          <w:lang w:val="en-GB"/>
        </w:rPr>
        <w:t xml:space="preserve">. </w:t>
      </w:r>
    </w:p>
    <w:p w14:paraId="3293D4A1" w14:textId="77777777" w:rsidR="00186025" w:rsidRPr="00411F88" w:rsidRDefault="00186025" w:rsidP="003141B7">
      <w:pPr>
        <w:ind w:left="1080"/>
        <w:jc w:val="both"/>
        <w:rPr>
          <w:rFonts w:ascii="Arial" w:hAnsi="Arial" w:cs="Arial"/>
          <w:lang w:val="en-GB"/>
        </w:rPr>
      </w:pPr>
    </w:p>
    <w:p w14:paraId="6C50F269" w14:textId="77777777" w:rsidR="00186025" w:rsidRPr="00411F88" w:rsidRDefault="00382375" w:rsidP="00FC7FA4">
      <w:pPr>
        <w:numPr>
          <w:ilvl w:val="0"/>
          <w:numId w:val="9"/>
        </w:numPr>
        <w:ind w:left="1560"/>
        <w:jc w:val="both"/>
        <w:rPr>
          <w:rFonts w:ascii="Arial" w:hAnsi="Arial" w:cs="Arial"/>
          <w:lang w:val="en-GB"/>
        </w:rPr>
      </w:pPr>
      <w:r w:rsidRPr="00411F88">
        <w:rPr>
          <w:rFonts w:ascii="Arial" w:hAnsi="Arial" w:cs="Arial"/>
          <w:lang w:val="en-GB"/>
        </w:rPr>
        <w:t xml:space="preserve">The </w:t>
      </w:r>
      <w:r w:rsidR="00FC7FA4" w:rsidRPr="00411F88">
        <w:rPr>
          <w:rFonts w:ascii="Arial" w:hAnsi="Arial" w:cs="Arial"/>
          <w:lang w:val="en-GB"/>
        </w:rPr>
        <w:t>Bidder who submitted a technical and financial responsive proposal and received the highest combined score, will be awarded the contract</w:t>
      </w:r>
    </w:p>
    <w:p w14:paraId="7870A2BF" w14:textId="77777777" w:rsidR="008E0345" w:rsidRPr="00411F88" w:rsidRDefault="008E0345" w:rsidP="00382375">
      <w:pPr>
        <w:ind w:left="720"/>
        <w:jc w:val="both"/>
        <w:rPr>
          <w:rFonts w:ascii="Arial" w:hAnsi="Arial" w:cs="Arial"/>
          <w:b/>
          <w:lang w:val="en-GB"/>
        </w:rPr>
      </w:pPr>
    </w:p>
    <w:p w14:paraId="14207C4A" w14:textId="77777777" w:rsidR="00A42DC2" w:rsidRPr="00411F88" w:rsidRDefault="00382375" w:rsidP="00382375">
      <w:pPr>
        <w:ind w:left="720"/>
        <w:jc w:val="both"/>
        <w:rPr>
          <w:rFonts w:ascii="Arial" w:hAnsi="Arial" w:cs="Arial"/>
          <w:b/>
          <w:lang w:val="en-GB"/>
        </w:rPr>
      </w:pPr>
      <w:r w:rsidRPr="00411F88">
        <w:rPr>
          <w:rFonts w:ascii="Arial" w:hAnsi="Arial" w:cs="Arial"/>
          <w:b/>
          <w:lang w:val="en-GB"/>
        </w:rPr>
        <w:t xml:space="preserve">(iii) </w:t>
      </w:r>
      <w:r w:rsidRPr="00411F88">
        <w:rPr>
          <w:rFonts w:ascii="Arial" w:hAnsi="Arial" w:cs="Arial"/>
          <w:b/>
          <w:lang w:val="en-GB"/>
        </w:rPr>
        <w:tab/>
        <w:t xml:space="preserve">VALIDITY OF THE </w:t>
      </w:r>
      <w:r w:rsidR="006A4750" w:rsidRPr="00411F88">
        <w:rPr>
          <w:rFonts w:ascii="Arial" w:hAnsi="Arial" w:cs="Arial"/>
          <w:b/>
          <w:lang w:val="en-GB"/>
        </w:rPr>
        <w:t>EXPRESSION OF INTEREST</w:t>
      </w:r>
      <w:r w:rsidRPr="00411F88">
        <w:rPr>
          <w:rFonts w:ascii="Arial" w:hAnsi="Arial" w:cs="Arial"/>
          <w:b/>
          <w:lang w:val="en-GB"/>
        </w:rPr>
        <w:t xml:space="preserve">: </w:t>
      </w:r>
    </w:p>
    <w:p w14:paraId="3D4CE2F2" w14:textId="77777777" w:rsidR="00382375" w:rsidRPr="00411F88" w:rsidRDefault="00382375" w:rsidP="003141B7">
      <w:pPr>
        <w:ind w:left="1134"/>
        <w:jc w:val="both"/>
        <w:rPr>
          <w:rFonts w:ascii="Arial" w:hAnsi="Arial" w:cs="Arial"/>
          <w:lang w:val="en-GB"/>
        </w:rPr>
      </w:pPr>
      <w:r w:rsidRPr="00411F88">
        <w:rPr>
          <w:rFonts w:ascii="Arial" w:hAnsi="Arial" w:cs="Arial"/>
          <w:lang w:val="en-GB"/>
        </w:rPr>
        <w:t xml:space="preserve">Your </w:t>
      </w:r>
      <w:r w:rsidR="006A4750" w:rsidRPr="00411F88">
        <w:rPr>
          <w:rFonts w:ascii="Arial" w:hAnsi="Arial" w:cs="Arial"/>
          <w:lang w:val="en-GB"/>
        </w:rPr>
        <w:t xml:space="preserve">Expression of Interest </w:t>
      </w:r>
      <w:r w:rsidRPr="00411F88">
        <w:rPr>
          <w:rFonts w:ascii="Arial" w:hAnsi="Arial" w:cs="Arial"/>
          <w:lang w:val="en-GB"/>
        </w:rPr>
        <w:t>sh</w:t>
      </w:r>
      <w:r w:rsidR="006D021F" w:rsidRPr="00411F88">
        <w:rPr>
          <w:rFonts w:ascii="Arial" w:hAnsi="Arial" w:cs="Arial"/>
          <w:lang w:val="en-GB"/>
        </w:rPr>
        <w:t xml:space="preserve">ould be valid for a period of </w:t>
      </w:r>
      <w:r w:rsidR="00F606FD" w:rsidRPr="00411F88">
        <w:rPr>
          <w:rFonts w:ascii="Arial" w:hAnsi="Arial" w:cs="Arial"/>
          <w:lang w:val="en-GB"/>
        </w:rPr>
        <w:t>90</w:t>
      </w:r>
      <w:r w:rsidRPr="00411F88">
        <w:rPr>
          <w:rFonts w:ascii="Arial" w:hAnsi="Arial" w:cs="Arial"/>
          <w:lang w:val="en-GB"/>
        </w:rPr>
        <w:t xml:space="preserve"> days from the date </w:t>
      </w:r>
      <w:r w:rsidR="00BE4A6D" w:rsidRPr="00411F88">
        <w:rPr>
          <w:rFonts w:ascii="Arial" w:hAnsi="Arial" w:cs="Arial"/>
          <w:lang w:val="en-GB"/>
        </w:rPr>
        <w:t xml:space="preserve">of </w:t>
      </w:r>
      <w:r w:rsidRPr="00411F88">
        <w:rPr>
          <w:rFonts w:ascii="Arial" w:hAnsi="Arial" w:cs="Arial"/>
          <w:lang w:val="en-GB"/>
        </w:rPr>
        <w:t xml:space="preserve">deadline for submission indicated in Paragraph </w:t>
      </w:r>
      <w:r w:rsidR="00BE4A6D" w:rsidRPr="00411F88">
        <w:rPr>
          <w:rFonts w:ascii="Arial" w:hAnsi="Arial" w:cs="Arial"/>
          <w:lang w:val="en-GB"/>
        </w:rPr>
        <w:t xml:space="preserve">6 </w:t>
      </w:r>
      <w:r w:rsidRPr="00411F88">
        <w:rPr>
          <w:rFonts w:ascii="Arial" w:hAnsi="Arial" w:cs="Arial"/>
          <w:lang w:val="en-GB"/>
        </w:rPr>
        <w:t>above.</w:t>
      </w:r>
    </w:p>
    <w:p w14:paraId="49AB435E" w14:textId="77777777" w:rsidR="00382375" w:rsidRPr="00411F88" w:rsidRDefault="00382375" w:rsidP="00382375">
      <w:pPr>
        <w:ind w:left="720"/>
        <w:jc w:val="both"/>
        <w:rPr>
          <w:rFonts w:ascii="Arial" w:hAnsi="Arial" w:cs="Arial"/>
          <w:lang w:val="en-GB"/>
        </w:rPr>
      </w:pPr>
    </w:p>
    <w:p w14:paraId="4A4444BD" w14:textId="77777777" w:rsidR="00382375" w:rsidRPr="00411F88" w:rsidRDefault="000E78B7" w:rsidP="00986F39">
      <w:pPr>
        <w:ind w:left="720" w:hanging="720"/>
        <w:jc w:val="both"/>
        <w:rPr>
          <w:rFonts w:ascii="Arial" w:hAnsi="Arial" w:cs="Arial"/>
          <w:lang w:val="en-GB"/>
        </w:rPr>
      </w:pPr>
      <w:r w:rsidRPr="00411F88">
        <w:rPr>
          <w:rFonts w:ascii="Arial" w:hAnsi="Arial" w:cs="Arial"/>
          <w:lang w:val="en-GB"/>
        </w:rPr>
        <w:t>9</w:t>
      </w:r>
      <w:r w:rsidR="00382375" w:rsidRPr="00411F88">
        <w:rPr>
          <w:rFonts w:ascii="Arial" w:hAnsi="Arial" w:cs="Arial"/>
          <w:lang w:val="en-GB"/>
        </w:rPr>
        <w:t xml:space="preserve">. </w:t>
      </w:r>
      <w:r w:rsidR="00382375" w:rsidRPr="00411F88">
        <w:rPr>
          <w:rFonts w:ascii="Arial" w:hAnsi="Arial" w:cs="Arial"/>
          <w:lang w:val="en-GB"/>
        </w:rPr>
        <w:tab/>
        <w:t>The assign</w:t>
      </w:r>
      <w:r w:rsidR="00F606FD" w:rsidRPr="00411F88">
        <w:rPr>
          <w:rFonts w:ascii="Arial" w:hAnsi="Arial" w:cs="Arial"/>
          <w:lang w:val="en-GB"/>
        </w:rPr>
        <w:t xml:space="preserve">ment is expected to commence within </w:t>
      </w:r>
      <w:r w:rsidR="007F192D" w:rsidRPr="00411F88">
        <w:rPr>
          <w:rFonts w:ascii="Arial" w:hAnsi="Arial" w:cs="Arial"/>
          <w:b/>
          <w:lang w:val="en-GB"/>
        </w:rPr>
        <w:t xml:space="preserve">two </w:t>
      </w:r>
      <w:r w:rsidR="00F606FD" w:rsidRPr="00411F88">
        <w:rPr>
          <w:rFonts w:ascii="Arial" w:hAnsi="Arial" w:cs="Arial"/>
          <w:b/>
          <w:lang w:val="en-GB"/>
        </w:rPr>
        <w:t>(</w:t>
      </w:r>
      <w:r w:rsidR="007F192D" w:rsidRPr="00411F88">
        <w:rPr>
          <w:rFonts w:ascii="Arial" w:hAnsi="Arial" w:cs="Arial"/>
          <w:b/>
          <w:lang w:val="en-GB"/>
        </w:rPr>
        <w:t>2</w:t>
      </w:r>
      <w:r w:rsidR="00F606FD" w:rsidRPr="00411F88">
        <w:rPr>
          <w:rFonts w:ascii="Arial" w:hAnsi="Arial" w:cs="Arial"/>
          <w:b/>
          <w:lang w:val="en-GB"/>
        </w:rPr>
        <w:t>) weeks</w:t>
      </w:r>
      <w:r w:rsidR="00F606FD" w:rsidRPr="00411F88">
        <w:rPr>
          <w:rFonts w:ascii="Arial" w:hAnsi="Arial" w:cs="Arial"/>
          <w:lang w:val="en-GB"/>
        </w:rPr>
        <w:t xml:space="preserve"> from the signature of the contract. </w:t>
      </w:r>
      <w:r w:rsidR="00382375" w:rsidRPr="00411F88">
        <w:rPr>
          <w:rFonts w:ascii="Arial" w:hAnsi="Arial" w:cs="Arial"/>
          <w:lang w:val="en-GB"/>
        </w:rPr>
        <w:t xml:space="preserve"> </w:t>
      </w:r>
    </w:p>
    <w:p w14:paraId="380DED76" w14:textId="77777777" w:rsidR="00382375" w:rsidRPr="00411F88" w:rsidRDefault="00382375" w:rsidP="00382375">
      <w:pPr>
        <w:jc w:val="both"/>
        <w:rPr>
          <w:rFonts w:ascii="Arial" w:hAnsi="Arial" w:cs="Arial"/>
          <w:lang w:val="en-GB"/>
        </w:rPr>
      </w:pPr>
    </w:p>
    <w:p w14:paraId="095BA9CD" w14:textId="39298937" w:rsidR="00382375" w:rsidRPr="00411F88" w:rsidRDefault="003D026D" w:rsidP="003141B7">
      <w:pPr>
        <w:ind w:left="720" w:hanging="720"/>
        <w:jc w:val="both"/>
        <w:rPr>
          <w:rFonts w:ascii="Arial" w:hAnsi="Arial" w:cs="Arial"/>
          <w:lang w:val="en-GB"/>
        </w:rPr>
      </w:pPr>
      <w:r w:rsidRPr="00411F88">
        <w:rPr>
          <w:rFonts w:ascii="Arial" w:hAnsi="Arial" w:cs="Arial"/>
          <w:lang w:val="en-GB"/>
        </w:rPr>
        <w:t>1</w:t>
      </w:r>
      <w:r w:rsidR="000E78B7" w:rsidRPr="00411F88">
        <w:rPr>
          <w:rFonts w:ascii="Arial" w:hAnsi="Arial" w:cs="Arial"/>
          <w:lang w:val="en-GB"/>
        </w:rPr>
        <w:t>0</w:t>
      </w:r>
      <w:r w:rsidR="00382375" w:rsidRPr="00411F88">
        <w:rPr>
          <w:rFonts w:ascii="Arial" w:hAnsi="Arial" w:cs="Arial"/>
          <w:lang w:val="en-GB"/>
        </w:rPr>
        <w:t>.</w:t>
      </w:r>
      <w:r w:rsidR="00382375" w:rsidRPr="00411F88">
        <w:rPr>
          <w:rFonts w:ascii="Arial" w:hAnsi="Arial" w:cs="Arial"/>
          <w:lang w:val="en-GB"/>
        </w:rPr>
        <w:tab/>
        <w:t>Additional request</w:t>
      </w:r>
      <w:r w:rsidR="00BE4A6D" w:rsidRPr="00411F88">
        <w:rPr>
          <w:rFonts w:ascii="Arial" w:hAnsi="Arial" w:cs="Arial"/>
          <w:lang w:val="en-GB"/>
        </w:rPr>
        <w:t>s</w:t>
      </w:r>
      <w:r w:rsidR="00382375" w:rsidRPr="00411F88">
        <w:rPr>
          <w:rFonts w:ascii="Arial" w:hAnsi="Arial" w:cs="Arial"/>
          <w:lang w:val="en-GB"/>
        </w:rPr>
        <w:t xml:space="preserve"> for information and clarifications can </w:t>
      </w:r>
      <w:r w:rsidR="00101B1E" w:rsidRPr="00411F88">
        <w:rPr>
          <w:rFonts w:ascii="Arial" w:hAnsi="Arial" w:cs="Arial"/>
          <w:lang w:val="en-GB"/>
        </w:rPr>
        <w:t xml:space="preserve">be </w:t>
      </w:r>
      <w:r w:rsidR="00106590" w:rsidRPr="00411F88">
        <w:rPr>
          <w:rFonts w:ascii="Arial" w:hAnsi="Arial" w:cs="Arial"/>
          <w:lang w:val="en-GB"/>
        </w:rPr>
        <w:t>made</w:t>
      </w:r>
      <w:r w:rsidR="00101B1E" w:rsidRPr="00411F88">
        <w:rPr>
          <w:rFonts w:ascii="Arial" w:hAnsi="Arial" w:cs="Arial"/>
          <w:lang w:val="en-GB"/>
        </w:rPr>
        <w:t xml:space="preserve"> until</w:t>
      </w:r>
      <w:r w:rsidR="00382375" w:rsidRPr="00411F88">
        <w:rPr>
          <w:rFonts w:ascii="Arial" w:hAnsi="Arial" w:cs="Arial"/>
          <w:lang w:val="en-GB"/>
        </w:rPr>
        <w:t xml:space="preserve"> </w:t>
      </w:r>
      <w:r w:rsidR="006D23D9" w:rsidRPr="00411F88">
        <w:rPr>
          <w:rFonts w:ascii="Arial" w:hAnsi="Arial" w:cs="Arial"/>
          <w:lang w:val="en-GB"/>
        </w:rPr>
        <w:t>10</w:t>
      </w:r>
      <w:r w:rsidR="00902413" w:rsidRPr="00411F88">
        <w:rPr>
          <w:rFonts w:ascii="Arial" w:hAnsi="Arial" w:cs="Arial"/>
          <w:lang w:val="en-GB"/>
        </w:rPr>
        <w:t xml:space="preserve"> </w:t>
      </w:r>
      <w:r w:rsidR="004C6FC9" w:rsidRPr="00411F88">
        <w:rPr>
          <w:rFonts w:ascii="Arial" w:hAnsi="Arial" w:cs="Arial"/>
          <w:lang w:val="en-GB"/>
        </w:rPr>
        <w:t xml:space="preserve">calendar </w:t>
      </w:r>
      <w:r w:rsidR="00382375" w:rsidRPr="00411F88">
        <w:rPr>
          <w:rFonts w:ascii="Arial" w:hAnsi="Arial" w:cs="Arial"/>
          <w:lang w:val="en-GB"/>
        </w:rPr>
        <w:t xml:space="preserve">days prior to deadline indicated in the paragraph </w:t>
      </w:r>
      <w:r w:rsidR="00106590" w:rsidRPr="00411F88">
        <w:rPr>
          <w:rFonts w:ascii="Arial" w:hAnsi="Arial" w:cs="Arial"/>
          <w:lang w:val="en-GB"/>
        </w:rPr>
        <w:t>6</w:t>
      </w:r>
      <w:r w:rsidR="00382375" w:rsidRPr="00411F88">
        <w:rPr>
          <w:rFonts w:ascii="Arial" w:hAnsi="Arial" w:cs="Arial"/>
          <w:lang w:val="en-GB"/>
        </w:rPr>
        <w:t xml:space="preserve"> above, from:</w:t>
      </w:r>
      <w:r w:rsidR="00B66DAE">
        <w:rPr>
          <w:rFonts w:ascii="Arial" w:hAnsi="Arial" w:cs="Arial"/>
          <w:lang w:val="en-GB"/>
        </w:rPr>
        <w:t>6</w:t>
      </w:r>
      <w:r w:rsidR="00B66DAE" w:rsidRPr="00B66DAE">
        <w:rPr>
          <w:rFonts w:ascii="Arial" w:hAnsi="Arial" w:cs="Arial"/>
          <w:vertAlign w:val="superscript"/>
          <w:lang w:val="en-GB"/>
        </w:rPr>
        <w:t>th</w:t>
      </w:r>
      <w:r w:rsidR="00B66DAE">
        <w:rPr>
          <w:rFonts w:ascii="Arial" w:hAnsi="Arial" w:cs="Arial"/>
          <w:lang w:val="en-GB"/>
        </w:rPr>
        <w:t xml:space="preserve"> September 2021,1600Hours Local Time.</w:t>
      </w:r>
    </w:p>
    <w:p w14:paraId="1C8DE076" w14:textId="77777777" w:rsidR="00106590" w:rsidRPr="00411F88" w:rsidRDefault="00382375" w:rsidP="00382375">
      <w:pPr>
        <w:rPr>
          <w:rFonts w:ascii="Arial" w:hAnsi="Arial" w:cs="Arial"/>
          <w:lang w:val="en-GB"/>
        </w:rPr>
      </w:pPr>
      <w:r w:rsidRPr="00411F88">
        <w:rPr>
          <w:rFonts w:ascii="Arial" w:hAnsi="Arial" w:cs="Arial"/>
          <w:lang w:val="en-GB"/>
        </w:rPr>
        <w:tab/>
      </w:r>
    </w:p>
    <w:p w14:paraId="09E8D12F" w14:textId="77777777" w:rsidR="00382375" w:rsidRPr="00411F88" w:rsidRDefault="00A42DC2" w:rsidP="00106590">
      <w:pPr>
        <w:ind w:firstLine="720"/>
        <w:rPr>
          <w:rFonts w:ascii="Arial" w:hAnsi="Arial" w:cs="Arial"/>
          <w:b/>
          <w:lang w:val="en-GB"/>
        </w:rPr>
      </w:pPr>
      <w:r w:rsidRPr="00411F88">
        <w:rPr>
          <w:rFonts w:ascii="Arial" w:hAnsi="Arial" w:cs="Arial"/>
          <w:lang w:val="en-GB"/>
        </w:rPr>
        <w:t xml:space="preserve">The </w:t>
      </w:r>
      <w:r w:rsidR="00382375" w:rsidRPr="00411F88">
        <w:rPr>
          <w:rFonts w:ascii="Arial" w:hAnsi="Arial" w:cs="Arial"/>
          <w:lang w:val="en-GB"/>
        </w:rPr>
        <w:t xml:space="preserve">Procuring entity: </w:t>
      </w:r>
      <w:r w:rsidR="00106590" w:rsidRPr="00411F88">
        <w:rPr>
          <w:rFonts w:ascii="Arial" w:hAnsi="Arial" w:cs="Arial"/>
          <w:b/>
          <w:lang w:val="en-GB"/>
        </w:rPr>
        <w:t>SADC Secretariat</w:t>
      </w:r>
    </w:p>
    <w:p w14:paraId="43ADA209" w14:textId="77777777" w:rsidR="005D26A7" w:rsidRPr="00411F88" w:rsidRDefault="00382375" w:rsidP="00382375">
      <w:pPr>
        <w:rPr>
          <w:rFonts w:ascii="Arial" w:hAnsi="Arial" w:cs="Arial"/>
          <w:lang w:val="en-GB"/>
        </w:rPr>
      </w:pPr>
      <w:r w:rsidRPr="00411F88">
        <w:rPr>
          <w:rFonts w:ascii="Arial" w:hAnsi="Arial" w:cs="Arial"/>
          <w:lang w:val="en-GB"/>
        </w:rPr>
        <w:tab/>
        <w:t xml:space="preserve">Contact </w:t>
      </w:r>
      <w:r w:rsidR="005D26A7" w:rsidRPr="00411F88">
        <w:rPr>
          <w:rFonts w:ascii="Arial" w:hAnsi="Arial" w:cs="Arial"/>
          <w:lang w:val="en-GB"/>
        </w:rPr>
        <w:t>person:</w:t>
      </w:r>
      <w:r w:rsidR="00BC351A" w:rsidRPr="00411F88">
        <w:rPr>
          <w:rFonts w:ascii="Arial" w:hAnsi="Arial" w:cs="Arial"/>
          <w:lang w:val="en-GB"/>
        </w:rPr>
        <w:t xml:space="preserve"> </w:t>
      </w:r>
      <w:r w:rsidR="00AC3721" w:rsidRPr="00411F88">
        <w:rPr>
          <w:rFonts w:ascii="Arial" w:hAnsi="Arial" w:cs="Arial"/>
        </w:rPr>
        <w:t>Mrs.</w:t>
      </w:r>
      <w:r w:rsidR="00514679" w:rsidRPr="00411F88">
        <w:rPr>
          <w:rFonts w:ascii="Arial" w:hAnsi="Arial" w:cs="Arial"/>
        </w:rPr>
        <w:t xml:space="preserve"> </w:t>
      </w:r>
      <w:r w:rsidR="00AC3721" w:rsidRPr="00411F88">
        <w:rPr>
          <w:rFonts w:ascii="Arial" w:hAnsi="Arial" w:cs="Arial"/>
        </w:rPr>
        <w:t>Veronica Zulu Chingalawa</w:t>
      </w:r>
      <w:bookmarkStart w:id="0" w:name="_GoBack"/>
      <w:bookmarkEnd w:id="0"/>
    </w:p>
    <w:p w14:paraId="772E0251" w14:textId="77777777" w:rsidR="00382375" w:rsidRPr="00411F88" w:rsidRDefault="00382375" w:rsidP="009D2247">
      <w:pPr>
        <w:rPr>
          <w:rFonts w:ascii="Arial" w:hAnsi="Arial" w:cs="Arial"/>
          <w:lang w:val="en-GB"/>
        </w:rPr>
      </w:pPr>
      <w:r w:rsidRPr="00411F88">
        <w:rPr>
          <w:rFonts w:ascii="Arial" w:hAnsi="Arial" w:cs="Arial"/>
          <w:lang w:val="en-GB"/>
        </w:rPr>
        <w:tab/>
        <w:t xml:space="preserve">Telephone: </w:t>
      </w:r>
      <w:r w:rsidR="009D2247" w:rsidRPr="00411F88">
        <w:rPr>
          <w:rFonts w:ascii="Arial" w:hAnsi="Arial" w:cs="Arial"/>
          <w:b/>
          <w:lang w:val="en-GB"/>
        </w:rPr>
        <w:t>+267 364 1</w:t>
      </w:r>
      <w:r w:rsidR="002732D4" w:rsidRPr="00411F88">
        <w:rPr>
          <w:rFonts w:ascii="Arial" w:hAnsi="Arial" w:cs="Arial"/>
          <w:b/>
          <w:lang w:val="en-GB"/>
        </w:rPr>
        <w:t>989 / 3951863</w:t>
      </w:r>
    </w:p>
    <w:p w14:paraId="3B1BCF78" w14:textId="77777777" w:rsidR="00382375" w:rsidRPr="00411F88" w:rsidRDefault="00382375" w:rsidP="00382375">
      <w:pPr>
        <w:rPr>
          <w:rFonts w:ascii="Arial" w:hAnsi="Arial" w:cs="Arial"/>
          <w:lang w:val="en-GB"/>
        </w:rPr>
      </w:pPr>
      <w:r w:rsidRPr="00411F88">
        <w:rPr>
          <w:rFonts w:ascii="Arial" w:hAnsi="Arial" w:cs="Arial"/>
          <w:lang w:val="en-GB"/>
        </w:rPr>
        <w:tab/>
        <w:t>Fax</w:t>
      </w:r>
      <w:r w:rsidR="00AC3721" w:rsidRPr="00411F88">
        <w:rPr>
          <w:rFonts w:ascii="Arial" w:hAnsi="Arial" w:cs="Arial"/>
          <w:lang w:val="en-GB"/>
        </w:rPr>
        <w:t>:</w:t>
      </w:r>
      <w:r w:rsidR="00AC3721" w:rsidRPr="00411F88">
        <w:rPr>
          <w:rFonts w:ascii="Arial" w:hAnsi="Arial" w:cs="Arial"/>
          <w:b/>
          <w:lang w:val="en-GB"/>
        </w:rPr>
        <w:t xml:space="preserve"> 3972848</w:t>
      </w:r>
    </w:p>
    <w:p w14:paraId="34F2F3C1" w14:textId="33D3E1A4" w:rsidR="00CD5BE8" w:rsidRPr="00411F88" w:rsidRDefault="007C0613" w:rsidP="00CD5BE8">
      <w:pPr>
        <w:ind w:left="720"/>
        <w:rPr>
          <w:rFonts w:ascii="Arial" w:hAnsi="Arial" w:cs="Arial"/>
          <w:b/>
        </w:rPr>
      </w:pPr>
      <w:r w:rsidRPr="00411F88">
        <w:rPr>
          <w:rFonts w:ascii="Arial" w:hAnsi="Arial" w:cs="Arial"/>
          <w:lang w:val="en-GB"/>
        </w:rPr>
        <w:t>E-mail:</w:t>
      </w:r>
      <w:r w:rsidR="00D2097D" w:rsidRPr="00411F88">
        <w:rPr>
          <w:rFonts w:ascii="Arial" w:hAnsi="Arial" w:cs="Arial"/>
          <w:lang w:val="en-GB"/>
        </w:rPr>
        <w:t xml:space="preserve"> </w:t>
      </w:r>
      <w:r w:rsidR="006B01ED" w:rsidRPr="00B02716">
        <w:rPr>
          <w:rFonts w:ascii="Arial" w:hAnsi="Arial" w:cs="Arial"/>
          <w:b/>
          <w:color w:val="3333FF"/>
          <w:lang w:val="en-GB"/>
        </w:rPr>
        <w:t>vchingalawa</w:t>
      </w:r>
      <w:r w:rsidR="00F51950" w:rsidRPr="00B02716">
        <w:rPr>
          <w:rFonts w:ascii="Arial" w:hAnsi="Arial" w:cs="Arial"/>
          <w:b/>
          <w:color w:val="3333FF"/>
          <w:lang w:val="en-GB"/>
        </w:rPr>
        <w:t>@sadc.int</w:t>
      </w:r>
      <w:r w:rsidR="00F51950" w:rsidRPr="00B02716">
        <w:rPr>
          <w:rFonts w:ascii="Arial" w:hAnsi="Arial" w:cs="Arial"/>
          <w:color w:val="0070C0"/>
          <w:lang w:val="en-GB"/>
        </w:rPr>
        <w:t xml:space="preserve"> </w:t>
      </w:r>
      <w:r w:rsidR="004C427E" w:rsidRPr="00411F88">
        <w:rPr>
          <w:rFonts w:ascii="Arial" w:hAnsi="Arial" w:cs="Arial"/>
          <w:b/>
          <w:lang w:val="en-GB"/>
        </w:rPr>
        <w:t xml:space="preserve">and </w:t>
      </w:r>
      <w:hyperlink r:id="rId9" w:history="1">
        <w:r w:rsidR="004C427E" w:rsidRPr="00411F88">
          <w:rPr>
            <w:rStyle w:val="Hyperlink"/>
            <w:rFonts w:ascii="Arial" w:hAnsi="Arial" w:cs="Arial"/>
            <w:b/>
            <w:lang w:val="en-GB"/>
          </w:rPr>
          <w:t>tenders</w:t>
        </w:r>
        <w:r w:rsidR="004C427E" w:rsidRPr="00411F88">
          <w:rPr>
            <w:rStyle w:val="Hyperlink"/>
            <w:rFonts w:ascii="Arial" w:hAnsi="Arial" w:cs="Arial"/>
            <w:b/>
          </w:rPr>
          <w:t>@sadc.int</w:t>
        </w:r>
      </w:hyperlink>
      <w:r w:rsidR="004C427E" w:rsidRPr="00411F88">
        <w:rPr>
          <w:rFonts w:ascii="Arial" w:hAnsi="Arial" w:cs="Arial"/>
          <w:b/>
        </w:rPr>
        <w:t xml:space="preserve"> </w:t>
      </w:r>
    </w:p>
    <w:p w14:paraId="677DFFB0" w14:textId="4640A2ED" w:rsidR="004C427E" w:rsidRPr="00411F88" w:rsidRDefault="004C427E" w:rsidP="004C427E">
      <w:pPr>
        <w:tabs>
          <w:tab w:val="center" w:pos="4833"/>
        </w:tabs>
        <w:ind w:left="720"/>
        <w:rPr>
          <w:rStyle w:val="Hyperlink"/>
          <w:rFonts w:ascii="Arial" w:hAnsi="Arial" w:cs="Arial"/>
          <w:b/>
          <w:color w:val="auto"/>
          <w:lang w:val="en-GB"/>
        </w:rPr>
      </w:pPr>
      <w:r w:rsidRPr="00411F88">
        <w:rPr>
          <w:rFonts w:ascii="Arial" w:hAnsi="Arial" w:cs="Arial"/>
          <w:lang w:val="en-GB"/>
        </w:rPr>
        <w:t xml:space="preserve">Copy </w:t>
      </w:r>
      <w:hyperlink r:id="rId10" w:history="1">
        <w:r w:rsidR="006B01ED" w:rsidRPr="00DE7BFF">
          <w:rPr>
            <w:rStyle w:val="Hyperlink"/>
            <w:rFonts w:ascii="Arial" w:hAnsi="Arial" w:cs="Arial"/>
            <w:b/>
            <w:lang w:val="en-GB"/>
          </w:rPr>
          <w:t>pchifani@sadc.int</w:t>
        </w:r>
      </w:hyperlink>
      <w:r w:rsidR="00B02716">
        <w:rPr>
          <w:rStyle w:val="Hyperlink"/>
        </w:rPr>
        <w:t xml:space="preserve"> </w:t>
      </w:r>
      <w:r w:rsidR="00B02716" w:rsidRPr="00B02716">
        <w:rPr>
          <w:rStyle w:val="Hyperlink"/>
          <w:b/>
          <w:color w:val="auto"/>
        </w:rPr>
        <w:t>and</w:t>
      </w:r>
      <w:r w:rsidR="00B02716">
        <w:rPr>
          <w:rStyle w:val="Hyperlink"/>
        </w:rPr>
        <w:t xml:space="preserve"> </w:t>
      </w:r>
      <w:r w:rsidR="006B01ED" w:rsidRPr="006B01ED">
        <w:rPr>
          <w:rStyle w:val="Hyperlink"/>
          <w:rFonts w:ascii="Arial" w:hAnsi="Arial" w:cs="Arial"/>
          <w:b/>
        </w:rPr>
        <w:t>rhaufiku@sadc.int</w:t>
      </w:r>
      <w:r w:rsidRPr="00411F88">
        <w:rPr>
          <w:rStyle w:val="Hyperlink"/>
          <w:rFonts w:ascii="Arial" w:hAnsi="Arial" w:cs="Arial"/>
          <w:b/>
          <w:color w:val="auto"/>
          <w:u w:val="none"/>
          <w:lang w:val="en-GB"/>
        </w:rPr>
        <w:t xml:space="preserve"> </w:t>
      </w:r>
      <w:r w:rsidR="00A41999" w:rsidRPr="00411F88">
        <w:rPr>
          <w:rStyle w:val="Hyperlink"/>
          <w:rFonts w:ascii="Arial" w:hAnsi="Arial" w:cs="Arial"/>
          <w:b/>
          <w:color w:val="auto"/>
          <w:u w:val="none"/>
          <w:lang w:val="en-GB"/>
        </w:rPr>
        <w:t xml:space="preserve"> </w:t>
      </w:r>
    </w:p>
    <w:p w14:paraId="67C6F533" w14:textId="77777777" w:rsidR="00382375" w:rsidRPr="00411F88" w:rsidRDefault="007F192D" w:rsidP="00CD5BE8">
      <w:pPr>
        <w:ind w:left="720"/>
        <w:rPr>
          <w:rFonts w:ascii="Arial" w:hAnsi="Arial" w:cs="Arial"/>
          <w:lang w:val="en-GB"/>
        </w:rPr>
      </w:pPr>
      <w:r w:rsidRPr="00411F88">
        <w:rPr>
          <w:rStyle w:val="Hyperlink"/>
          <w:rFonts w:ascii="Arial" w:hAnsi="Arial" w:cs="Arial"/>
          <w:b/>
          <w:i/>
          <w:u w:val="none"/>
          <w:lang w:val="en-GB"/>
        </w:rPr>
        <w:tab/>
      </w:r>
      <w:r w:rsidR="00106590" w:rsidRPr="00411F88">
        <w:rPr>
          <w:rFonts w:ascii="Arial" w:hAnsi="Arial" w:cs="Arial"/>
          <w:b/>
          <w:i/>
          <w:lang w:val="en-GB"/>
        </w:rPr>
        <w:tab/>
      </w:r>
    </w:p>
    <w:p w14:paraId="56B9A5CE" w14:textId="77777777" w:rsidR="00A42DC2" w:rsidRPr="00411F88" w:rsidRDefault="00A42DC2" w:rsidP="003141B7">
      <w:pPr>
        <w:ind w:left="720" w:hanging="720"/>
        <w:jc w:val="both"/>
        <w:rPr>
          <w:rFonts w:ascii="Arial" w:hAnsi="Arial" w:cs="Arial"/>
          <w:lang w:val="en-GB"/>
        </w:rPr>
      </w:pPr>
      <w:r w:rsidRPr="00411F88">
        <w:rPr>
          <w:rFonts w:ascii="Arial" w:hAnsi="Arial" w:cs="Arial"/>
          <w:b/>
          <w:lang w:val="en-GB"/>
        </w:rPr>
        <w:tab/>
      </w:r>
      <w:r w:rsidR="00367838" w:rsidRPr="00411F88">
        <w:rPr>
          <w:rFonts w:ascii="Arial" w:hAnsi="Arial" w:cs="Arial"/>
          <w:lang w:val="en-GB"/>
        </w:rPr>
        <w:t>The answer on the</w:t>
      </w:r>
      <w:r w:rsidRPr="00411F88">
        <w:rPr>
          <w:rFonts w:ascii="Arial" w:hAnsi="Arial" w:cs="Arial"/>
          <w:lang w:val="en-GB"/>
        </w:rPr>
        <w:t xml:space="preserve"> questions received </w:t>
      </w:r>
      <w:r w:rsidR="00367838" w:rsidRPr="00411F88">
        <w:rPr>
          <w:rFonts w:ascii="Arial" w:hAnsi="Arial" w:cs="Arial"/>
          <w:lang w:val="en-GB"/>
        </w:rPr>
        <w:t xml:space="preserve">will be sent to the Consultant and all questions received </w:t>
      </w:r>
      <w:r w:rsidRPr="00411F88">
        <w:rPr>
          <w:rFonts w:ascii="Arial" w:hAnsi="Arial" w:cs="Arial"/>
          <w:lang w:val="en-GB"/>
        </w:rPr>
        <w:t>as well as the answer</w:t>
      </w:r>
      <w:r w:rsidR="00367838" w:rsidRPr="00411F88">
        <w:rPr>
          <w:rFonts w:ascii="Arial" w:hAnsi="Arial" w:cs="Arial"/>
          <w:lang w:val="en-GB"/>
        </w:rPr>
        <w:t xml:space="preserve">(s) to </w:t>
      </w:r>
      <w:r w:rsidR="004C0954" w:rsidRPr="00411F88">
        <w:rPr>
          <w:rFonts w:ascii="Arial" w:hAnsi="Arial" w:cs="Arial"/>
          <w:lang w:val="en-GB"/>
        </w:rPr>
        <w:t xml:space="preserve">those </w:t>
      </w:r>
      <w:r w:rsidR="00367838" w:rsidRPr="00411F88">
        <w:rPr>
          <w:rFonts w:ascii="Arial" w:hAnsi="Arial" w:cs="Arial"/>
          <w:lang w:val="en-GB"/>
        </w:rPr>
        <w:t>will</w:t>
      </w:r>
      <w:r w:rsidRPr="00411F88">
        <w:rPr>
          <w:rFonts w:ascii="Arial" w:hAnsi="Arial" w:cs="Arial"/>
          <w:lang w:val="en-GB"/>
        </w:rPr>
        <w:t xml:space="preserve"> be posted on </w:t>
      </w:r>
      <w:r w:rsidR="00367838" w:rsidRPr="00411F88">
        <w:rPr>
          <w:rFonts w:ascii="Arial" w:hAnsi="Arial" w:cs="Arial"/>
          <w:lang w:val="en-GB"/>
        </w:rPr>
        <w:t xml:space="preserve">the SADC Secretariat’s website at the latest </w:t>
      </w:r>
      <w:r w:rsidR="004C6FC9" w:rsidRPr="00411F88">
        <w:rPr>
          <w:rFonts w:ascii="Arial" w:hAnsi="Arial" w:cs="Arial"/>
          <w:lang w:val="en-GB"/>
        </w:rPr>
        <w:t>7</w:t>
      </w:r>
      <w:r w:rsidR="00367838" w:rsidRPr="00411F88">
        <w:rPr>
          <w:rFonts w:ascii="Arial" w:hAnsi="Arial" w:cs="Arial"/>
          <w:lang w:val="en-GB"/>
        </w:rPr>
        <w:t xml:space="preserve"> </w:t>
      </w:r>
      <w:r w:rsidR="004C6FC9" w:rsidRPr="00411F88">
        <w:rPr>
          <w:rFonts w:ascii="Arial" w:hAnsi="Arial" w:cs="Arial"/>
          <w:lang w:val="en-GB"/>
        </w:rPr>
        <w:t xml:space="preserve">calendar </w:t>
      </w:r>
      <w:r w:rsidR="00367838" w:rsidRPr="00411F88">
        <w:rPr>
          <w:rFonts w:ascii="Arial" w:hAnsi="Arial" w:cs="Arial"/>
          <w:lang w:val="en-GB"/>
        </w:rPr>
        <w:t xml:space="preserve">days before the deadline for </w:t>
      </w:r>
      <w:r w:rsidR="007F192D" w:rsidRPr="00411F88">
        <w:rPr>
          <w:rFonts w:ascii="Arial" w:hAnsi="Arial" w:cs="Arial"/>
          <w:lang w:val="en-GB"/>
        </w:rPr>
        <w:t>submission</w:t>
      </w:r>
      <w:r w:rsidR="00997E6B" w:rsidRPr="00411F88">
        <w:rPr>
          <w:rFonts w:ascii="Arial" w:hAnsi="Arial" w:cs="Arial"/>
          <w:lang w:val="en-GB"/>
        </w:rPr>
        <w:t xml:space="preserve"> </w:t>
      </w:r>
      <w:r w:rsidR="00367838" w:rsidRPr="00411F88">
        <w:rPr>
          <w:rFonts w:ascii="Arial" w:hAnsi="Arial" w:cs="Arial"/>
          <w:lang w:val="en-GB"/>
        </w:rPr>
        <w:t xml:space="preserve">of </w:t>
      </w:r>
      <w:r w:rsidR="003D261E" w:rsidRPr="00411F88">
        <w:rPr>
          <w:rFonts w:ascii="Arial" w:hAnsi="Arial" w:cs="Arial"/>
          <w:lang w:val="en-GB"/>
        </w:rPr>
        <w:t xml:space="preserve">the </w:t>
      </w:r>
      <w:r w:rsidR="00367838" w:rsidRPr="00411F88">
        <w:rPr>
          <w:rFonts w:ascii="Arial" w:hAnsi="Arial" w:cs="Arial"/>
          <w:lang w:val="en-GB"/>
        </w:rPr>
        <w:t>proposals.</w:t>
      </w:r>
    </w:p>
    <w:p w14:paraId="2B1AA87A" w14:textId="77777777" w:rsidR="00A42DC2" w:rsidRPr="00411F88" w:rsidRDefault="00A42DC2" w:rsidP="00382375">
      <w:pPr>
        <w:rPr>
          <w:rFonts w:ascii="Arial" w:hAnsi="Arial" w:cs="Arial"/>
          <w:b/>
          <w:lang w:val="en-GB"/>
        </w:rPr>
      </w:pPr>
    </w:p>
    <w:p w14:paraId="38BE2597" w14:textId="77777777" w:rsidR="00382375" w:rsidRPr="00411F88" w:rsidRDefault="00382375" w:rsidP="00CD5BE8">
      <w:pPr>
        <w:ind w:firstLine="720"/>
        <w:rPr>
          <w:rFonts w:ascii="Arial" w:hAnsi="Arial" w:cs="Arial"/>
          <w:b/>
          <w:lang w:val="en-GB"/>
        </w:rPr>
      </w:pPr>
      <w:r w:rsidRPr="00411F88">
        <w:rPr>
          <w:rFonts w:ascii="Arial" w:hAnsi="Arial" w:cs="Arial"/>
          <w:b/>
          <w:lang w:val="en-GB"/>
        </w:rPr>
        <w:t>ANNEXES:</w:t>
      </w:r>
    </w:p>
    <w:p w14:paraId="71B4E074" w14:textId="77777777" w:rsidR="00382375" w:rsidRPr="00411F88" w:rsidRDefault="00382375" w:rsidP="00CD5BE8">
      <w:pPr>
        <w:ind w:firstLine="720"/>
        <w:rPr>
          <w:rFonts w:ascii="Arial" w:hAnsi="Arial" w:cs="Arial"/>
          <w:b/>
          <w:lang w:val="en-GB"/>
        </w:rPr>
      </w:pPr>
      <w:r w:rsidRPr="00411F88">
        <w:rPr>
          <w:rFonts w:ascii="Arial" w:hAnsi="Arial" w:cs="Arial"/>
          <w:lang w:val="en-GB"/>
        </w:rPr>
        <w:t xml:space="preserve">ANNEX 1: </w:t>
      </w:r>
      <w:r w:rsidRPr="00411F88">
        <w:rPr>
          <w:rFonts w:ascii="Arial" w:hAnsi="Arial" w:cs="Arial"/>
          <w:b/>
          <w:lang w:val="en-GB"/>
        </w:rPr>
        <w:t>Terms of Reference</w:t>
      </w:r>
    </w:p>
    <w:p w14:paraId="4313B0BC" w14:textId="77777777" w:rsidR="00382375" w:rsidRPr="00411F88" w:rsidRDefault="00382375" w:rsidP="00CD5BE8">
      <w:pPr>
        <w:ind w:firstLine="720"/>
        <w:rPr>
          <w:rFonts w:ascii="Arial" w:hAnsi="Arial" w:cs="Arial"/>
          <w:lang w:val="en-GB"/>
        </w:rPr>
      </w:pPr>
      <w:r w:rsidRPr="00411F88">
        <w:rPr>
          <w:rFonts w:ascii="Arial" w:hAnsi="Arial" w:cs="Arial"/>
          <w:lang w:val="en-GB"/>
        </w:rPr>
        <w:t>ANNEX 2</w:t>
      </w:r>
      <w:r w:rsidRPr="00411F88">
        <w:rPr>
          <w:rFonts w:ascii="Arial" w:hAnsi="Arial" w:cs="Arial"/>
          <w:b/>
          <w:lang w:val="en-GB"/>
        </w:rPr>
        <w:t xml:space="preserve">: </w:t>
      </w:r>
      <w:r w:rsidR="006A4750" w:rsidRPr="00411F88">
        <w:rPr>
          <w:rFonts w:ascii="Arial" w:hAnsi="Arial" w:cs="Arial"/>
          <w:b/>
          <w:lang w:val="en-GB"/>
        </w:rPr>
        <w:t xml:space="preserve">Expression of Interest </w:t>
      </w:r>
      <w:r w:rsidRPr="00411F88">
        <w:rPr>
          <w:rFonts w:ascii="Arial" w:hAnsi="Arial" w:cs="Arial"/>
          <w:b/>
          <w:lang w:val="en-GB"/>
        </w:rPr>
        <w:t>Form</w:t>
      </w:r>
      <w:r w:rsidR="006A4750" w:rsidRPr="00411F88">
        <w:rPr>
          <w:rFonts w:ascii="Arial" w:hAnsi="Arial" w:cs="Arial"/>
          <w:b/>
          <w:lang w:val="en-GB"/>
        </w:rPr>
        <w:t>s</w:t>
      </w:r>
      <w:r w:rsidRPr="00411F88">
        <w:rPr>
          <w:rFonts w:ascii="Arial" w:hAnsi="Arial" w:cs="Arial"/>
          <w:b/>
          <w:lang w:val="en-GB"/>
        </w:rPr>
        <w:t xml:space="preserve">  </w:t>
      </w:r>
    </w:p>
    <w:p w14:paraId="656FFA08" w14:textId="77777777" w:rsidR="00382375" w:rsidRPr="00411F88" w:rsidRDefault="00382375" w:rsidP="00CD5BE8">
      <w:pPr>
        <w:ind w:firstLine="720"/>
        <w:rPr>
          <w:rFonts w:ascii="Arial" w:hAnsi="Arial" w:cs="Arial"/>
          <w:lang w:val="en-GB"/>
        </w:rPr>
      </w:pPr>
      <w:r w:rsidRPr="00411F88">
        <w:rPr>
          <w:rFonts w:ascii="Arial" w:hAnsi="Arial" w:cs="Arial"/>
          <w:lang w:val="en-GB"/>
        </w:rPr>
        <w:t xml:space="preserve">ANNEX 3: </w:t>
      </w:r>
      <w:r w:rsidRPr="00411F88">
        <w:rPr>
          <w:rFonts w:ascii="Arial" w:hAnsi="Arial" w:cs="Arial"/>
          <w:b/>
          <w:lang w:val="en-GB"/>
        </w:rPr>
        <w:t xml:space="preserve">Standard </w:t>
      </w:r>
      <w:r w:rsidR="00F606FD" w:rsidRPr="00411F88">
        <w:rPr>
          <w:rFonts w:ascii="Arial" w:hAnsi="Arial" w:cs="Arial"/>
          <w:b/>
          <w:lang w:val="en-GB"/>
        </w:rPr>
        <w:t>Contract for Individual Consultants</w:t>
      </w:r>
    </w:p>
    <w:p w14:paraId="13D7E7AA" w14:textId="77777777" w:rsidR="00382375" w:rsidRPr="00411F88" w:rsidRDefault="00382375" w:rsidP="00382375">
      <w:pPr>
        <w:rPr>
          <w:rFonts w:ascii="Arial" w:hAnsi="Arial" w:cs="Arial"/>
          <w:lang w:val="en-GB"/>
        </w:rPr>
      </w:pPr>
    </w:p>
    <w:p w14:paraId="13DCE5D3" w14:textId="77777777" w:rsidR="006B01ED" w:rsidRDefault="006B01ED" w:rsidP="00CD5BE8">
      <w:pPr>
        <w:ind w:firstLine="720"/>
        <w:rPr>
          <w:rFonts w:ascii="Arial" w:hAnsi="Arial" w:cs="Arial"/>
          <w:b/>
          <w:lang w:val="en-GB"/>
        </w:rPr>
      </w:pPr>
    </w:p>
    <w:p w14:paraId="5CDF27AB" w14:textId="110F5281" w:rsidR="00382375" w:rsidRPr="00411F88" w:rsidRDefault="00382375" w:rsidP="00CD5BE8">
      <w:pPr>
        <w:ind w:firstLine="720"/>
        <w:rPr>
          <w:rFonts w:ascii="Arial" w:hAnsi="Arial" w:cs="Arial"/>
          <w:b/>
          <w:lang w:val="en-GB"/>
        </w:rPr>
      </w:pPr>
      <w:r w:rsidRPr="00411F88">
        <w:rPr>
          <w:rFonts w:ascii="Arial" w:hAnsi="Arial" w:cs="Arial"/>
          <w:b/>
          <w:lang w:val="en-GB"/>
        </w:rPr>
        <w:t>Sincerely,</w:t>
      </w:r>
    </w:p>
    <w:p w14:paraId="7801ACD3" w14:textId="27A305FA" w:rsidR="00CD5BE8" w:rsidRDefault="00CD5BE8" w:rsidP="00CD5BE8">
      <w:pPr>
        <w:ind w:firstLine="720"/>
        <w:rPr>
          <w:rFonts w:ascii="Arial" w:hAnsi="Arial" w:cs="Arial"/>
          <w:i/>
          <w:lang w:val="en-GB"/>
        </w:rPr>
      </w:pPr>
    </w:p>
    <w:p w14:paraId="34290B68" w14:textId="77777777" w:rsidR="00C205E7" w:rsidRPr="00411F88" w:rsidRDefault="00C205E7" w:rsidP="00CD5BE8">
      <w:pPr>
        <w:ind w:firstLine="720"/>
        <w:rPr>
          <w:rFonts w:ascii="Arial" w:hAnsi="Arial" w:cs="Arial"/>
          <w:i/>
          <w:lang w:val="en-GB"/>
        </w:rPr>
      </w:pPr>
    </w:p>
    <w:p w14:paraId="73501575" w14:textId="77777777" w:rsidR="00382375" w:rsidRPr="00411F88" w:rsidRDefault="00923FF9" w:rsidP="00CD5BE8">
      <w:pPr>
        <w:ind w:firstLine="720"/>
        <w:rPr>
          <w:rFonts w:ascii="Arial" w:hAnsi="Arial" w:cs="Arial"/>
          <w:b/>
          <w:lang w:val="en-GB"/>
        </w:rPr>
      </w:pPr>
      <w:r w:rsidRPr="00411F88">
        <w:rPr>
          <w:rFonts w:ascii="Arial" w:hAnsi="Arial" w:cs="Arial"/>
          <w:b/>
          <w:lang w:val="en-GB"/>
        </w:rPr>
        <w:t>Veronica Zulu Chingalawa</w:t>
      </w:r>
    </w:p>
    <w:p w14:paraId="62541E9D" w14:textId="77777777" w:rsidR="00F43613" w:rsidRPr="00411F88" w:rsidRDefault="00004513" w:rsidP="00004513">
      <w:pPr>
        <w:ind w:firstLine="720"/>
        <w:rPr>
          <w:rFonts w:ascii="Arial" w:hAnsi="Arial" w:cs="Arial"/>
          <w:b/>
          <w:lang w:val="en-GB"/>
        </w:rPr>
        <w:sectPr w:rsidR="00F43613" w:rsidRPr="00411F88"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r w:rsidRPr="00411F88">
        <w:rPr>
          <w:rFonts w:ascii="Arial" w:hAnsi="Arial" w:cs="Arial"/>
          <w:b/>
          <w:lang w:val="en-GB"/>
        </w:rPr>
        <w:t>Acting Head of</w:t>
      </w:r>
      <w:r w:rsidR="003952C3" w:rsidRPr="00411F88">
        <w:rPr>
          <w:rFonts w:ascii="Arial" w:hAnsi="Arial" w:cs="Arial"/>
          <w:b/>
          <w:lang w:val="en-GB"/>
        </w:rPr>
        <w:t xml:space="preserve"> Procurement</w:t>
      </w:r>
      <w:r w:rsidRPr="00411F88">
        <w:rPr>
          <w:rFonts w:ascii="Arial" w:hAnsi="Arial" w:cs="Arial"/>
          <w:b/>
          <w:lang w:val="en-GB"/>
        </w:rPr>
        <w:t xml:space="preserve"> Unit</w:t>
      </w:r>
    </w:p>
    <w:p w14:paraId="502769A4" w14:textId="77777777" w:rsidR="00382375" w:rsidRPr="00411F88"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130C950B" w14:textId="77777777" w:rsidR="0034158B" w:rsidRPr="00411F88" w:rsidRDefault="003A127C" w:rsidP="009D2247">
      <w:pPr>
        <w:ind w:left="-270"/>
        <w:jc w:val="center"/>
        <w:rPr>
          <w:rFonts w:ascii="Arial" w:hAnsi="Arial" w:cs="Arial"/>
          <w:b/>
          <w:lang w:val="en-GB"/>
        </w:rPr>
      </w:pPr>
      <w:r w:rsidRPr="00411F88">
        <w:rPr>
          <w:rFonts w:ascii="Arial" w:hAnsi="Arial" w:cs="Arial"/>
          <w:b/>
          <w:lang w:val="en-GB"/>
        </w:rPr>
        <w:t xml:space="preserve">ANNEX 1: </w:t>
      </w:r>
      <w:r w:rsidR="00F06C16" w:rsidRPr="00411F88">
        <w:rPr>
          <w:rFonts w:ascii="Arial" w:hAnsi="Arial" w:cs="Arial"/>
          <w:b/>
          <w:lang w:val="en-GB"/>
        </w:rPr>
        <w:t>TERMS OF REFERENCE</w:t>
      </w:r>
    </w:p>
    <w:p w14:paraId="64BE8004" w14:textId="77777777" w:rsidR="00AD4FA6" w:rsidRPr="00411F88" w:rsidRDefault="00AD4FA6" w:rsidP="009D2247">
      <w:pPr>
        <w:ind w:left="-270"/>
        <w:jc w:val="center"/>
        <w:rPr>
          <w:rFonts w:ascii="Arial" w:hAnsi="Arial" w:cs="Arial"/>
          <w:b/>
          <w:lang w:val="en-GB"/>
        </w:rPr>
      </w:pPr>
    </w:p>
    <w:p w14:paraId="7B41FC0E" w14:textId="77777777" w:rsidR="00AD4FA6" w:rsidRPr="00411F88" w:rsidRDefault="00AD4FA6" w:rsidP="009D2247">
      <w:pPr>
        <w:ind w:left="-270"/>
        <w:jc w:val="center"/>
        <w:rPr>
          <w:rFonts w:ascii="Arial" w:hAnsi="Arial" w:cs="Arial"/>
          <w:b/>
          <w:lang w:val="en-GB"/>
        </w:rPr>
      </w:pPr>
    </w:p>
    <w:p w14:paraId="2D6FA6CA" w14:textId="77777777" w:rsidR="00AD4FA6" w:rsidRPr="00411F88" w:rsidRDefault="00AD4FA6" w:rsidP="00AD4FA6">
      <w:pPr>
        <w:jc w:val="center"/>
        <w:rPr>
          <w:rFonts w:ascii="Arial" w:hAnsi="Arial" w:cs="Arial"/>
        </w:rPr>
      </w:pPr>
      <w:r w:rsidRPr="00411F88">
        <w:rPr>
          <w:rFonts w:ascii="Arial" w:hAnsi="Arial" w:cs="Arial"/>
        </w:rPr>
        <w:fldChar w:fldCharType="begin"/>
      </w:r>
      <w:r w:rsidRPr="00411F88">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00B62336" w:rsidRPr="00411F88">
        <w:rPr>
          <w:rFonts w:ascii="Arial" w:hAnsi="Arial" w:cs="Arial"/>
        </w:rPr>
        <w:fldChar w:fldCharType="begin"/>
      </w:r>
      <w:r w:rsidR="00B6233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411F88">
        <w:rPr>
          <w:rFonts w:ascii="Arial" w:hAnsi="Arial" w:cs="Arial"/>
        </w:rPr>
        <w:fldChar w:fldCharType="separate"/>
      </w:r>
      <w:r w:rsidR="00573408" w:rsidRPr="00411F88">
        <w:rPr>
          <w:rFonts w:ascii="Arial" w:hAnsi="Arial" w:cs="Arial"/>
        </w:rPr>
        <w:fldChar w:fldCharType="begin"/>
      </w:r>
      <w:r w:rsidR="00573408"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411F88">
        <w:rPr>
          <w:rFonts w:ascii="Arial" w:hAnsi="Arial" w:cs="Arial"/>
        </w:rPr>
        <w:fldChar w:fldCharType="separate"/>
      </w:r>
      <w:r w:rsidR="00FC5486" w:rsidRPr="00411F88">
        <w:rPr>
          <w:rFonts w:ascii="Arial" w:hAnsi="Arial" w:cs="Arial"/>
        </w:rPr>
        <w:fldChar w:fldCharType="begin"/>
      </w:r>
      <w:r w:rsidR="00FC548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411F88">
        <w:rPr>
          <w:rFonts w:ascii="Arial" w:hAnsi="Arial" w:cs="Arial"/>
        </w:rPr>
        <w:fldChar w:fldCharType="separate"/>
      </w:r>
      <w:r w:rsidR="006E32D6" w:rsidRPr="00411F88">
        <w:rPr>
          <w:rFonts w:ascii="Arial" w:hAnsi="Arial" w:cs="Arial"/>
        </w:rPr>
        <w:fldChar w:fldCharType="begin"/>
      </w:r>
      <w:r w:rsidR="006E32D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411F88">
        <w:rPr>
          <w:rFonts w:ascii="Arial" w:hAnsi="Arial" w:cs="Arial"/>
        </w:rPr>
        <w:fldChar w:fldCharType="separate"/>
      </w:r>
      <w:r w:rsidR="003B5606" w:rsidRPr="00411F88">
        <w:rPr>
          <w:rFonts w:ascii="Arial" w:hAnsi="Arial" w:cs="Arial"/>
        </w:rPr>
        <w:fldChar w:fldCharType="begin"/>
      </w:r>
      <w:r w:rsidR="003B560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411F88">
        <w:rPr>
          <w:rFonts w:ascii="Arial" w:hAnsi="Arial" w:cs="Arial"/>
        </w:rPr>
        <w:fldChar w:fldCharType="separate"/>
      </w:r>
      <w:r w:rsidR="007E08D0" w:rsidRPr="00411F88">
        <w:rPr>
          <w:rFonts w:ascii="Arial" w:hAnsi="Arial" w:cs="Arial"/>
        </w:rPr>
        <w:fldChar w:fldCharType="begin"/>
      </w:r>
      <w:r w:rsidR="007E08D0"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411F88">
        <w:rPr>
          <w:rFonts w:ascii="Arial" w:hAnsi="Arial" w:cs="Arial"/>
        </w:rPr>
        <w:fldChar w:fldCharType="separate"/>
      </w:r>
      <w:r w:rsidR="00A0244E" w:rsidRPr="00411F88">
        <w:rPr>
          <w:rFonts w:ascii="Arial" w:hAnsi="Arial" w:cs="Arial"/>
        </w:rPr>
        <w:fldChar w:fldCharType="begin"/>
      </w:r>
      <w:r w:rsidR="00A0244E"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411F88">
        <w:rPr>
          <w:rFonts w:ascii="Arial" w:hAnsi="Arial" w:cs="Arial"/>
        </w:rPr>
        <w:fldChar w:fldCharType="separate"/>
      </w:r>
      <w:r w:rsidR="00CD1DB7" w:rsidRPr="00411F88">
        <w:rPr>
          <w:rFonts w:ascii="Arial" w:hAnsi="Arial" w:cs="Arial"/>
        </w:rPr>
        <w:fldChar w:fldCharType="begin"/>
      </w:r>
      <w:r w:rsidR="00CD1DB7"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411F88">
        <w:rPr>
          <w:rFonts w:ascii="Arial" w:hAnsi="Arial" w:cs="Arial"/>
        </w:rPr>
        <w:fldChar w:fldCharType="separate"/>
      </w:r>
      <w:r w:rsidR="00E44BC6" w:rsidRPr="00411F88">
        <w:rPr>
          <w:rFonts w:ascii="Arial" w:hAnsi="Arial" w:cs="Arial"/>
        </w:rPr>
        <w:fldChar w:fldCharType="begin"/>
      </w:r>
      <w:r w:rsidR="00E44BC6"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411F88">
        <w:rPr>
          <w:rFonts w:ascii="Arial" w:hAnsi="Arial" w:cs="Arial"/>
        </w:rPr>
        <w:fldChar w:fldCharType="separate"/>
      </w:r>
      <w:r w:rsidR="005C0E21" w:rsidRPr="00411F88">
        <w:rPr>
          <w:rFonts w:ascii="Arial" w:hAnsi="Arial" w:cs="Arial"/>
        </w:rPr>
        <w:fldChar w:fldCharType="begin"/>
      </w:r>
      <w:r w:rsidR="005C0E21"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411F88">
        <w:rPr>
          <w:rFonts w:ascii="Arial" w:hAnsi="Arial" w:cs="Arial"/>
        </w:rPr>
        <w:fldChar w:fldCharType="separate"/>
      </w:r>
      <w:r w:rsidR="0093094D" w:rsidRPr="00411F88">
        <w:rPr>
          <w:rFonts w:ascii="Arial" w:hAnsi="Arial" w:cs="Arial"/>
        </w:rPr>
        <w:fldChar w:fldCharType="begin"/>
      </w:r>
      <w:r w:rsidR="0093094D"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411F88">
        <w:rPr>
          <w:rFonts w:ascii="Arial" w:hAnsi="Arial" w:cs="Arial"/>
        </w:rPr>
        <w:fldChar w:fldCharType="separate"/>
      </w:r>
      <w:r w:rsidR="001B6732" w:rsidRPr="00411F88">
        <w:rPr>
          <w:rFonts w:ascii="Arial" w:hAnsi="Arial" w:cs="Arial"/>
        </w:rPr>
        <w:fldChar w:fldCharType="begin"/>
      </w:r>
      <w:r w:rsidR="001B6732"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411F88">
        <w:rPr>
          <w:rFonts w:ascii="Arial" w:hAnsi="Arial" w:cs="Arial"/>
        </w:rPr>
        <w:fldChar w:fldCharType="separate"/>
      </w:r>
      <w:r w:rsidR="00AC3721" w:rsidRPr="00411F88">
        <w:rPr>
          <w:rFonts w:ascii="Arial" w:hAnsi="Arial" w:cs="Arial"/>
        </w:rPr>
        <w:fldChar w:fldCharType="begin"/>
      </w:r>
      <w:r w:rsidR="00AC3721"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411F88">
        <w:rPr>
          <w:rFonts w:ascii="Arial" w:hAnsi="Arial" w:cs="Arial"/>
        </w:rPr>
        <w:fldChar w:fldCharType="separate"/>
      </w:r>
      <w:r w:rsidR="003671F0" w:rsidRPr="00411F88">
        <w:rPr>
          <w:rFonts w:ascii="Arial" w:hAnsi="Arial" w:cs="Arial"/>
        </w:rPr>
        <w:fldChar w:fldCharType="begin"/>
      </w:r>
      <w:r w:rsidR="003671F0"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411F88">
        <w:rPr>
          <w:rFonts w:ascii="Arial" w:hAnsi="Arial" w:cs="Arial"/>
        </w:rPr>
        <w:fldChar w:fldCharType="separate"/>
      </w:r>
      <w:r w:rsidR="009F1BE4" w:rsidRPr="00411F88">
        <w:rPr>
          <w:rFonts w:ascii="Arial" w:hAnsi="Arial" w:cs="Arial"/>
        </w:rPr>
        <w:fldChar w:fldCharType="begin"/>
      </w:r>
      <w:r w:rsidR="009F1BE4"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411F88">
        <w:rPr>
          <w:rFonts w:ascii="Arial" w:hAnsi="Arial" w:cs="Arial"/>
        </w:rPr>
        <w:fldChar w:fldCharType="separate"/>
      </w:r>
      <w:r w:rsidR="00894059" w:rsidRPr="00411F88">
        <w:rPr>
          <w:rFonts w:ascii="Arial" w:hAnsi="Arial" w:cs="Arial"/>
        </w:rPr>
        <w:fldChar w:fldCharType="begin"/>
      </w:r>
      <w:r w:rsidR="004D552F" w:rsidRPr="00411F88">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411F88">
        <w:rPr>
          <w:rFonts w:ascii="Arial" w:hAnsi="Arial" w:cs="Arial"/>
        </w:rPr>
        <w:fldChar w:fldCharType="separate"/>
      </w:r>
      <w:r w:rsidR="002D1D32" w:rsidRPr="00411F88">
        <w:rPr>
          <w:rFonts w:ascii="Arial" w:hAnsi="Arial" w:cs="Arial"/>
          <w:noProof/>
        </w:rPr>
        <w:fldChar w:fldCharType="begin"/>
      </w:r>
      <w:r w:rsidR="002D1D3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411F88">
        <w:rPr>
          <w:rFonts w:ascii="Arial" w:hAnsi="Arial" w:cs="Arial"/>
          <w:noProof/>
        </w:rPr>
        <w:fldChar w:fldCharType="separate"/>
      </w:r>
      <w:r w:rsidR="009358F2" w:rsidRPr="00411F88">
        <w:rPr>
          <w:rFonts w:ascii="Arial" w:hAnsi="Arial" w:cs="Arial"/>
          <w:noProof/>
        </w:rPr>
        <w:fldChar w:fldCharType="begin"/>
      </w:r>
      <w:r w:rsidR="009358F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411F88">
        <w:rPr>
          <w:rFonts w:ascii="Arial" w:hAnsi="Arial" w:cs="Arial"/>
          <w:noProof/>
        </w:rPr>
        <w:fldChar w:fldCharType="separate"/>
      </w:r>
      <w:r w:rsidR="00EA3DD1" w:rsidRPr="00411F88">
        <w:rPr>
          <w:rFonts w:ascii="Arial" w:hAnsi="Arial" w:cs="Arial"/>
          <w:noProof/>
        </w:rPr>
        <w:fldChar w:fldCharType="begin"/>
      </w:r>
      <w:r w:rsidR="00EA3DD1" w:rsidRPr="00411F88">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411F88">
        <w:rPr>
          <w:rFonts w:ascii="Arial" w:hAnsi="Arial" w:cs="Arial"/>
          <w:noProof/>
        </w:rPr>
        <w:fldChar w:fldCharType="separate"/>
      </w:r>
      <w:r w:rsidR="009A19BD" w:rsidRPr="00411F88">
        <w:rPr>
          <w:rFonts w:ascii="Arial" w:hAnsi="Arial" w:cs="Arial"/>
          <w:noProof/>
        </w:rPr>
        <w:fldChar w:fldCharType="begin"/>
      </w:r>
      <w:r w:rsidR="009A19BD" w:rsidRPr="00411F88">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411F88">
        <w:rPr>
          <w:rFonts w:ascii="Arial" w:hAnsi="Arial" w:cs="Arial"/>
          <w:noProof/>
        </w:rPr>
        <w:fldChar w:fldCharType="separate"/>
      </w:r>
      <w:r w:rsidR="00CC5265" w:rsidRPr="00411F88">
        <w:rPr>
          <w:rFonts w:ascii="Arial" w:hAnsi="Arial" w:cs="Arial"/>
          <w:noProof/>
        </w:rPr>
        <w:fldChar w:fldCharType="begin"/>
      </w:r>
      <w:r w:rsidR="0042098D" w:rsidRPr="00411F88">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411F88">
        <w:rPr>
          <w:rFonts w:ascii="Arial" w:hAnsi="Arial" w:cs="Arial"/>
          <w:noProof/>
        </w:rPr>
        <w:fldChar w:fldCharType="separate"/>
      </w:r>
      <w:r w:rsidR="00D61377" w:rsidRPr="00411F88">
        <w:rPr>
          <w:rFonts w:ascii="Arial" w:hAnsi="Arial" w:cs="Arial"/>
          <w:noProof/>
        </w:rPr>
        <w:fldChar w:fldCharType="begin"/>
      </w:r>
      <w:r w:rsidR="00D61377" w:rsidRPr="00411F88">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411F88">
        <w:rPr>
          <w:rFonts w:ascii="Arial" w:hAnsi="Arial" w:cs="Arial"/>
          <w:noProof/>
        </w:rPr>
        <w:fldChar w:fldCharType="separate"/>
      </w:r>
      <w:r w:rsidR="00377AB8"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411F88">
        <w:rPr>
          <w:rFonts w:ascii="Arial" w:hAnsi="Arial" w:cs="Arial"/>
          <w:noProof/>
        </w:rPr>
        <w:fldChar w:fldCharType="separate"/>
      </w:r>
      <w:r w:rsidR="00933A0A"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411F88">
        <w:rPr>
          <w:rFonts w:ascii="Arial" w:hAnsi="Arial" w:cs="Arial"/>
          <w:noProof/>
        </w:rPr>
        <w:fldChar w:fldCharType="separate"/>
      </w:r>
      <w:r w:rsidR="00B26584" w:rsidRPr="00411F88">
        <w:rPr>
          <w:rFonts w:ascii="Arial" w:hAnsi="Arial" w:cs="Arial"/>
          <w:noProof/>
        </w:rPr>
        <w:fldChar w:fldCharType="begin"/>
      </w:r>
      <w:r w:rsidR="00B26584" w:rsidRPr="00411F88">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411F88">
        <w:rPr>
          <w:rFonts w:ascii="Arial" w:hAnsi="Arial" w:cs="Arial"/>
          <w:noProof/>
        </w:rPr>
        <w:fldChar w:fldCharType="separate"/>
      </w:r>
      <w:r w:rsidR="00877491" w:rsidRPr="00411F88">
        <w:rPr>
          <w:rFonts w:ascii="Arial" w:hAnsi="Arial" w:cs="Arial"/>
          <w:noProof/>
        </w:rPr>
        <w:fldChar w:fldCharType="begin"/>
      </w:r>
      <w:r w:rsidR="00877491"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411F88">
        <w:rPr>
          <w:rFonts w:ascii="Arial" w:hAnsi="Arial" w:cs="Arial"/>
          <w:noProof/>
        </w:rPr>
        <w:fldChar w:fldCharType="separate"/>
      </w:r>
      <w:r w:rsidR="00371052" w:rsidRPr="00411F88">
        <w:rPr>
          <w:rFonts w:ascii="Arial" w:hAnsi="Arial" w:cs="Arial"/>
          <w:noProof/>
        </w:rPr>
        <w:fldChar w:fldCharType="begin"/>
      </w:r>
      <w:r w:rsidR="00371052"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411F88">
        <w:rPr>
          <w:rFonts w:ascii="Arial" w:hAnsi="Arial" w:cs="Arial"/>
          <w:noProof/>
        </w:rPr>
        <w:fldChar w:fldCharType="separate"/>
      </w:r>
      <w:r w:rsidR="004C427E" w:rsidRPr="00411F88">
        <w:rPr>
          <w:rFonts w:ascii="Arial" w:hAnsi="Arial" w:cs="Arial"/>
          <w:noProof/>
        </w:rPr>
        <w:fldChar w:fldCharType="begin"/>
      </w:r>
      <w:r w:rsidR="004C427E"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411F88">
        <w:rPr>
          <w:rFonts w:ascii="Arial" w:hAnsi="Arial" w:cs="Arial"/>
          <w:noProof/>
        </w:rPr>
        <w:fldChar w:fldCharType="separate"/>
      </w:r>
      <w:r w:rsidR="00C817CF" w:rsidRPr="00411F88">
        <w:rPr>
          <w:rFonts w:ascii="Arial" w:hAnsi="Arial" w:cs="Arial"/>
          <w:noProof/>
        </w:rPr>
        <w:fldChar w:fldCharType="begin"/>
      </w:r>
      <w:r w:rsidR="00C817CF"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411F88">
        <w:rPr>
          <w:rFonts w:ascii="Arial" w:hAnsi="Arial" w:cs="Arial"/>
          <w:noProof/>
        </w:rPr>
        <w:fldChar w:fldCharType="separate"/>
      </w:r>
      <w:r w:rsidR="00126BF8" w:rsidRPr="00411F88">
        <w:rPr>
          <w:rFonts w:ascii="Arial" w:hAnsi="Arial" w:cs="Arial"/>
          <w:noProof/>
        </w:rPr>
        <w:fldChar w:fldCharType="begin"/>
      </w:r>
      <w:r w:rsidR="00126BF8"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411F88">
        <w:rPr>
          <w:rFonts w:ascii="Arial" w:hAnsi="Arial" w:cs="Arial"/>
          <w:noProof/>
        </w:rPr>
        <w:fldChar w:fldCharType="separate"/>
      </w:r>
      <w:r w:rsidR="00ED1235" w:rsidRPr="00411F88">
        <w:rPr>
          <w:rFonts w:ascii="Arial" w:hAnsi="Arial" w:cs="Arial"/>
          <w:noProof/>
        </w:rPr>
        <w:fldChar w:fldCharType="begin"/>
      </w:r>
      <w:r w:rsidR="00ED1235"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411F88">
        <w:rPr>
          <w:rFonts w:ascii="Arial" w:hAnsi="Arial" w:cs="Arial"/>
          <w:noProof/>
        </w:rPr>
        <w:fldChar w:fldCharType="separate"/>
      </w:r>
      <w:r w:rsidR="00F51950" w:rsidRPr="00411F88">
        <w:rPr>
          <w:rFonts w:ascii="Arial" w:hAnsi="Arial" w:cs="Arial"/>
          <w:noProof/>
        </w:rPr>
        <w:fldChar w:fldCharType="begin"/>
      </w:r>
      <w:r w:rsidR="00F51950" w:rsidRPr="00411F88">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411F88">
        <w:rPr>
          <w:rFonts w:ascii="Arial" w:hAnsi="Arial" w:cs="Arial"/>
          <w:noProof/>
        </w:rPr>
        <w:fldChar w:fldCharType="separate"/>
      </w:r>
      <w:r w:rsidR="00C13F57">
        <w:rPr>
          <w:rFonts w:ascii="Arial" w:hAnsi="Arial" w:cs="Arial"/>
          <w:noProof/>
        </w:rPr>
        <w:fldChar w:fldCharType="begin"/>
      </w:r>
      <w:r w:rsidR="00C13F57">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Pr>
          <w:rFonts w:ascii="Arial" w:hAnsi="Arial" w:cs="Arial"/>
          <w:noProof/>
        </w:rPr>
        <w:fldChar w:fldCharType="separate"/>
      </w:r>
      <w:r w:rsidR="002F381C">
        <w:rPr>
          <w:rFonts w:ascii="Arial" w:hAnsi="Arial" w:cs="Arial"/>
          <w:noProof/>
        </w:rPr>
        <w:fldChar w:fldCharType="begin"/>
      </w:r>
      <w:r w:rsidR="002F381C">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Pr>
          <w:rFonts w:ascii="Arial" w:hAnsi="Arial" w:cs="Arial"/>
          <w:noProof/>
        </w:rPr>
        <w:fldChar w:fldCharType="separate"/>
      </w:r>
      <w:r w:rsidR="00523FE8">
        <w:rPr>
          <w:rFonts w:ascii="Arial" w:hAnsi="Arial" w:cs="Arial"/>
          <w:noProof/>
        </w:rPr>
        <w:fldChar w:fldCharType="begin"/>
      </w:r>
      <w:r w:rsidR="00523FE8">
        <w:rPr>
          <w:rFonts w:ascii="Arial" w:hAnsi="Arial" w:cs="Arial"/>
          <w:noProof/>
        </w:rPr>
        <w:instrText xml:space="preserve"> INCLUDEPICTURE  "C:\\Users\\hmarip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23FE8">
        <w:rPr>
          <w:rFonts w:ascii="Arial" w:hAnsi="Arial" w:cs="Arial"/>
          <w:noProof/>
        </w:rPr>
        <w:fldChar w:fldCharType="separate"/>
      </w:r>
      <w:r w:rsidR="0076076B">
        <w:rPr>
          <w:rFonts w:ascii="Arial" w:hAnsi="Arial" w:cs="Arial"/>
          <w:noProof/>
        </w:rPr>
        <w:fldChar w:fldCharType="begin"/>
      </w:r>
      <w:r w:rsidR="0076076B">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6076B">
        <w:rPr>
          <w:rFonts w:ascii="Arial" w:hAnsi="Arial" w:cs="Arial"/>
          <w:noProof/>
        </w:rPr>
        <w:fldChar w:fldCharType="separate"/>
      </w:r>
      <w:r w:rsidR="003664F5">
        <w:rPr>
          <w:rFonts w:ascii="Arial" w:hAnsi="Arial" w:cs="Arial"/>
          <w:noProof/>
        </w:rPr>
        <w:fldChar w:fldCharType="begin"/>
      </w:r>
      <w:r w:rsidR="003664F5">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64F5">
        <w:rPr>
          <w:rFonts w:ascii="Arial" w:hAnsi="Arial" w:cs="Arial"/>
          <w:noProof/>
        </w:rPr>
        <w:fldChar w:fldCharType="separate"/>
      </w:r>
      <w:r w:rsidR="00521AB9">
        <w:rPr>
          <w:rFonts w:ascii="Arial" w:hAnsi="Arial" w:cs="Arial"/>
          <w:noProof/>
        </w:rPr>
        <w:fldChar w:fldCharType="begin"/>
      </w:r>
      <w:r w:rsidR="00521AB9">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21AB9">
        <w:rPr>
          <w:rFonts w:ascii="Arial" w:hAnsi="Arial" w:cs="Arial"/>
          <w:noProof/>
        </w:rPr>
        <w:fldChar w:fldCharType="separate"/>
      </w:r>
      <w:r w:rsidR="00B06050">
        <w:rPr>
          <w:rFonts w:ascii="Arial" w:hAnsi="Arial" w:cs="Arial"/>
          <w:noProof/>
        </w:rPr>
        <w:fldChar w:fldCharType="begin"/>
      </w:r>
      <w:r w:rsidR="00B06050">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06050">
        <w:rPr>
          <w:rFonts w:ascii="Arial" w:hAnsi="Arial" w:cs="Arial"/>
          <w:noProof/>
        </w:rPr>
        <w:fldChar w:fldCharType="separate"/>
      </w:r>
      <w:r w:rsidR="006B01ED">
        <w:rPr>
          <w:rFonts w:ascii="Arial" w:hAnsi="Arial" w:cs="Arial"/>
          <w:noProof/>
        </w:rPr>
        <w:fldChar w:fldCharType="begin"/>
      </w:r>
      <w:r w:rsidR="006B01ED">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B01ED">
        <w:rPr>
          <w:rFonts w:ascii="Arial" w:hAnsi="Arial" w:cs="Arial"/>
          <w:noProof/>
        </w:rPr>
        <w:fldChar w:fldCharType="separate"/>
      </w:r>
      <w:r w:rsidR="00B66DAE">
        <w:rPr>
          <w:rFonts w:ascii="Arial" w:hAnsi="Arial" w:cs="Arial"/>
          <w:noProof/>
        </w:rPr>
        <w:fldChar w:fldCharType="begin"/>
      </w:r>
      <w:r w:rsidR="00B66DAE">
        <w:rPr>
          <w:rFonts w:ascii="Arial" w:hAnsi="Arial" w:cs="Arial"/>
          <w:noProof/>
        </w:rPr>
        <w:instrText xml:space="preserve"> </w:instrText>
      </w:r>
      <w:r w:rsidR="00B66DAE">
        <w:rPr>
          <w:rFonts w:ascii="Arial" w:hAnsi="Arial" w:cs="Arial"/>
          <w:noProof/>
        </w:rPr>
        <w:instrText>INCLUDEPICTURE  "E:\\..\\..\\Ap</w:instrText>
      </w:r>
      <w:r w:rsidR="00B66DAE">
        <w:rPr>
          <w:rFonts w:ascii="Arial" w:hAnsi="Arial" w:cs="Arial"/>
          <w:noProof/>
        </w:rPr>
        <w:instrText>pData\\Local\\Microsoft\\AppData\\Local\\Microsoft\\AppData\\Local\\Microsoft\\AppData\\Local\\Microsoft\\Windows\\AppData\\Local\\Microsoft\\Library\\Containers\\com.apple.mail\\Data\\AppData\\Local\\Microsoft\\Library\\Containers\\com.apple.mail\\Data\\A</w:instrText>
      </w:r>
      <w:r w:rsidR="00B66DAE">
        <w:rPr>
          <w:rFonts w:ascii="Arial" w:hAnsi="Arial" w:cs="Arial"/>
          <w:noProof/>
        </w:rPr>
        <w:instrText>ppData\\Local\\Microsoft\\Windows\\AppData\\Local\\Packages\\AppData\\Local\\Microsoft\\Windows\\Library\\Containers\\com.apple.mail\\Data\\AppData\\Local\\Microsoft\\Windows\\AppData\\Local\\Microsoft\\Windows\\AppData\\Local\\Microsoft\\Windows\\Temporar</w:instrText>
      </w:r>
      <w:r w:rsidR="00B66DAE">
        <w:rPr>
          <w:rFonts w:ascii="Arial" w:hAnsi="Arial" w:cs="Arial"/>
          <w:noProof/>
        </w:rPr>
        <w:instrText>y Internet Files\\Content.Outlook\\AppData\\Local\\Microsoft\\Windows\\INetCache\\AppData\\Local\\Microsoft\\Windows\\Temporary Internet Files\\Content.Outlook\\AppData\\Local\\Microsoft\\Windows\\INetCache\\AppData\\Local\\Microsoft\\Windows\\Temporary In</w:instrText>
      </w:r>
      <w:r w:rsidR="00B66DAE">
        <w:rPr>
          <w:rFonts w:ascii="Arial" w:hAnsi="Arial" w:cs="Arial"/>
          <w:noProof/>
        </w:rPr>
        <w:instrText>ternet Files\\AppData\\Local\\Microsoft\\Windows\\AppData\\Local\\Microsoft\\Windows\\Temporary Internet Files\\AppData\\Local\\Microsoft\\Windows\\Temporary Internet Files\\AppData\\Local\\AppData\\Documents and Settings\\angelv\\Local Settings\\Temporary</w:instrText>
      </w:r>
      <w:r w:rsidR="00B66DAE">
        <w:rPr>
          <w:rFonts w:ascii="Arial" w:hAnsi="Arial" w:cs="Arial"/>
          <w:noProof/>
        </w:rPr>
        <w:instrText xml:space="preserve"> Internet Files\\Local Settings\\Temporary Internet Files\\OLK6\\Talking Notes\\WINNT\\Profiles\\faithk\\Temporary Internet Files\\OLK4A\\sadclogo_medium.jpg" \* MERGEFORMATINET</w:instrText>
      </w:r>
      <w:r w:rsidR="00B66DAE">
        <w:rPr>
          <w:rFonts w:ascii="Arial" w:hAnsi="Arial" w:cs="Arial"/>
          <w:noProof/>
        </w:rPr>
        <w:instrText xml:space="preserve"> </w:instrText>
      </w:r>
      <w:r w:rsidR="00B66DAE">
        <w:rPr>
          <w:rFonts w:ascii="Arial" w:hAnsi="Arial" w:cs="Arial"/>
          <w:noProof/>
        </w:rPr>
        <w:fldChar w:fldCharType="separate"/>
      </w:r>
      <w:r w:rsidR="00B66DAE">
        <w:rPr>
          <w:rFonts w:ascii="Arial" w:hAnsi="Arial"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8pt;height:108pt;mso-width-percent:0;mso-height-percent:0;mso-width-percent:0;mso-height-percent:0" fillcolor="window">
            <v:imagedata r:id="rId16" r:href="rId17"/>
          </v:shape>
        </w:pict>
      </w:r>
      <w:r w:rsidR="00B66DAE">
        <w:rPr>
          <w:rFonts w:ascii="Arial" w:hAnsi="Arial" w:cs="Arial"/>
          <w:noProof/>
        </w:rPr>
        <w:fldChar w:fldCharType="end"/>
      </w:r>
      <w:r w:rsidR="006B01ED">
        <w:rPr>
          <w:rFonts w:ascii="Arial" w:hAnsi="Arial" w:cs="Arial"/>
          <w:noProof/>
        </w:rPr>
        <w:fldChar w:fldCharType="end"/>
      </w:r>
      <w:r w:rsidR="00B06050">
        <w:rPr>
          <w:rFonts w:ascii="Arial" w:hAnsi="Arial" w:cs="Arial"/>
          <w:noProof/>
        </w:rPr>
        <w:fldChar w:fldCharType="end"/>
      </w:r>
      <w:r w:rsidR="00521AB9">
        <w:rPr>
          <w:rFonts w:ascii="Arial" w:hAnsi="Arial" w:cs="Arial"/>
          <w:noProof/>
        </w:rPr>
        <w:fldChar w:fldCharType="end"/>
      </w:r>
      <w:r w:rsidR="003664F5">
        <w:rPr>
          <w:rFonts w:ascii="Arial" w:hAnsi="Arial" w:cs="Arial"/>
          <w:noProof/>
        </w:rPr>
        <w:fldChar w:fldCharType="end"/>
      </w:r>
      <w:r w:rsidR="0076076B">
        <w:rPr>
          <w:rFonts w:ascii="Arial" w:hAnsi="Arial" w:cs="Arial"/>
          <w:noProof/>
        </w:rPr>
        <w:fldChar w:fldCharType="end"/>
      </w:r>
      <w:r w:rsidR="00523FE8">
        <w:rPr>
          <w:rFonts w:ascii="Arial" w:hAnsi="Arial" w:cs="Arial"/>
          <w:noProof/>
        </w:rPr>
        <w:fldChar w:fldCharType="end"/>
      </w:r>
      <w:r w:rsidR="002F381C">
        <w:rPr>
          <w:rFonts w:ascii="Arial" w:hAnsi="Arial" w:cs="Arial"/>
          <w:noProof/>
        </w:rPr>
        <w:fldChar w:fldCharType="end"/>
      </w:r>
      <w:r w:rsidR="00C13F57">
        <w:rPr>
          <w:rFonts w:ascii="Arial" w:hAnsi="Arial" w:cs="Arial"/>
          <w:noProof/>
        </w:rPr>
        <w:fldChar w:fldCharType="end"/>
      </w:r>
      <w:r w:rsidR="00F51950" w:rsidRPr="00411F88">
        <w:rPr>
          <w:rFonts w:ascii="Arial" w:hAnsi="Arial" w:cs="Arial"/>
          <w:noProof/>
        </w:rPr>
        <w:fldChar w:fldCharType="end"/>
      </w:r>
      <w:r w:rsidR="00ED1235" w:rsidRPr="00411F88">
        <w:rPr>
          <w:rFonts w:ascii="Arial" w:hAnsi="Arial" w:cs="Arial"/>
          <w:noProof/>
        </w:rPr>
        <w:fldChar w:fldCharType="end"/>
      </w:r>
      <w:r w:rsidR="00126BF8" w:rsidRPr="00411F88">
        <w:rPr>
          <w:rFonts w:ascii="Arial" w:hAnsi="Arial" w:cs="Arial"/>
          <w:noProof/>
        </w:rPr>
        <w:fldChar w:fldCharType="end"/>
      </w:r>
      <w:r w:rsidR="00C817CF" w:rsidRPr="00411F88">
        <w:rPr>
          <w:rFonts w:ascii="Arial" w:hAnsi="Arial" w:cs="Arial"/>
          <w:noProof/>
        </w:rPr>
        <w:fldChar w:fldCharType="end"/>
      </w:r>
      <w:r w:rsidR="004C427E" w:rsidRPr="00411F88">
        <w:rPr>
          <w:rFonts w:ascii="Arial" w:hAnsi="Arial" w:cs="Arial"/>
          <w:noProof/>
        </w:rPr>
        <w:fldChar w:fldCharType="end"/>
      </w:r>
      <w:r w:rsidR="00371052" w:rsidRPr="00411F88">
        <w:rPr>
          <w:rFonts w:ascii="Arial" w:hAnsi="Arial" w:cs="Arial"/>
          <w:noProof/>
        </w:rPr>
        <w:fldChar w:fldCharType="end"/>
      </w:r>
      <w:r w:rsidR="00877491" w:rsidRPr="00411F88">
        <w:rPr>
          <w:rFonts w:ascii="Arial" w:hAnsi="Arial" w:cs="Arial"/>
          <w:noProof/>
        </w:rPr>
        <w:fldChar w:fldCharType="end"/>
      </w:r>
      <w:r w:rsidR="00B26584" w:rsidRPr="00411F88">
        <w:rPr>
          <w:rFonts w:ascii="Arial" w:hAnsi="Arial" w:cs="Arial"/>
          <w:noProof/>
        </w:rPr>
        <w:fldChar w:fldCharType="end"/>
      </w:r>
      <w:r w:rsidR="00933A0A" w:rsidRPr="00411F88">
        <w:rPr>
          <w:rFonts w:ascii="Arial" w:hAnsi="Arial" w:cs="Arial"/>
          <w:noProof/>
        </w:rPr>
        <w:fldChar w:fldCharType="end"/>
      </w:r>
      <w:r w:rsidR="00377AB8" w:rsidRPr="00411F88">
        <w:rPr>
          <w:rFonts w:ascii="Arial" w:hAnsi="Arial" w:cs="Arial"/>
          <w:noProof/>
        </w:rPr>
        <w:fldChar w:fldCharType="end"/>
      </w:r>
      <w:r w:rsidR="00D61377" w:rsidRPr="00411F88">
        <w:rPr>
          <w:rFonts w:ascii="Arial" w:hAnsi="Arial" w:cs="Arial"/>
          <w:noProof/>
        </w:rPr>
        <w:fldChar w:fldCharType="end"/>
      </w:r>
      <w:r w:rsidR="00CC5265" w:rsidRPr="00411F88">
        <w:rPr>
          <w:rFonts w:ascii="Arial" w:hAnsi="Arial" w:cs="Arial"/>
          <w:noProof/>
        </w:rPr>
        <w:fldChar w:fldCharType="end"/>
      </w:r>
      <w:r w:rsidR="009A19BD" w:rsidRPr="00411F88">
        <w:rPr>
          <w:rFonts w:ascii="Arial" w:hAnsi="Arial" w:cs="Arial"/>
          <w:noProof/>
        </w:rPr>
        <w:fldChar w:fldCharType="end"/>
      </w:r>
      <w:r w:rsidR="00EA3DD1" w:rsidRPr="00411F88">
        <w:rPr>
          <w:rFonts w:ascii="Arial" w:hAnsi="Arial" w:cs="Arial"/>
          <w:noProof/>
        </w:rPr>
        <w:fldChar w:fldCharType="end"/>
      </w:r>
      <w:r w:rsidR="009358F2" w:rsidRPr="00411F88">
        <w:rPr>
          <w:rFonts w:ascii="Arial" w:hAnsi="Arial" w:cs="Arial"/>
          <w:noProof/>
        </w:rPr>
        <w:fldChar w:fldCharType="end"/>
      </w:r>
      <w:r w:rsidR="002D1D32" w:rsidRPr="00411F88">
        <w:rPr>
          <w:rFonts w:ascii="Arial" w:hAnsi="Arial" w:cs="Arial"/>
          <w:noProof/>
        </w:rPr>
        <w:fldChar w:fldCharType="end"/>
      </w:r>
      <w:r w:rsidR="00894059" w:rsidRPr="00411F88">
        <w:rPr>
          <w:rFonts w:ascii="Arial" w:hAnsi="Arial" w:cs="Arial"/>
        </w:rPr>
        <w:fldChar w:fldCharType="end"/>
      </w:r>
      <w:r w:rsidR="009F1BE4" w:rsidRPr="00411F88">
        <w:rPr>
          <w:rFonts w:ascii="Arial" w:hAnsi="Arial" w:cs="Arial"/>
        </w:rPr>
        <w:fldChar w:fldCharType="end"/>
      </w:r>
      <w:r w:rsidR="003671F0" w:rsidRPr="00411F88">
        <w:rPr>
          <w:rFonts w:ascii="Arial" w:hAnsi="Arial" w:cs="Arial"/>
        </w:rPr>
        <w:fldChar w:fldCharType="end"/>
      </w:r>
      <w:r w:rsidR="00AC3721" w:rsidRPr="00411F88">
        <w:rPr>
          <w:rFonts w:ascii="Arial" w:hAnsi="Arial" w:cs="Arial"/>
        </w:rPr>
        <w:fldChar w:fldCharType="end"/>
      </w:r>
      <w:r w:rsidR="001B6732" w:rsidRPr="00411F88">
        <w:rPr>
          <w:rFonts w:ascii="Arial" w:hAnsi="Arial" w:cs="Arial"/>
        </w:rPr>
        <w:fldChar w:fldCharType="end"/>
      </w:r>
      <w:r w:rsidR="0093094D" w:rsidRPr="00411F88">
        <w:rPr>
          <w:rFonts w:ascii="Arial" w:hAnsi="Arial" w:cs="Arial"/>
        </w:rPr>
        <w:fldChar w:fldCharType="end"/>
      </w:r>
      <w:r w:rsidR="005C0E21" w:rsidRPr="00411F88">
        <w:rPr>
          <w:rFonts w:ascii="Arial" w:hAnsi="Arial" w:cs="Arial"/>
        </w:rPr>
        <w:fldChar w:fldCharType="end"/>
      </w:r>
      <w:r w:rsidR="00E44BC6" w:rsidRPr="00411F88">
        <w:rPr>
          <w:rFonts w:ascii="Arial" w:hAnsi="Arial" w:cs="Arial"/>
        </w:rPr>
        <w:fldChar w:fldCharType="end"/>
      </w:r>
      <w:r w:rsidR="00CD1DB7" w:rsidRPr="00411F88">
        <w:rPr>
          <w:rFonts w:ascii="Arial" w:hAnsi="Arial" w:cs="Arial"/>
        </w:rPr>
        <w:fldChar w:fldCharType="end"/>
      </w:r>
      <w:r w:rsidR="00A0244E" w:rsidRPr="00411F88">
        <w:rPr>
          <w:rFonts w:ascii="Arial" w:hAnsi="Arial" w:cs="Arial"/>
        </w:rPr>
        <w:fldChar w:fldCharType="end"/>
      </w:r>
      <w:r w:rsidR="007E08D0" w:rsidRPr="00411F88">
        <w:rPr>
          <w:rFonts w:ascii="Arial" w:hAnsi="Arial" w:cs="Arial"/>
        </w:rPr>
        <w:fldChar w:fldCharType="end"/>
      </w:r>
      <w:r w:rsidR="003B5606" w:rsidRPr="00411F88">
        <w:rPr>
          <w:rFonts w:ascii="Arial" w:hAnsi="Arial" w:cs="Arial"/>
        </w:rPr>
        <w:fldChar w:fldCharType="end"/>
      </w:r>
      <w:r w:rsidR="006E32D6" w:rsidRPr="00411F88">
        <w:rPr>
          <w:rFonts w:ascii="Arial" w:hAnsi="Arial" w:cs="Arial"/>
        </w:rPr>
        <w:fldChar w:fldCharType="end"/>
      </w:r>
      <w:r w:rsidR="00FC5486" w:rsidRPr="00411F88">
        <w:rPr>
          <w:rFonts w:ascii="Arial" w:hAnsi="Arial" w:cs="Arial"/>
        </w:rPr>
        <w:fldChar w:fldCharType="end"/>
      </w:r>
      <w:r w:rsidR="00573408" w:rsidRPr="00411F88">
        <w:rPr>
          <w:rFonts w:ascii="Arial" w:hAnsi="Arial" w:cs="Arial"/>
        </w:rPr>
        <w:fldChar w:fldCharType="end"/>
      </w:r>
      <w:r w:rsidR="00B62336"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p>
    <w:p w14:paraId="2F5E570B" w14:textId="77777777" w:rsidR="00AD4FA6" w:rsidRPr="00411F88" w:rsidRDefault="00AD4FA6" w:rsidP="00AD4FA6">
      <w:pPr>
        <w:jc w:val="center"/>
        <w:rPr>
          <w:rFonts w:ascii="Arial" w:hAnsi="Arial" w:cs="Arial"/>
          <w:b/>
          <w:sz w:val="52"/>
          <w:szCs w:val="52"/>
        </w:rPr>
      </w:pPr>
    </w:p>
    <w:p w14:paraId="513E1BA9" w14:textId="77777777" w:rsidR="00CD1DB7" w:rsidRPr="00411F88" w:rsidRDefault="00CD1DB7" w:rsidP="00CD1DB7">
      <w:pPr>
        <w:spacing w:line="276" w:lineRule="auto"/>
        <w:jc w:val="center"/>
        <w:rPr>
          <w:rFonts w:ascii="Arial" w:hAnsi="Arial" w:cs="Arial"/>
          <w:b/>
          <w:lang w:val="en-GB"/>
        </w:rPr>
      </w:pPr>
    </w:p>
    <w:p w14:paraId="2187A733" w14:textId="77777777" w:rsidR="009B1D91" w:rsidRPr="009B1D91" w:rsidRDefault="009B1D91" w:rsidP="009B1D91">
      <w:pPr>
        <w:spacing w:line="276" w:lineRule="auto"/>
        <w:jc w:val="center"/>
        <w:rPr>
          <w:rFonts w:ascii="Arial" w:hAnsi="Arial" w:cs="Arial"/>
          <w:b/>
          <w:sz w:val="28"/>
          <w:szCs w:val="28"/>
          <w:lang w:val="en-GB"/>
        </w:rPr>
      </w:pPr>
      <w:r w:rsidRPr="009B1D91">
        <w:rPr>
          <w:rFonts w:ascii="Arial" w:hAnsi="Arial" w:cs="Arial"/>
          <w:b/>
          <w:sz w:val="28"/>
          <w:szCs w:val="28"/>
          <w:lang w:val="en-GB"/>
        </w:rPr>
        <w:t xml:space="preserve">TERMS OF REFERENCE </w:t>
      </w:r>
    </w:p>
    <w:p w14:paraId="6C26058C" w14:textId="77777777" w:rsidR="009B1D91" w:rsidRPr="009B1D91" w:rsidRDefault="009B1D91" w:rsidP="009B1D91">
      <w:pPr>
        <w:spacing w:line="276" w:lineRule="auto"/>
        <w:jc w:val="center"/>
        <w:rPr>
          <w:rFonts w:ascii="Arial" w:hAnsi="Arial" w:cs="Arial"/>
          <w:b/>
          <w:sz w:val="28"/>
          <w:szCs w:val="28"/>
          <w:lang w:val="en-GB"/>
        </w:rPr>
      </w:pPr>
    </w:p>
    <w:p w14:paraId="09AFCAA4" w14:textId="77777777" w:rsidR="009B1D91" w:rsidRPr="009B1D91" w:rsidRDefault="009B1D91" w:rsidP="009B1D91">
      <w:pPr>
        <w:spacing w:line="276" w:lineRule="auto"/>
        <w:jc w:val="center"/>
        <w:rPr>
          <w:rFonts w:ascii="Arial" w:hAnsi="Arial" w:cs="Arial"/>
          <w:b/>
          <w:sz w:val="28"/>
          <w:szCs w:val="28"/>
          <w:lang w:val="en-GB"/>
        </w:rPr>
      </w:pPr>
      <w:r w:rsidRPr="009B1D91">
        <w:rPr>
          <w:rFonts w:ascii="Arial" w:hAnsi="Arial" w:cs="Arial"/>
          <w:b/>
          <w:sz w:val="28"/>
          <w:szCs w:val="28"/>
          <w:lang w:val="en-GB"/>
        </w:rPr>
        <w:t>Global Pricing</w:t>
      </w:r>
    </w:p>
    <w:p w14:paraId="37FDB5F1" w14:textId="77777777" w:rsidR="009B1D91" w:rsidRPr="009B1D91" w:rsidRDefault="009B1D91" w:rsidP="009B1D91">
      <w:pPr>
        <w:spacing w:line="276" w:lineRule="auto"/>
        <w:jc w:val="center"/>
        <w:rPr>
          <w:rFonts w:ascii="Arial" w:hAnsi="Arial" w:cs="Arial"/>
          <w:b/>
          <w:lang w:val="en-GB"/>
        </w:rPr>
      </w:pPr>
    </w:p>
    <w:p w14:paraId="1B39B984" w14:textId="77777777" w:rsidR="009B1D91" w:rsidRPr="009B1D91" w:rsidRDefault="009B1D91" w:rsidP="009B1D91">
      <w:pPr>
        <w:spacing w:line="276" w:lineRule="auto"/>
        <w:jc w:val="both"/>
        <w:rPr>
          <w:rFonts w:ascii="Arial" w:hAnsi="Arial" w:cs="Arial"/>
          <w:b/>
          <w:lang w:val="en-GB"/>
        </w:rPr>
      </w:pPr>
      <w:r w:rsidRPr="009B1D91">
        <w:rPr>
          <w:rFonts w:ascii="Arial" w:hAnsi="Arial" w:cs="Arial"/>
          <w:b/>
          <w:lang w:val="en-GB"/>
        </w:rPr>
        <w:t>SHORT TERM CONSULTANCY TO DELIVER A TRAINING ON INITIATING AND CHAIRING A DISCIPLINARY AND GRIEVANCE HEARING FOR SADC SECRETARIAT STAFF</w:t>
      </w:r>
    </w:p>
    <w:p w14:paraId="108EC410" w14:textId="77777777" w:rsidR="009B1D91" w:rsidRPr="009B1D91" w:rsidRDefault="009B1D91" w:rsidP="009B1D91">
      <w:pPr>
        <w:spacing w:after="120"/>
        <w:jc w:val="both"/>
        <w:rPr>
          <w:rFonts w:ascii="Arial" w:hAnsi="Arial"/>
          <w:sz w:val="20"/>
          <w:szCs w:val="20"/>
          <w:lang w:val="en-GB" w:eastAsia="en-GB"/>
        </w:rPr>
      </w:pPr>
    </w:p>
    <w:p w14:paraId="50045BC0" w14:textId="77777777" w:rsidR="009B1D91" w:rsidRPr="009B1D91" w:rsidRDefault="009B1D91" w:rsidP="009B1D91">
      <w:pPr>
        <w:spacing w:after="120"/>
        <w:jc w:val="both"/>
        <w:rPr>
          <w:rFonts w:ascii="Arial" w:hAnsi="Arial"/>
          <w:sz w:val="20"/>
          <w:szCs w:val="20"/>
          <w:lang w:val="en-GB" w:eastAsia="en-GB"/>
        </w:rPr>
      </w:pPr>
    </w:p>
    <w:p w14:paraId="5240A898" w14:textId="77777777" w:rsidR="009B1D91" w:rsidRPr="009B1D91" w:rsidRDefault="009B1D91" w:rsidP="009B1D91">
      <w:pPr>
        <w:spacing w:after="120"/>
        <w:jc w:val="both"/>
        <w:rPr>
          <w:rFonts w:ascii="Arial" w:hAnsi="Arial"/>
          <w:sz w:val="20"/>
          <w:szCs w:val="20"/>
          <w:lang w:val="en-GB" w:eastAsia="en-GB"/>
        </w:rPr>
      </w:pPr>
    </w:p>
    <w:p w14:paraId="1590B2E0" w14:textId="77777777" w:rsidR="009B1D91" w:rsidRPr="009B1D91" w:rsidRDefault="009B1D91" w:rsidP="009B1D91">
      <w:pPr>
        <w:spacing w:after="120"/>
        <w:jc w:val="both"/>
        <w:rPr>
          <w:rFonts w:ascii="Arial" w:hAnsi="Arial"/>
          <w:sz w:val="20"/>
          <w:szCs w:val="20"/>
          <w:lang w:val="en-GB" w:eastAsia="en-GB"/>
        </w:rPr>
      </w:pPr>
    </w:p>
    <w:p w14:paraId="6B2B052D" w14:textId="77777777" w:rsidR="009B1D91" w:rsidRPr="009B1D91" w:rsidRDefault="009B1D91" w:rsidP="009B1D91">
      <w:pPr>
        <w:spacing w:after="120"/>
        <w:jc w:val="both"/>
        <w:rPr>
          <w:rFonts w:ascii="Arial" w:hAnsi="Arial"/>
          <w:sz w:val="20"/>
          <w:szCs w:val="20"/>
          <w:lang w:val="en-GB" w:eastAsia="en-GB"/>
        </w:rPr>
      </w:pPr>
    </w:p>
    <w:p w14:paraId="6C728C53" w14:textId="77777777" w:rsidR="009B1D91" w:rsidRPr="009B1D91" w:rsidRDefault="009B1D91" w:rsidP="009B1D91">
      <w:pPr>
        <w:spacing w:after="120"/>
        <w:jc w:val="both"/>
        <w:rPr>
          <w:rFonts w:ascii="Arial" w:hAnsi="Arial"/>
          <w:sz w:val="20"/>
          <w:szCs w:val="20"/>
          <w:lang w:val="en-GB" w:eastAsia="en-GB"/>
        </w:rPr>
      </w:pPr>
    </w:p>
    <w:p w14:paraId="017E4B76" w14:textId="77777777" w:rsidR="009B1D91" w:rsidRPr="009B1D91" w:rsidRDefault="009B1D91" w:rsidP="009B1D91">
      <w:pPr>
        <w:spacing w:after="120"/>
        <w:jc w:val="both"/>
        <w:rPr>
          <w:rFonts w:ascii="Arial" w:hAnsi="Arial"/>
          <w:sz w:val="20"/>
          <w:szCs w:val="20"/>
          <w:lang w:val="en-GB" w:eastAsia="en-GB"/>
        </w:rPr>
      </w:pPr>
    </w:p>
    <w:p w14:paraId="6521925B" w14:textId="77777777" w:rsidR="009B1D91" w:rsidRPr="009B1D91" w:rsidRDefault="009B1D91" w:rsidP="009B1D91">
      <w:pPr>
        <w:spacing w:after="120"/>
        <w:jc w:val="both"/>
        <w:rPr>
          <w:rFonts w:ascii="Arial" w:hAnsi="Arial"/>
          <w:sz w:val="20"/>
          <w:szCs w:val="20"/>
          <w:lang w:val="en-GB" w:eastAsia="en-GB"/>
        </w:rPr>
      </w:pPr>
    </w:p>
    <w:p w14:paraId="53F89882" w14:textId="77777777" w:rsidR="009B1D91" w:rsidRPr="009B1D91" w:rsidRDefault="009B1D91" w:rsidP="009B1D91">
      <w:pPr>
        <w:spacing w:after="120"/>
        <w:jc w:val="both"/>
        <w:rPr>
          <w:rFonts w:ascii="Arial" w:hAnsi="Arial"/>
          <w:sz w:val="20"/>
          <w:szCs w:val="20"/>
          <w:lang w:val="en-GB" w:eastAsia="en-GB"/>
        </w:rPr>
      </w:pPr>
    </w:p>
    <w:p w14:paraId="02FF844E" w14:textId="77777777" w:rsidR="009B1D91" w:rsidRPr="009B1D91" w:rsidRDefault="009B1D91" w:rsidP="009B1D91">
      <w:pPr>
        <w:spacing w:after="120"/>
        <w:jc w:val="both"/>
        <w:rPr>
          <w:rFonts w:ascii="Arial" w:hAnsi="Arial"/>
          <w:sz w:val="20"/>
          <w:szCs w:val="20"/>
          <w:lang w:val="en-GB" w:eastAsia="en-GB"/>
        </w:rPr>
      </w:pPr>
    </w:p>
    <w:p w14:paraId="1F8345FB" w14:textId="77777777" w:rsidR="009B1D91" w:rsidRPr="009B1D91" w:rsidRDefault="009B1D91" w:rsidP="009B1D91">
      <w:pPr>
        <w:spacing w:after="120"/>
        <w:jc w:val="both"/>
        <w:rPr>
          <w:rFonts w:ascii="Arial" w:hAnsi="Arial"/>
          <w:sz w:val="20"/>
          <w:szCs w:val="20"/>
          <w:lang w:val="en-GB" w:eastAsia="en-GB"/>
        </w:rPr>
      </w:pPr>
    </w:p>
    <w:p w14:paraId="0A207705" w14:textId="77777777" w:rsidR="009B1D91" w:rsidRPr="009B1D91" w:rsidRDefault="009B1D91" w:rsidP="009B1D91">
      <w:pPr>
        <w:spacing w:after="120"/>
        <w:jc w:val="both"/>
        <w:rPr>
          <w:rFonts w:ascii="Arial" w:hAnsi="Arial"/>
          <w:sz w:val="20"/>
          <w:szCs w:val="20"/>
          <w:lang w:val="en-GB" w:eastAsia="en-GB"/>
        </w:rPr>
      </w:pPr>
    </w:p>
    <w:p w14:paraId="1A82B437" w14:textId="77777777" w:rsidR="009B1D91" w:rsidRPr="009B1D91" w:rsidRDefault="009B1D91" w:rsidP="009B1D91">
      <w:pPr>
        <w:spacing w:after="120"/>
        <w:jc w:val="both"/>
        <w:rPr>
          <w:rFonts w:ascii="Arial" w:hAnsi="Arial"/>
          <w:sz w:val="20"/>
          <w:szCs w:val="20"/>
          <w:lang w:val="en-GB" w:eastAsia="en-GB"/>
        </w:rPr>
      </w:pPr>
    </w:p>
    <w:p w14:paraId="23485AB4" w14:textId="77777777" w:rsidR="009B1D91" w:rsidRPr="009B1D91" w:rsidRDefault="009B1D91" w:rsidP="009B1D91">
      <w:pPr>
        <w:spacing w:after="120"/>
        <w:jc w:val="both"/>
        <w:rPr>
          <w:rFonts w:ascii="Arial" w:hAnsi="Arial"/>
          <w:sz w:val="20"/>
          <w:szCs w:val="20"/>
          <w:lang w:val="en-GB" w:eastAsia="en-GB"/>
        </w:rPr>
      </w:pPr>
    </w:p>
    <w:p w14:paraId="29CC7220" w14:textId="77777777" w:rsidR="009B1D91" w:rsidRPr="009B1D91" w:rsidRDefault="009B1D91" w:rsidP="009B1D91">
      <w:pPr>
        <w:spacing w:after="120"/>
        <w:jc w:val="both"/>
        <w:rPr>
          <w:rFonts w:ascii="Arial" w:hAnsi="Arial"/>
          <w:sz w:val="20"/>
          <w:szCs w:val="20"/>
          <w:lang w:val="en-GB" w:eastAsia="en-GB"/>
        </w:rPr>
      </w:pPr>
    </w:p>
    <w:p w14:paraId="2342FB16" w14:textId="77777777" w:rsidR="009B1D91" w:rsidRPr="009B1D91" w:rsidRDefault="009B1D91" w:rsidP="009B1D91">
      <w:pPr>
        <w:spacing w:after="120"/>
        <w:jc w:val="both"/>
        <w:rPr>
          <w:rFonts w:ascii="Arial" w:hAnsi="Arial"/>
          <w:sz w:val="20"/>
          <w:szCs w:val="20"/>
          <w:lang w:val="en-GB" w:eastAsia="en-GB"/>
        </w:rPr>
      </w:pPr>
    </w:p>
    <w:p w14:paraId="5BA73D14" w14:textId="77777777" w:rsidR="009B1D91" w:rsidRPr="009B1D91" w:rsidRDefault="009B1D91" w:rsidP="009B1D91">
      <w:pPr>
        <w:spacing w:after="120"/>
        <w:jc w:val="both"/>
        <w:rPr>
          <w:rFonts w:ascii="Arial" w:hAnsi="Arial"/>
          <w:sz w:val="20"/>
          <w:szCs w:val="20"/>
          <w:lang w:val="en-GB" w:eastAsia="en-GB"/>
        </w:rPr>
      </w:pPr>
    </w:p>
    <w:p w14:paraId="16EEBD42" w14:textId="4B55A388" w:rsidR="009B1D91" w:rsidRDefault="009B1D91" w:rsidP="009B1D91">
      <w:pPr>
        <w:spacing w:after="120"/>
        <w:jc w:val="both"/>
        <w:rPr>
          <w:rFonts w:ascii="Arial" w:hAnsi="Arial"/>
          <w:sz w:val="20"/>
          <w:szCs w:val="20"/>
          <w:lang w:val="en-GB" w:eastAsia="en-GB"/>
        </w:rPr>
      </w:pPr>
    </w:p>
    <w:p w14:paraId="2F6F6AAE" w14:textId="77777777" w:rsidR="009B1D91" w:rsidRPr="009B1D91" w:rsidRDefault="009B1D91" w:rsidP="009B1D91">
      <w:pPr>
        <w:spacing w:after="120"/>
        <w:jc w:val="both"/>
        <w:rPr>
          <w:rFonts w:ascii="Arial" w:hAnsi="Arial"/>
          <w:sz w:val="20"/>
          <w:szCs w:val="20"/>
          <w:lang w:val="en-GB" w:eastAsia="en-GB"/>
        </w:rPr>
      </w:pPr>
    </w:p>
    <w:p w14:paraId="5FDF488B" w14:textId="77777777" w:rsidR="009B1D91" w:rsidRPr="009B1D91" w:rsidRDefault="009B1D91" w:rsidP="009B1D91">
      <w:pPr>
        <w:spacing w:after="120"/>
        <w:jc w:val="both"/>
        <w:rPr>
          <w:rFonts w:ascii="Arial" w:hAnsi="Arial"/>
          <w:sz w:val="20"/>
          <w:szCs w:val="20"/>
          <w:lang w:val="en-GB" w:eastAsia="en-GB"/>
        </w:rPr>
      </w:pPr>
    </w:p>
    <w:p w14:paraId="13EEE5D9" w14:textId="77777777" w:rsidR="009B1D91" w:rsidRPr="009B1D91" w:rsidRDefault="009B1D91" w:rsidP="009B1D91">
      <w:pPr>
        <w:spacing w:after="120"/>
        <w:jc w:val="both"/>
        <w:rPr>
          <w:rFonts w:ascii="Arial" w:hAnsi="Arial"/>
          <w:sz w:val="20"/>
          <w:szCs w:val="20"/>
          <w:lang w:val="en-GB" w:eastAsia="en-GB"/>
        </w:rPr>
      </w:pPr>
    </w:p>
    <w:p w14:paraId="4EF47825"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sz w:val="22"/>
          <w:szCs w:val="22"/>
          <w:lang w:val="en-GB"/>
        </w:rPr>
        <w:lastRenderedPageBreak/>
        <w:fldChar w:fldCharType="begin"/>
      </w:r>
      <w:r w:rsidRPr="009B1D91">
        <w:rPr>
          <w:sz w:val="22"/>
          <w:szCs w:val="22"/>
          <w:lang w:val="en-GB"/>
        </w:rPr>
        <w:instrText xml:space="preserve"> TOC \o "1-2" </w:instrText>
      </w:r>
      <w:r w:rsidRPr="009B1D91">
        <w:rPr>
          <w:sz w:val="22"/>
          <w:szCs w:val="22"/>
          <w:lang w:val="en-GB"/>
        </w:rPr>
        <w:fldChar w:fldCharType="separate"/>
      </w:r>
      <w:r w:rsidRPr="009B1D91">
        <w:rPr>
          <w:b/>
          <w:caps/>
          <w:noProof/>
          <w:sz w:val="22"/>
          <w:szCs w:val="20"/>
          <w:lang w:val="en-GB"/>
        </w:rPr>
        <w:t>1.</w:t>
      </w:r>
      <w:r w:rsidRPr="009B1D91">
        <w:rPr>
          <w:rFonts w:ascii="Calibri" w:hAnsi="Calibri"/>
          <w:noProof/>
          <w:sz w:val="22"/>
          <w:szCs w:val="22"/>
        </w:rPr>
        <w:tab/>
      </w:r>
      <w:r w:rsidRPr="009B1D91">
        <w:rPr>
          <w:b/>
          <w:caps/>
          <w:noProof/>
          <w:sz w:val="22"/>
          <w:szCs w:val="20"/>
          <w:lang w:val="en-GB"/>
        </w:rPr>
        <w:t>BACKGROUND INFORMATION</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_Toc67638764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3</w:t>
      </w:r>
      <w:r w:rsidRPr="009B1D91">
        <w:rPr>
          <w:b/>
          <w:caps/>
          <w:noProof/>
          <w:sz w:val="22"/>
          <w:szCs w:val="20"/>
          <w:lang w:val="en-GB"/>
        </w:rPr>
        <w:fldChar w:fldCharType="end"/>
      </w:r>
    </w:p>
    <w:p w14:paraId="13B1F3C4"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1.1.</w:t>
      </w:r>
      <w:r w:rsidRPr="009B1D91">
        <w:rPr>
          <w:rFonts w:ascii="Calibri" w:hAnsi="Calibri"/>
          <w:noProof/>
          <w:sz w:val="22"/>
          <w:szCs w:val="22"/>
        </w:rPr>
        <w:tab/>
      </w:r>
      <w:r w:rsidRPr="009B1D91">
        <w:rPr>
          <w:rFonts w:ascii="Arial" w:hAnsi="Arial" w:cs="Arial"/>
          <w:noProof/>
          <w:sz w:val="22"/>
          <w:szCs w:val="20"/>
          <w:lang w:val="en-GB"/>
        </w:rPr>
        <w:t>Partner country and procuring entity</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_Toc67638765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2CE17541"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1.2.</w:t>
      </w:r>
      <w:r w:rsidRPr="009B1D91">
        <w:rPr>
          <w:rFonts w:ascii="Calibri" w:hAnsi="Calibri"/>
          <w:noProof/>
          <w:sz w:val="22"/>
          <w:szCs w:val="22"/>
        </w:rPr>
        <w:tab/>
      </w:r>
      <w:r w:rsidRPr="009B1D91">
        <w:rPr>
          <w:rFonts w:ascii="Arial" w:hAnsi="Arial" w:cs="Arial"/>
          <w:noProof/>
          <w:sz w:val="22"/>
          <w:szCs w:val="20"/>
          <w:lang w:val="en-GB"/>
        </w:rPr>
        <w:t>Contracting authority</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_Toc67638766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605C0A4A"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1.3.</w:t>
      </w:r>
      <w:r w:rsidRPr="009B1D91">
        <w:rPr>
          <w:rFonts w:ascii="Calibri" w:hAnsi="Calibri"/>
          <w:noProof/>
          <w:sz w:val="22"/>
          <w:szCs w:val="22"/>
        </w:rPr>
        <w:tab/>
      </w:r>
      <w:r w:rsidRPr="009B1D91">
        <w:rPr>
          <w:rFonts w:ascii="Arial" w:hAnsi="Arial" w:cs="Arial"/>
          <w:noProof/>
          <w:sz w:val="22"/>
          <w:szCs w:val="20"/>
          <w:lang w:val="en-GB"/>
        </w:rPr>
        <w:t>Country background</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_Toc67638767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4603A441"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1.4.</w:t>
      </w:r>
      <w:r w:rsidRPr="009B1D91">
        <w:rPr>
          <w:rFonts w:ascii="Calibri" w:hAnsi="Calibri"/>
          <w:noProof/>
          <w:sz w:val="22"/>
          <w:szCs w:val="22"/>
        </w:rPr>
        <w:tab/>
      </w:r>
      <w:r w:rsidRPr="009B1D91">
        <w:rPr>
          <w:rFonts w:ascii="Arial" w:hAnsi="Arial" w:cs="Arial"/>
          <w:noProof/>
          <w:sz w:val="22"/>
          <w:szCs w:val="20"/>
          <w:lang w:val="en-GB"/>
        </w:rPr>
        <w:t>Current situation in the sector</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_Toc67638768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14C1369F"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1.5.</w:t>
      </w:r>
      <w:r w:rsidRPr="009B1D91">
        <w:rPr>
          <w:rFonts w:ascii="Calibri" w:hAnsi="Calibri"/>
          <w:noProof/>
          <w:sz w:val="22"/>
          <w:szCs w:val="22"/>
        </w:rPr>
        <w:tab/>
      </w:r>
      <w:r w:rsidRPr="009B1D91">
        <w:rPr>
          <w:rFonts w:ascii="Arial" w:hAnsi="Arial" w:cs="Arial"/>
          <w:noProof/>
          <w:sz w:val="22"/>
          <w:szCs w:val="20"/>
          <w:lang w:val="en-GB"/>
        </w:rPr>
        <w:t>Related programmes and other donor activities</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_Toc67638769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53591F8B"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2.</w:t>
      </w:r>
      <w:r w:rsidRPr="009B1D91">
        <w:rPr>
          <w:rFonts w:ascii="Calibri" w:hAnsi="Calibri"/>
          <w:noProof/>
          <w:sz w:val="22"/>
          <w:szCs w:val="22"/>
        </w:rPr>
        <w:tab/>
      </w:r>
      <w:r w:rsidRPr="009B1D91">
        <w:rPr>
          <w:rFonts w:ascii="Arial" w:hAnsi="Arial" w:cs="Arial"/>
          <w:b/>
          <w:caps/>
          <w:noProof/>
          <w:sz w:val="22"/>
          <w:szCs w:val="20"/>
          <w:lang w:val="en-GB"/>
        </w:rPr>
        <w:t>OBJECTIVE, PURPOSE &amp; EXPECTED RESULTS</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_Toc67638770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3</w:t>
      </w:r>
      <w:r w:rsidRPr="009B1D91">
        <w:rPr>
          <w:b/>
          <w:caps/>
          <w:noProof/>
          <w:sz w:val="22"/>
          <w:szCs w:val="20"/>
          <w:lang w:val="en-GB"/>
        </w:rPr>
        <w:fldChar w:fldCharType="end"/>
      </w:r>
    </w:p>
    <w:p w14:paraId="1D1BF0AA"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2.1.</w:t>
      </w:r>
      <w:r w:rsidRPr="009B1D91">
        <w:rPr>
          <w:rFonts w:ascii="Calibri" w:hAnsi="Calibri"/>
          <w:noProof/>
          <w:sz w:val="22"/>
          <w:szCs w:val="22"/>
        </w:rPr>
        <w:tab/>
      </w:r>
      <w:r w:rsidRPr="009B1D91">
        <w:rPr>
          <w:rFonts w:ascii="Arial" w:hAnsi="Arial" w:cs="Arial"/>
          <w:noProof/>
          <w:sz w:val="22"/>
          <w:szCs w:val="20"/>
          <w:lang w:val="en-GB"/>
        </w:rPr>
        <w:t>Overall objective</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_Toc67638771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3</w:t>
      </w:r>
      <w:r w:rsidRPr="009B1D91">
        <w:rPr>
          <w:noProof/>
          <w:sz w:val="22"/>
          <w:szCs w:val="20"/>
          <w:lang w:val="en-GB"/>
        </w:rPr>
        <w:fldChar w:fldCharType="end"/>
      </w:r>
    </w:p>
    <w:p w14:paraId="53EC6314"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2.2.</w:t>
      </w:r>
      <w:r w:rsidRPr="009B1D91">
        <w:rPr>
          <w:rFonts w:ascii="Calibri" w:hAnsi="Calibri"/>
          <w:noProof/>
          <w:sz w:val="22"/>
          <w:szCs w:val="22"/>
        </w:rPr>
        <w:tab/>
      </w:r>
      <w:r w:rsidRPr="009B1D91">
        <w:rPr>
          <w:rFonts w:ascii="Arial" w:hAnsi="Arial" w:cs="Arial"/>
          <w:noProof/>
          <w:sz w:val="22"/>
          <w:szCs w:val="20"/>
          <w:lang w:val="en-GB"/>
        </w:rPr>
        <w:t>Purpose (Specific Objective)</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_Toc67638772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4</w:t>
      </w:r>
      <w:r w:rsidRPr="009B1D91">
        <w:rPr>
          <w:noProof/>
          <w:sz w:val="22"/>
          <w:szCs w:val="20"/>
          <w:lang w:val="en-GB"/>
        </w:rPr>
        <w:fldChar w:fldCharType="end"/>
      </w:r>
    </w:p>
    <w:p w14:paraId="2EA1CE62"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2.3.</w:t>
      </w:r>
      <w:r w:rsidRPr="009B1D91">
        <w:rPr>
          <w:rFonts w:ascii="Calibri" w:hAnsi="Calibri"/>
          <w:noProof/>
          <w:sz w:val="22"/>
          <w:szCs w:val="22"/>
        </w:rPr>
        <w:tab/>
      </w:r>
      <w:r w:rsidRPr="009B1D91">
        <w:rPr>
          <w:rFonts w:ascii="Arial" w:hAnsi="Arial" w:cs="Arial"/>
          <w:noProof/>
          <w:sz w:val="22"/>
          <w:szCs w:val="20"/>
          <w:lang w:val="en-GB"/>
        </w:rPr>
        <w:t>Results to be achieved by the contractor</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_Toc67638773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4</w:t>
      </w:r>
      <w:r w:rsidRPr="009B1D91">
        <w:rPr>
          <w:noProof/>
          <w:sz w:val="22"/>
          <w:szCs w:val="20"/>
          <w:lang w:val="en-GB"/>
        </w:rPr>
        <w:fldChar w:fldCharType="end"/>
      </w:r>
    </w:p>
    <w:p w14:paraId="10775075"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3.</w:t>
      </w:r>
      <w:r w:rsidRPr="009B1D91">
        <w:rPr>
          <w:rFonts w:ascii="Calibri" w:hAnsi="Calibri"/>
          <w:noProof/>
          <w:sz w:val="22"/>
          <w:szCs w:val="22"/>
        </w:rPr>
        <w:tab/>
      </w:r>
      <w:r w:rsidRPr="009B1D91">
        <w:rPr>
          <w:rFonts w:ascii="Arial" w:hAnsi="Arial" w:cs="Arial"/>
          <w:b/>
          <w:caps/>
          <w:noProof/>
          <w:sz w:val="22"/>
          <w:szCs w:val="20"/>
          <w:lang w:val="en-GB"/>
        </w:rPr>
        <w:t>ASSUMPTIONS &amp; RISKS</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_Toc67638774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4</w:t>
      </w:r>
      <w:r w:rsidRPr="009B1D91">
        <w:rPr>
          <w:b/>
          <w:caps/>
          <w:noProof/>
          <w:sz w:val="22"/>
          <w:szCs w:val="20"/>
          <w:lang w:val="en-GB"/>
        </w:rPr>
        <w:fldChar w:fldCharType="end"/>
      </w:r>
    </w:p>
    <w:p w14:paraId="4C565D96"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3.1.</w:t>
      </w:r>
      <w:r w:rsidRPr="009B1D91">
        <w:rPr>
          <w:rFonts w:ascii="Calibri" w:hAnsi="Calibri"/>
          <w:noProof/>
          <w:sz w:val="22"/>
          <w:szCs w:val="22"/>
        </w:rPr>
        <w:tab/>
      </w:r>
      <w:r w:rsidRPr="009B1D91">
        <w:rPr>
          <w:rFonts w:ascii="Arial" w:hAnsi="Arial" w:cs="Arial"/>
          <w:noProof/>
          <w:sz w:val="22"/>
          <w:szCs w:val="20"/>
          <w:lang w:val="en-GB"/>
        </w:rPr>
        <w:t>Assumptions and Risks underlying the project</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_Toc67638775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4</w:t>
      </w:r>
      <w:r w:rsidRPr="009B1D91">
        <w:rPr>
          <w:noProof/>
          <w:sz w:val="22"/>
          <w:szCs w:val="20"/>
          <w:lang w:val="en-GB"/>
        </w:rPr>
        <w:fldChar w:fldCharType="end"/>
      </w:r>
    </w:p>
    <w:p w14:paraId="28512F77"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4.</w:t>
      </w:r>
      <w:r w:rsidRPr="009B1D91">
        <w:rPr>
          <w:rFonts w:ascii="Calibri" w:hAnsi="Calibri"/>
          <w:noProof/>
          <w:sz w:val="22"/>
          <w:szCs w:val="22"/>
        </w:rPr>
        <w:tab/>
      </w:r>
      <w:r w:rsidRPr="009B1D91">
        <w:rPr>
          <w:rFonts w:ascii="Arial" w:hAnsi="Arial" w:cs="Arial"/>
          <w:b/>
          <w:caps/>
          <w:noProof/>
          <w:sz w:val="22"/>
          <w:szCs w:val="20"/>
          <w:lang w:val="en-GB"/>
        </w:rPr>
        <w:t>SCOPE OF THE WORK</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_Toc67638777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5</w:t>
      </w:r>
      <w:r w:rsidRPr="009B1D91">
        <w:rPr>
          <w:b/>
          <w:caps/>
          <w:noProof/>
          <w:sz w:val="22"/>
          <w:szCs w:val="20"/>
          <w:lang w:val="en-GB"/>
        </w:rPr>
        <w:fldChar w:fldCharType="end"/>
      </w:r>
    </w:p>
    <w:p w14:paraId="4D96B841"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4.1.</w:t>
      </w:r>
      <w:r w:rsidRPr="009B1D91">
        <w:rPr>
          <w:rFonts w:ascii="Calibri" w:hAnsi="Calibri"/>
          <w:noProof/>
          <w:sz w:val="22"/>
          <w:szCs w:val="22"/>
        </w:rPr>
        <w:tab/>
      </w:r>
      <w:r w:rsidRPr="009B1D91">
        <w:rPr>
          <w:rFonts w:ascii="Arial" w:hAnsi="Arial" w:cs="Arial"/>
          <w:noProof/>
          <w:sz w:val="22"/>
          <w:szCs w:val="20"/>
          <w:lang w:val="en-GB"/>
        </w:rPr>
        <w:t>General</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_Toc67638778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5</w:t>
      </w:r>
      <w:r w:rsidRPr="009B1D91">
        <w:rPr>
          <w:noProof/>
          <w:sz w:val="22"/>
          <w:szCs w:val="20"/>
          <w:lang w:val="en-GB"/>
        </w:rPr>
        <w:fldChar w:fldCharType="end"/>
      </w:r>
    </w:p>
    <w:p w14:paraId="2A276F27"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4.2.</w:t>
      </w:r>
      <w:r w:rsidRPr="009B1D91">
        <w:rPr>
          <w:rFonts w:ascii="Calibri" w:hAnsi="Calibri"/>
          <w:noProof/>
          <w:sz w:val="22"/>
          <w:szCs w:val="22"/>
        </w:rPr>
        <w:tab/>
      </w:r>
      <w:r w:rsidRPr="009B1D91">
        <w:rPr>
          <w:rFonts w:ascii="Arial" w:hAnsi="Arial" w:cs="Arial"/>
          <w:noProof/>
          <w:sz w:val="22"/>
          <w:szCs w:val="20"/>
          <w:lang w:val="en-GB"/>
        </w:rPr>
        <w:t>Specific work</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_Toc67638779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5</w:t>
      </w:r>
      <w:r w:rsidRPr="009B1D91">
        <w:rPr>
          <w:noProof/>
          <w:sz w:val="22"/>
          <w:szCs w:val="20"/>
          <w:lang w:val="en-GB"/>
        </w:rPr>
        <w:fldChar w:fldCharType="end"/>
      </w:r>
    </w:p>
    <w:p w14:paraId="45E00754"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4.3.</w:t>
      </w:r>
      <w:r w:rsidRPr="009B1D91">
        <w:rPr>
          <w:rFonts w:ascii="Calibri" w:hAnsi="Calibri"/>
          <w:noProof/>
          <w:sz w:val="22"/>
          <w:szCs w:val="22"/>
        </w:rPr>
        <w:tab/>
      </w:r>
      <w:r w:rsidRPr="009B1D91">
        <w:rPr>
          <w:rFonts w:ascii="Arial" w:hAnsi="Arial" w:cs="Arial"/>
          <w:noProof/>
          <w:sz w:val="22"/>
          <w:szCs w:val="20"/>
          <w:lang w:val="en-GB"/>
        </w:rPr>
        <w:t>Project management</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_Toc67638780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5</w:t>
      </w:r>
      <w:r w:rsidRPr="009B1D91">
        <w:rPr>
          <w:noProof/>
          <w:sz w:val="22"/>
          <w:szCs w:val="20"/>
          <w:lang w:val="en-GB"/>
        </w:rPr>
        <w:fldChar w:fldCharType="end"/>
      </w:r>
    </w:p>
    <w:p w14:paraId="3E860B64"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5.</w:t>
      </w:r>
      <w:r w:rsidRPr="009B1D91">
        <w:rPr>
          <w:rFonts w:ascii="Calibri" w:hAnsi="Calibri"/>
          <w:noProof/>
          <w:sz w:val="22"/>
          <w:szCs w:val="22"/>
        </w:rPr>
        <w:tab/>
      </w:r>
      <w:r w:rsidRPr="009B1D91">
        <w:rPr>
          <w:rFonts w:ascii="Arial" w:hAnsi="Arial" w:cs="Arial"/>
          <w:b/>
          <w:caps/>
          <w:noProof/>
          <w:sz w:val="22"/>
          <w:szCs w:val="20"/>
          <w:lang w:val="en-GB"/>
        </w:rPr>
        <w:t>LOGISTICS AND TIMING</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_Toc67638781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6</w:t>
      </w:r>
      <w:r w:rsidRPr="009B1D91">
        <w:rPr>
          <w:b/>
          <w:caps/>
          <w:noProof/>
          <w:sz w:val="22"/>
          <w:szCs w:val="20"/>
          <w:lang w:val="en-GB"/>
        </w:rPr>
        <w:fldChar w:fldCharType="end"/>
      </w:r>
    </w:p>
    <w:p w14:paraId="376FC80E"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5.1.</w:t>
      </w:r>
      <w:r w:rsidRPr="009B1D91">
        <w:rPr>
          <w:rFonts w:ascii="Calibri" w:hAnsi="Calibri"/>
          <w:noProof/>
          <w:sz w:val="22"/>
          <w:szCs w:val="22"/>
        </w:rPr>
        <w:tab/>
      </w:r>
      <w:r w:rsidRPr="009B1D91">
        <w:rPr>
          <w:rFonts w:ascii="Arial" w:hAnsi="Arial" w:cs="Arial"/>
          <w:noProof/>
          <w:sz w:val="22"/>
          <w:szCs w:val="20"/>
          <w:lang w:val="en-GB"/>
        </w:rPr>
        <w:t>Location</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_Toc67638782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6</w:t>
      </w:r>
      <w:r w:rsidRPr="009B1D91">
        <w:rPr>
          <w:noProof/>
          <w:sz w:val="22"/>
          <w:szCs w:val="20"/>
          <w:lang w:val="en-GB"/>
        </w:rPr>
        <w:fldChar w:fldCharType="end"/>
      </w:r>
    </w:p>
    <w:p w14:paraId="565A9AED"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5.2.</w:t>
      </w:r>
      <w:r w:rsidRPr="009B1D91">
        <w:rPr>
          <w:rFonts w:ascii="Calibri" w:hAnsi="Calibri"/>
          <w:noProof/>
          <w:sz w:val="22"/>
          <w:szCs w:val="22"/>
        </w:rPr>
        <w:tab/>
      </w:r>
      <w:r w:rsidRPr="009B1D91">
        <w:rPr>
          <w:rFonts w:ascii="Arial" w:hAnsi="Arial" w:cs="Arial"/>
          <w:noProof/>
          <w:sz w:val="22"/>
          <w:szCs w:val="20"/>
          <w:lang w:val="en-GB"/>
        </w:rPr>
        <w:t>Start date &amp; period of implementation</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_Toc67638783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6</w:t>
      </w:r>
      <w:r w:rsidRPr="009B1D91">
        <w:rPr>
          <w:noProof/>
          <w:sz w:val="22"/>
          <w:szCs w:val="20"/>
          <w:lang w:val="en-GB"/>
        </w:rPr>
        <w:fldChar w:fldCharType="end"/>
      </w:r>
    </w:p>
    <w:p w14:paraId="6CF647C4"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6.</w:t>
      </w:r>
      <w:r w:rsidRPr="009B1D91">
        <w:rPr>
          <w:rFonts w:ascii="Calibri" w:hAnsi="Calibri"/>
          <w:noProof/>
          <w:sz w:val="22"/>
          <w:szCs w:val="22"/>
        </w:rPr>
        <w:tab/>
      </w:r>
      <w:r w:rsidRPr="009B1D91">
        <w:rPr>
          <w:rFonts w:ascii="Arial" w:hAnsi="Arial" w:cs="Arial"/>
          <w:b/>
          <w:caps/>
          <w:noProof/>
          <w:sz w:val="22"/>
          <w:szCs w:val="20"/>
          <w:lang w:val="en-GB"/>
        </w:rPr>
        <w:t>REQUIREMENTS</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_Toc67638784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6</w:t>
      </w:r>
      <w:r w:rsidRPr="009B1D91">
        <w:rPr>
          <w:b/>
          <w:caps/>
          <w:noProof/>
          <w:sz w:val="22"/>
          <w:szCs w:val="20"/>
          <w:lang w:val="en-GB"/>
        </w:rPr>
        <w:fldChar w:fldCharType="end"/>
      </w:r>
    </w:p>
    <w:p w14:paraId="3F2C29F5"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6.1.</w:t>
      </w:r>
      <w:r w:rsidRPr="009B1D91">
        <w:rPr>
          <w:rFonts w:ascii="Calibri" w:hAnsi="Calibri"/>
          <w:noProof/>
          <w:sz w:val="22"/>
          <w:szCs w:val="22"/>
        </w:rPr>
        <w:tab/>
      </w:r>
      <w:r w:rsidRPr="009B1D91">
        <w:rPr>
          <w:rFonts w:ascii="Arial" w:hAnsi="Arial" w:cs="Arial"/>
          <w:noProof/>
          <w:sz w:val="22"/>
          <w:szCs w:val="20"/>
          <w:lang w:val="en-GB"/>
        </w:rPr>
        <w:t>Staff</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_Toc67638785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6</w:t>
      </w:r>
      <w:r w:rsidRPr="009B1D91">
        <w:rPr>
          <w:noProof/>
          <w:sz w:val="22"/>
          <w:szCs w:val="20"/>
          <w:lang w:val="en-GB"/>
        </w:rPr>
        <w:fldChar w:fldCharType="end"/>
      </w:r>
    </w:p>
    <w:p w14:paraId="1C526A4E"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6.2.</w:t>
      </w:r>
      <w:r w:rsidRPr="009B1D91">
        <w:rPr>
          <w:rFonts w:ascii="Calibri" w:hAnsi="Calibri"/>
          <w:noProof/>
          <w:sz w:val="22"/>
          <w:szCs w:val="22"/>
        </w:rPr>
        <w:tab/>
      </w:r>
      <w:r w:rsidRPr="009B1D91">
        <w:rPr>
          <w:rFonts w:ascii="Arial" w:hAnsi="Arial" w:cs="Arial"/>
          <w:noProof/>
          <w:sz w:val="22"/>
          <w:szCs w:val="20"/>
          <w:lang w:val="en-GB"/>
        </w:rPr>
        <w:t>Office accommodation (when applicable)</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_Toc67638786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7</w:t>
      </w:r>
      <w:r w:rsidRPr="009B1D91">
        <w:rPr>
          <w:noProof/>
          <w:sz w:val="22"/>
          <w:szCs w:val="20"/>
          <w:lang w:val="en-GB"/>
        </w:rPr>
        <w:fldChar w:fldCharType="end"/>
      </w:r>
    </w:p>
    <w:p w14:paraId="20C5050F"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6.3.</w:t>
      </w:r>
      <w:r w:rsidRPr="009B1D91">
        <w:rPr>
          <w:rFonts w:ascii="Calibri" w:hAnsi="Calibri"/>
          <w:noProof/>
          <w:sz w:val="22"/>
          <w:szCs w:val="22"/>
        </w:rPr>
        <w:tab/>
      </w:r>
      <w:r w:rsidRPr="009B1D91">
        <w:rPr>
          <w:rFonts w:ascii="Arial" w:hAnsi="Arial" w:cs="Arial"/>
          <w:noProof/>
          <w:sz w:val="22"/>
          <w:szCs w:val="20"/>
          <w:lang w:val="en-GB"/>
        </w:rPr>
        <w:t>Incidental expenditure</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_Toc67638787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7</w:t>
      </w:r>
      <w:r w:rsidRPr="009B1D91">
        <w:rPr>
          <w:noProof/>
          <w:sz w:val="22"/>
          <w:szCs w:val="20"/>
          <w:lang w:val="en-GB"/>
        </w:rPr>
        <w:fldChar w:fldCharType="end"/>
      </w:r>
    </w:p>
    <w:p w14:paraId="415FD84E" w14:textId="77777777" w:rsidR="009B1D91" w:rsidRPr="009B1D91" w:rsidRDefault="009B1D91" w:rsidP="009B1D91">
      <w:pPr>
        <w:tabs>
          <w:tab w:val="left" w:pos="1077"/>
          <w:tab w:val="right" w:leader="dot" w:pos="8640"/>
        </w:tabs>
        <w:ind w:left="1077" w:right="720" w:hanging="595"/>
        <w:jc w:val="both"/>
        <w:rPr>
          <w:rFonts w:ascii="Calibri" w:hAnsi="Calibri"/>
          <w:noProof/>
          <w:sz w:val="22"/>
          <w:szCs w:val="22"/>
        </w:rPr>
      </w:pPr>
      <w:r w:rsidRPr="009B1D91">
        <w:rPr>
          <w:noProof/>
          <w:sz w:val="22"/>
          <w:szCs w:val="20"/>
          <w:lang w:val="en-GB"/>
        </w:rPr>
        <w:t>6.4.</w:t>
      </w:r>
      <w:r w:rsidRPr="009B1D91">
        <w:rPr>
          <w:rFonts w:ascii="Calibri" w:hAnsi="Calibri"/>
          <w:noProof/>
          <w:sz w:val="22"/>
          <w:szCs w:val="22"/>
        </w:rPr>
        <w:tab/>
      </w:r>
      <w:r w:rsidRPr="009B1D91">
        <w:rPr>
          <w:rFonts w:ascii="Arial" w:hAnsi="Arial" w:cs="Arial"/>
          <w:noProof/>
          <w:sz w:val="22"/>
          <w:szCs w:val="20"/>
          <w:lang w:val="en-GB"/>
        </w:rPr>
        <w:t>Expenditure verification</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_Toc67638788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7</w:t>
      </w:r>
      <w:r w:rsidRPr="009B1D91">
        <w:rPr>
          <w:noProof/>
          <w:sz w:val="22"/>
          <w:szCs w:val="20"/>
          <w:lang w:val="en-GB"/>
        </w:rPr>
        <w:fldChar w:fldCharType="end"/>
      </w:r>
    </w:p>
    <w:p w14:paraId="14FA0999" w14:textId="77777777" w:rsidR="009B1D91" w:rsidRPr="009B1D91" w:rsidRDefault="009B1D91" w:rsidP="009B1D91">
      <w:pPr>
        <w:tabs>
          <w:tab w:val="right" w:leader="dot" w:pos="8640"/>
        </w:tabs>
        <w:spacing w:before="120" w:after="120"/>
        <w:ind w:left="482" w:right="720" w:hanging="482"/>
        <w:jc w:val="both"/>
        <w:rPr>
          <w:rFonts w:ascii="Calibri" w:hAnsi="Calibri"/>
          <w:noProof/>
          <w:sz w:val="22"/>
          <w:szCs w:val="22"/>
        </w:rPr>
      </w:pPr>
      <w:r w:rsidRPr="009B1D91">
        <w:rPr>
          <w:rFonts w:ascii="Arial" w:hAnsi="Arial" w:cs="Arial"/>
          <w:b/>
          <w:caps/>
          <w:noProof/>
          <w:sz w:val="22"/>
          <w:szCs w:val="20"/>
          <w:lang w:val="en-GB"/>
        </w:rPr>
        <w:t>7.</w:t>
      </w:r>
      <w:r w:rsidRPr="009B1D91">
        <w:rPr>
          <w:rFonts w:ascii="Calibri" w:hAnsi="Calibri"/>
          <w:noProof/>
          <w:sz w:val="22"/>
          <w:szCs w:val="22"/>
        </w:rPr>
        <w:tab/>
      </w:r>
      <w:r w:rsidRPr="009B1D91">
        <w:rPr>
          <w:rFonts w:ascii="Arial" w:hAnsi="Arial" w:cs="Arial"/>
          <w:b/>
          <w:caps/>
          <w:noProof/>
          <w:sz w:val="22"/>
          <w:szCs w:val="20"/>
          <w:lang w:val="en-GB"/>
        </w:rPr>
        <w:t>REPORTS</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_Toc67638789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7</w:t>
      </w:r>
      <w:r w:rsidRPr="009B1D91">
        <w:rPr>
          <w:b/>
          <w:caps/>
          <w:noProof/>
          <w:sz w:val="22"/>
          <w:szCs w:val="20"/>
          <w:lang w:val="en-GB"/>
        </w:rPr>
        <w:fldChar w:fldCharType="end"/>
      </w:r>
    </w:p>
    <w:p w14:paraId="574EDD37" w14:textId="77777777" w:rsidR="009B1D91" w:rsidRPr="009B1D91" w:rsidRDefault="009B1D91" w:rsidP="009B1D91">
      <w:pPr>
        <w:tabs>
          <w:tab w:val="left" w:pos="1077"/>
          <w:tab w:val="right" w:leader="dot" w:pos="8640"/>
        </w:tabs>
        <w:ind w:left="1077" w:right="720" w:hanging="595"/>
        <w:jc w:val="both"/>
        <w:rPr>
          <w:noProof/>
          <w:sz w:val="22"/>
          <w:szCs w:val="20"/>
          <w:lang w:val="en-GB"/>
        </w:rPr>
      </w:pPr>
      <w:r w:rsidRPr="009B1D91">
        <w:rPr>
          <w:noProof/>
          <w:sz w:val="22"/>
          <w:szCs w:val="20"/>
          <w:lang w:val="en-GB"/>
        </w:rPr>
        <w:t>7.1.</w:t>
      </w:r>
      <w:r w:rsidRPr="009B1D91">
        <w:rPr>
          <w:rFonts w:ascii="Calibri" w:hAnsi="Calibri"/>
          <w:noProof/>
          <w:sz w:val="22"/>
          <w:szCs w:val="22"/>
        </w:rPr>
        <w:tab/>
      </w:r>
      <w:r w:rsidRPr="009B1D91">
        <w:rPr>
          <w:rFonts w:ascii="Arial" w:hAnsi="Arial" w:cs="Arial"/>
          <w:noProof/>
          <w:sz w:val="22"/>
          <w:szCs w:val="20"/>
          <w:lang w:val="en-GB"/>
        </w:rPr>
        <w:t>Reporting requirements</w:t>
      </w:r>
      <w:r w:rsidRPr="009B1D91">
        <w:rPr>
          <w:noProof/>
          <w:sz w:val="22"/>
          <w:szCs w:val="20"/>
          <w:lang w:val="en-GB"/>
        </w:rPr>
        <w:tab/>
      </w:r>
      <w:r w:rsidRPr="009B1D91">
        <w:rPr>
          <w:noProof/>
          <w:sz w:val="22"/>
          <w:szCs w:val="20"/>
          <w:lang w:val="en-GB"/>
        </w:rPr>
        <w:fldChar w:fldCharType="begin"/>
      </w:r>
      <w:r w:rsidRPr="009B1D91">
        <w:rPr>
          <w:noProof/>
          <w:sz w:val="22"/>
          <w:szCs w:val="20"/>
          <w:lang w:val="en-GB"/>
        </w:rPr>
        <w:instrText xml:space="preserve"> PAGEREF _Toc67638790 \h </w:instrText>
      </w:r>
      <w:r w:rsidRPr="009B1D91">
        <w:rPr>
          <w:noProof/>
          <w:sz w:val="22"/>
          <w:szCs w:val="20"/>
          <w:lang w:val="en-GB"/>
        </w:rPr>
      </w:r>
      <w:r w:rsidRPr="009B1D91">
        <w:rPr>
          <w:noProof/>
          <w:sz w:val="22"/>
          <w:szCs w:val="20"/>
          <w:lang w:val="en-GB"/>
        </w:rPr>
        <w:fldChar w:fldCharType="separate"/>
      </w:r>
      <w:r w:rsidRPr="009B1D91">
        <w:rPr>
          <w:noProof/>
          <w:sz w:val="22"/>
          <w:szCs w:val="20"/>
          <w:lang w:val="en-GB"/>
        </w:rPr>
        <w:t>7</w:t>
      </w:r>
      <w:r w:rsidRPr="009B1D91">
        <w:rPr>
          <w:noProof/>
          <w:sz w:val="22"/>
          <w:szCs w:val="20"/>
          <w:lang w:val="en-GB"/>
        </w:rPr>
        <w:fldChar w:fldCharType="end"/>
      </w:r>
    </w:p>
    <w:p w14:paraId="07896E63" w14:textId="77777777" w:rsidR="009B1D91" w:rsidRPr="009B1D91" w:rsidRDefault="009B1D91" w:rsidP="009B1D91">
      <w:pPr>
        <w:tabs>
          <w:tab w:val="right" w:leader="dot" w:pos="8640"/>
        </w:tabs>
        <w:spacing w:before="120" w:after="120"/>
        <w:ind w:left="482" w:right="720" w:hanging="482"/>
        <w:jc w:val="both"/>
        <w:rPr>
          <w:b/>
          <w:caps/>
          <w:noProof/>
          <w:sz w:val="22"/>
          <w:szCs w:val="20"/>
          <w:lang w:val="en-GB"/>
        </w:rPr>
      </w:pPr>
      <w:r w:rsidRPr="009B1D91">
        <w:rPr>
          <w:rFonts w:ascii="Arial" w:hAnsi="Arial" w:cs="Arial"/>
          <w:b/>
          <w:caps/>
          <w:noProof/>
          <w:sz w:val="22"/>
          <w:szCs w:val="20"/>
          <w:lang w:val="en-GB"/>
        </w:rPr>
        <w:t>8.</w:t>
      </w:r>
      <w:r w:rsidRPr="009B1D91">
        <w:rPr>
          <w:rFonts w:ascii="Calibri" w:hAnsi="Calibri"/>
          <w:noProof/>
          <w:sz w:val="22"/>
          <w:szCs w:val="22"/>
        </w:rPr>
        <w:tab/>
      </w:r>
      <w:r w:rsidRPr="009B1D91">
        <w:rPr>
          <w:rFonts w:ascii="Arial" w:hAnsi="Arial" w:cs="Arial"/>
          <w:b/>
          <w:caps/>
          <w:noProof/>
          <w:sz w:val="22"/>
          <w:szCs w:val="20"/>
          <w:lang w:val="en-GB"/>
        </w:rPr>
        <w:t>Monitoring and evaluation</w:t>
      </w:r>
      <w:r w:rsidRPr="009B1D91">
        <w:rPr>
          <w:b/>
          <w:caps/>
          <w:noProof/>
          <w:sz w:val="22"/>
          <w:szCs w:val="20"/>
          <w:lang w:val="en-GB"/>
        </w:rPr>
        <w:tab/>
      </w:r>
      <w:r w:rsidRPr="009B1D91">
        <w:rPr>
          <w:b/>
          <w:caps/>
          <w:noProof/>
          <w:sz w:val="22"/>
          <w:szCs w:val="20"/>
          <w:lang w:val="en-GB"/>
        </w:rPr>
        <w:fldChar w:fldCharType="begin"/>
      </w:r>
      <w:r w:rsidRPr="009B1D91">
        <w:rPr>
          <w:b/>
          <w:caps/>
          <w:noProof/>
          <w:sz w:val="22"/>
          <w:szCs w:val="20"/>
          <w:lang w:val="en-GB"/>
        </w:rPr>
        <w:instrText xml:space="preserve"> PAGEREF _Toc67638789 \h </w:instrText>
      </w:r>
      <w:r w:rsidRPr="009B1D91">
        <w:rPr>
          <w:b/>
          <w:caps/>
          <w:noProof/>
          <w:sz w:val="22"/>
          <w:szCs w:val="20"/>
          <w:lang w:val="en-GB"/>
        </w:rPr>
      </w:r>
      <w:r w:rsidRPr="009B1D91">
        <w:rPr>
          <w:b/>
          <w:caps/>
          <w:noProof/>
          <w:sz w:val="22"/>
          <w:szCs w:val="20"/>
          <w:lang w:val="en-GB"/>
        </w:rPr>
        <w:fldChar w:fldCharType="separate"/>
      </w:r>
      <w:r w:rsidRPr="009B1D91">
        <w:rPr>
          <w:b/>
          <w:caps/>
          <w:noProof/>
          <w:sz w:val="22"/>
          <w:szCs w:val="20"/>
          <w:lang w:val="en-GB"/>
        </w:rPr>
        <w:t>7</w:t>
      </w:r>
      <w:r w:rsidRPr="009B1D91">
        <w:rPr>
          <w:b/>
          <w:caps/>
          <w:noProof/>
          <w:sz w:val="22"/>
          <w:szCs w:val="20"/>
          <w:lang w:val="en-GB"/>
        </w:rPr>
        <w:fldChar w:fldCharType="end"/>
      </w:r>
    </w:p>
    <w:p w14:paraId="3E5C728E" w14:textId="77777777" w:rsidR="009B1D91" w:rsidRPr="009B1D91" w:rsidRDefault="009B1D91" w:rsidP="009B1D91">
      <w:pPr>
        <w:spacing w:after="120"/>
        <w:jc w:val="both"/>
        <w:rPr>
          <w:rFonts w:ascii="Arial" w:hAnsi="Arial"/>
          <w:sz w:val="20"/>
          <w:szCs w:val="20"/>
          <w:lang w:val="en-GB"/>
        </w:rPr>
      </w:pPr>
      <w:r w:rsidRPr="009B1D91">
        <w:rPr>
          <w:rFonts w:ascii="Arial" w:hAnsi="Arial"/>
          <w:sz w:val="20"/>
          <w:szCs w:val="20"/>
          <w:lang w:val="en-GB"/>
        </w:rPr>
        <w:t xml:space="preserve">         8.1      Definition of indicators………………………………………………………………………..7</w:t>
      </w:r>
    </w:p>
    <w:p w14:paraId="7BA379F7" w14:textId="77777777" w:rsidR="009B1D91" w:rsidRPr="009B1D91" w:rsidRDefault="009B1D91" w:rsidP="009B1D91">
      <w:pPr>
        <w:spacing w:after="120"/>
        <w:jc w:val="both"/>
        <w:rPr>
          <w:rFonts w:ascii="Arial" w:hAnsi="Arial"/>
          <w:sz w:val="20"/>
          <w:szCs w:val="20"/>
          <w:lang w:val="en-GB"/>
        </w:rPr>
      </w:pPr>
      <w:r w:rsidRPr="009B1D91">
        <w:rPr>
          <w:rFonts w:ascii="Arial" w:hAnsi="Arial"/>
          <w:sz w:val="20"/>
          <w:szCs w:val="20"/>
          <w:lang w:val="en-GB"/>
        </w:rPr>
        <w:t xml:space="preserve">         8.2      Special requirements………………………………………………………………………….7 </w:t>
      </w:r>
    </w:p>
    <w:p w14:paraId="498AE467" w14:textId="77777777" w:rsidR="009B1D91" w:rsidRPr="009B1D91" w:rsidRDefault="009B1D91" w:rsidP="009B1D91">
      <w:pPr>
        <w:spacing w:after="120"/>
        <w:jc w:val="both"/>
        <w:rPr>
          <w:rFonts w:ascii="Arial" w:hAnsi="Arial"/>
          <w:noProof/>
          <w:sz w:val="20"/>
          <w:szCs w:val="20"/>
          <w:lang w:val="en-GB"/>
        </w:rPr>
      </w:pPr>
    </w:p>
    <w:p w14:paraId="70691E01" w14:textId="77777777" w:rsidR="009B1D91" w:rsidRPr="009B1D91" w:rsidRDefault="009B1D91" w:rsidP="009B1D91">
      <w:pPr>
        <w:spacing w:after="120"/>
        <w:jc w:val="both"/>
        <w:rPr>
          <w:rFonts w:ascii="Arial" w:hAnsi="Arial"/>
          <w:noProof/>
          <w:sz w:val="20"/>
          <w:szCs w:val="20"/>
          <w:lang w:val="en-GB"/>
        </w:rPr>
      </w:pPr>
    </w:p>
    <w:p w14:paraId="0BB0FD5C" w14:textId="77777777" w:rsidR="009B1D91" w:rsidRPr="009B1D91" w:rsidRDefault="009B1D91" w:rsidP="009B1D91">
      <w:pPr>
        <w:spacing w:after="120"/>
        <w:jc w:val="both"/>
        <w:rPr>
          <w:rFonts w:ascii="Arial" w:hAnsi="Arial"/>
          <w:noProof/>
          <w:sz w:val="20"/>
          <w:szCs w:val="20"/>
          <w:lang w:val="en-GB"/>
        </w:rPr>
      </w:pPr>
    </w:p>
    <w:p w14:paraId="1FF4629A" w14:textId="77777777" w:rsidR="009B1D91" w:rsidRPr="009B1D91" w:rsidRDefault="009B1D91" w:rsidP="009B1D91">
      <w:pPr>
        <w:spacing w:after="120"/>
        <w:jc w:val="both"/>
        <w:rPr>
          <w:rFonts w:ascii="Arial" w:hAnsi="Arial"/>
          <w:noProof/>
          <w:sz w:val="20"/>
          <w:szCs w:val="20"/>
          <w:lang w:val="en-GB"/>
        </w:rPr>
      </w:pPr>
    </w:p>
    <w:p w14:paraId="7D777FEA" w14:textId="77777777" w:rsidR="009B1D91" w:rsidRPr="009B1D91" w:rsidRDefault="009B1D91" w:rsidP="009B1D91">
      <w:pPr>
        <w:spacing w:after="120"/>
        <w:jc w:val="both"/>
        <w:rPr>
          <w:rFonts w:ascii="Arial" w:hAnsi="Arial"/>
          <w:noProof/>
          <w:sz w:val="20"/>
          <w:szCs w:val="20"/>
          <w:lang w:val="en-GB"/>
        </w:rPr>
      </w:pPr>
    </w:p>
    <w:p w14:paraId="6C732945" w14:textId="77777777" w:rsidR="009B1D91" w:rsidRPr="009B1D91" w:rsidRDefault="009B1D91" w:rsidP="009B1D91">
      <w:pPr>
        <w:spacing w:after="120"/>
        <w:jc w:val="both"/>
        <w:rPr>
          <w:rFonts w:ascii="Arial" w:hAnsi="Arial"/>
          <w:noProof/>
          <w:sz w:val="20"/>
          <w:szCs w:val="20"/>
          <w:lang w:val="en-GB"/>
        </w:rPr>
      </w:pPr>
    </w:p>
    <w:p w14:paraId="19032040" w14:textId="77777777" w:rsidR="009B1D91" w:rsidRPr="009B1D91" w:rsidRDefault="009B1D91" w:rsidP="009B1D91">
      <w:pPr>
        <w:spacing w:after="120"/>
        <w:jc w:val="both"/>
        <w:rPr>
          <w:rFonts w:ascii="Arial" w:hAnsi="Arial"/>
          <w:noProof/>
          <w:sz w:val="20"/>
          <w:szCs w:val="20"/>
          <w:lang w:val="en-GB"/>
        </w:rPr>
      </w:pPr>
    </w:p>
    <w:p w14:paraId="27F8E52F" w14:textId="77777777" w:rsidR="009B1D91" w:rsidRPr="009B1D91" w:rsidRDefault="009B1D91" w:rsidP="009B1D91">
      <w:pPr>
        <w:spacing w:after="120"/>
        <w:jc w:val="both"/>
        <w:rPr>
          <w:rFonts w:ascii="Arial" w:hAnsi="Arial"/>
          <w:noProof/>
          <w:sz w:val="20"/>
          <w:szCs w:val="20"/>
          <w:lang w:val="en-GB"/>
        </w:rPr>
      </w:pPr>
    </w:p>
    <w:p w14:paraId="127CFCD1" w14:textId="77777777" w:rsidR="009B1D91" w:rsidRPr="009B1D91" w:rsidRDefault="009B1D91" w:rsidP="009B1D91">
      <w:pPr>
        <w:spacing w:after="120"/>
        <w:jc w:val="both"/>
        <w:rPr>
          <w:rFonts w:ascii="Arial" w:hAnsi="Arial"/>
          <w:noProof/>
          <w:sz w:val="20"/>
          <w:szCs w:val="20"/>
          <w:lang w:val="en-GB"/>
        </w:rPr>
      </w:pPr>
    </w:p>
    <w:p w14:paraId="5FFB8F01" w14:textId="77777777" w:rsidR="009B1D91" w:rsidRPr="009B1D91" w:rsidRDefault="009B1D91" w:rsidP="009B1D91">
      <w:pPr>
        <w:spacing w:after="120"/>
        <w:jc w:val="both"/>
        <w:rPr>
          <w:rFonts w:ascii="Arial" w:hAnsi="Arial"/>
          <w:noProof/>
          <w:sz w:val="20"/>
          <w:szCs w:val="20"/>
          <w:lang w:val="en-GB"/>
        </w:rPr>
      </w:pPr>
    </w:p>
    <w:p w14:paraId="50A9F23A" w14:textId="77777777" w:rsidR="009B1D91" w:rsidRPr="009B1D91" w:rsidRDefault="009B1D91" w:rsidP="009B1D91">
      <w:pPr>
        <w:spacing w:after="120"/>
        <w:jc w:val="both"/>
        <w:rPr>
          <w:rFonts w:ascii="Arial" w:hAnsi="Arial"/>
          <w:noProof/>
          <w:sz w:val="20"/>
          <w:szCs w:val="20"/>
          <w:lang w:val="en-GB"/>
        </w:rPr>
      </w:pPr>
    </w:p>
    <w:p w14:paraId="22BE853F" w14:textId="77777777" w:rsidR="009B1D91" w:rsidRPr="009B1D91" w:rsidRDefault="009B1D91" w:rsidP="009B1D91">
      <w:pPr>
        <w:spacing w:after="120"/>
        <w:jc w:val="both"/>
        <w:rPr>
          <w:rFonts w:ascii="Arial" w:hAnsi="Arial"/>
          <w:noProof/>
          <w:sz w:val="20"/>
          <w:szCs w:val="20"/>
          <w:lang w:val="en-GB"/>
        </w:rPr>
      </w:pPr>
    </w:p>
    <w:p w14:paraId="020A8421" w14:textId="77777777" w:rsidR="009B1D91" w:rsidRPr="009B1D91" w:rsidRDefault="009B1D91" w:rsidP="009B1D91">
      <w:pPr>
        <w:spacing w:after="120"/>
        <w:jc w:val="both"/>
        <w:rPr>
          <w:rFonts w:ascii="Arial" w:hAnsi="Arial"/>
          <w:noProof/>
          <w:sz w:val="20"/>
          <w:szCs w:val="20"/>
          <w:lang w:val="en-GB"/>
        </w:rPr>
      </w:pPr>
    </w:p>
    <w:p w14:paraId="687B88FA" w14:textId="77777777" w:rsidR="009B1D91" w:rsidRPr="009B1D91" w:rsidRDefault="009B1D91" w:rsidP="009B1D91">
      <w:pPr>
        <w:spacing w:after="120"/>
        <w:jc w:val="both"/>
        <w:rPr>
          <w:rFonts w:ascii="Arial" w:hAnsi="Arial"/>
          <w:noProof/>
          <w:sz w:val="20"/>
          <w:szCs w:val="20"/>
          <w:lang w:val="en-GB"/>
        </w:rPr>
      </w:pPr>
    </w:p>
    <w:p w14:paraId="6642D85B"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r w:rsidRPr="009B1D91">
        <w:rPr>
          <w:rFonts w:ascii="Arial" w:hAnsi="Arial" w:cs="Arial"/>
          <w:caps/>
          <w:smallCaps/>
          <w:kern w:val="28"/>
          <w:szCs w:val="22"/>
          <w:lang w:val="en-GB" w:eastAsia="en-GB"/>
        </w:rPr>
        <w:fldChar w:fldCharType="end"/>
      </w:r>
      <w:bookmarkStart w:id="1" w:name="_Toc67638764"/>
      <w:r w:rsidRPr="009B1D91">
        <w:rPr>
          <w:rFonts w:ascii="Arial" w:hAnsi="Arial" w:cs="Arial"/>
          <w:b/>
          <w:smallCaps/>
          <w:kern w:val="28"/>
          <w:lang w:val="en-GB" w:eastAsia="en-GB"/>
        </w:rPr>
        <w:t>BACKGROUND INFORMATION</w:t>
      </w:r>
      <w:bookmarkEnd w:id="1"/>
    </w:p>
    <w:p w14:paraId="2D72FD5E"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 w:name="_Toc67638765"/>
      <w:r w:rsidRPr="009B1D91">
        <w:rPr>
          <w:rFonts w:ascii="Arial" w:hAnsi="Arial" w:cs="Arial"/>
          <w:b/>
          <w:lang w:val="en-GB" w:eastAsia="en-GB"/>
        </w:rPr>
        <w:t>Partner country and procuring entity</w:t>
      </w:r>
      <w:bookmarkEnd w:id="2"/>
    </w:p>
    <w:p w14:paraId="2F6EBE9D" w14:textId="77777777" w:rsidR="009B1D91" w:rsidRPr="009B1D91" w:rsidRDefault="009B1D91" w:rsidP="009B1D91">
      <w:pPr>
        <w:keepNext/>
        <w:keepLines/>
        <w:spacing w:after="120"/>
        <w:jc w:val="both"/>
        <w:rPr>
          <w:rFonts w:ascii="Arial" w:hAnsi="Arial" w:cs="Arial"/>
          <w:lang w:val="en-GB" w:eastAsia="en-GB"/>
        </w:rPr>
      </w:pPr>
      <w:r w:rsidRPr="009B1D91">
        <w:rPr>
          <w:rFonts w:ascii="Arial" w:hAnsi="Arial" w:cs="Arial"/>
          <w:lang w:val="en-GB" w:eastAsia="en-GB"/>
        </w:rPr>
        <w:t>Southern African Development Community (SADC)</w:t>
      </w:r>
    </w:p>
    <w:p w14:paraId="4693611B"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3" w:name="_Toc67638766"/>
      <w:r w:rsidRPr="009B1D91">
        <w:rPr>
          <w:rFonts w:ascii="Arial" w:hAnsi="Arial" w:cs="Arial"/>
          <w:b/>
          <w:lang w:val="en-GB" w:eastAsia="en-GB"/>
        </w:rPr>
        <w:t>Contracting authority</w:t>
      </w:r>
      <w:bookmarkEnd w:id="3"/>
    </w:p>
    <w:p w14:paraId="1F011B02" w14:textId="77777777" w:rsidR="009B1D91" w:rsidRPr="009B1D91" w:rsidRDefault="009B1D91" w:rsidP="009B1D91">
      <w:pPr>
        <w:keepNext/>
        <w:keepLines/>
        <w:spacing w:after="120"/>
        <w:jc w:val="both"/>
        <w:rPr>
          <w:rFonts w:ascii="Arial" w:hAnsi="Arial" w:cs="Arial"/>
          <w:lang w:val="en-GB" w:eastAsia="en-GB"/>
        </w:rPr>
      </w:pPr>
      <w:r w:rsidRPr="009B1D91">
        <w:rPr>
          <w:rFonts w:ascii="Arial" w:hAnsi="Arial" w:cs="Arial"/>
          <w:lang w:val="en-GB" w:eastAsia="en-GB"/>
        </w:rPr>
        <w:t>Southern African Development Community Secretariat (SADC Secretariat)</w:t>
      </w:r>
    </w:p>
    <w:p w14:paraId="0875D92C"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4" w:name="_Toc67638767"/>
      <w:r w:rsidRPr="009B1D91">
        <w:rPr>
          <w:rFonts w:ascii="Arial" w:hAnsi="Arial" w:cs="Arial"/>
          <w:b/>
          <w:lang w:val="en-GB" w:eastAsia="en-GB"/>
        </w:rPr>
        <w:t>Country background</w:t>
      </w:r>
      <w:bookmarkEnd w:id="4"/>
    </w:p>
    <w:p w14:paraId="2C191E5D"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5AAEA429"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SADC Secretariat places premium on employee relations, as any disruption in the relations between an employer and employee has huge implications on Secretariat Service delivery. Any labour matter need to be dealt within the confines of the set Policies and procedures with the competencies and skills required.</w:t>
      </w:r>
    </w:p>
    <w:p w14:paraId="78DC9295" w14:textId="77777777" w:rsidR="009B1D91" w:rsidRPr="009B1D91" w:rsidRDefault="009B1D91" w:rsidP="009B1D91">
      <w:pPr>
        <w:spacing w:after="120"/>
        <w:jc w:val="both"/>
        <w:rPr>
          <w:rFonts w:ascii="Arial" w:hAnsi="Arial" w:cs="Arial"/>
          <w:lang w:val="en-ZA"/>
        </w:rPr>
      </w:pPr>
      <w:r w:rsidRPr="009B1D91">
        <w:rPr>
          <w:rFonts w:ascii="Arial" w:hAnsi="Arial" w:cs="Arial"/>
          <w:lang w:val="en-GB" w:eastAsia="en-GB"/>
        </w:rPr>
        <w:t>In order to promote channels of communication and wherever possible encourage employees to articulate concerns and seek resolution, supervisors need to be capacitated with the right competencies to handle both Grievance and Disciplinary matters.</w:t>
      </w:r>
      <w:r w:rsidRPr="009B1D91">
        <w:rPr>
          <w:rFonts w:ascii="Arial" w:hAnsi="Arial" w:cs="Arial"/>
          <w:lang w:val="en-ZA"/>
        </w:rPr>
        <w:t xml:space="preserve"> </w:t>
      </w:r>
    </w:p>
    <w:p w14:paraId="40F0483A" w14:textId="77777777" w:rsidR="009B1D91" w:rsidRPr="009B1D91" w:rsidRDefault="009B1D91" w:rsidP="009B1D91">
      <w:pPr>
        <w:spacing w:line="276" w:lineRule="auto"/>
        <w:jc w:val="both"/>
        <w:rPr>
          <w:rFonts w:ascii="Arial" w:hAnsi="Arial" w:cs="Arial"/>
          <w:lang w:val="en-ZA"/>
        </w:rPr>
      </w:pPr>
      <w:r w:rsidRPr="009B1D91">
        <w:rPr>
          <w:rFonts w:ascii="Arial" w:hAnsi="Arial" w:cs="Arial"/>
          <w:lang w:val="en-ZA"/>
        </w:rPr>
        <w:t>Therefore, SADC Secretariat is seeking for an individual consultant to design and deliver</w:t>
      </w:r>
      <w:r w:rsidRPr="009B1D91">
        <w:rPr>
          <w:rFonts w:ascii="Arial" w:hAnsi="Arial" w:cs="Arial"/>
          <w:lang w:val="en-GB" w:eastAsia="en-GB"/>
        </w:rPr>
        <w:t xml:space="preserve"> training to Supervisors on disciplinary and grievance process and </w:t>
      </w:r>
      <w:r w:rsidRPr="009B1D91">
        <w:rPr>
          <w:rFonts w:ascii="Arial" w:hAnsi="Arial" w:cs="Arial"/>
          <w:lang w:val="en-ZA"/>
        </w:rPr>
        <w:t>on initiating and chairing disciplinary and Grievance hearings.</w:t>
      </w:r>
    </w:p>
    <w:p w14:paraId="5D0FBAB3"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5" w:name="_Toc67638768"/>
      <w:r w:rsidRPr="009B1D91">
        <w:rPr>
          <w:rFonts w:ascii="Arial" w:hAnsi="Arial" w:cs="Arial"/>
          <w:b/>
          <w:lang w:val="en-GB" w:eastAsia="en-GB"/>
        </w:rPr>
        <w:t>Current situation in the sector</w:t>
      </w:r>
      <w:bookmarkEnd w:id="5"/>
    </w:p>
    <w:p w14:paraId="3F7A58DE" w14:textId="77777777" w:rsidR="009B1D91" w:rsidRPr="009B1D91" w:rsidRDefault="009B1D91" w:rsidP="009B1D91">
      <w:pPr>
        <w:tabs>
          <w:tab w:val="left" w:pos="2161"/>
        </w:tabs>
        <w:spacing w:after="120"/>
        <w:jc w:val="both"/>
        <w:rPr>
          <w:rFonts w:ascii="Arial" w:hAnsi="Arial"/>
          <w:sz w:val="20"/>
          <w:szCs w:val="20"/>
          <w:lang w:val="en-GB" w:eastAsia="en-GB"/>
        </w:rPr>
      </w:pPr>
      <w:r w:rsidRPr="009B1D91">
        <w:rPr>
          <w:rFonts w:ascii="Arial" w:hAnsi="Arial"/>
          <w:lang w:val="en-GB" w:eastAsia="en-GB"/>
        </w:rPr>
        <w:t>The Secretariat has a Policy on Disciplinary and Grievance in place, however the Supervisors have not yet been trained on how to handle disciplinary and grievance cases. In order to apply the provisions of the Policy correctly and effectively, training on this subject matter is of paramount importance to the employees and the organisation at large</w:t>
      </w:r>
      <w:r w:rsidRPr="009B1D91">
        <w:rPr>
          <w:rFonts w:ascii="Arial" w:hAnsi="Arial"/>
          <w:sz w:val="20"/>
          <w:szCs w:val="20"/>
          <w:lang w:val="en-GB" w:eastAsia="en-GB"/>
        </w:rPr>
        <w:t>.</w:t>
      </w:r>
    </w:p>
    <w:p w14:paraId="53B00F71"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6" w:name="_Toc67638769"/>
      <w:r w:rsidRPr="009B1D91">
        <w:rPr>
          <w:rFonts w:ascii="Arial" w:hAnsi="Arial" w:cs="Arial"/>
          <w:b/>
          <w:lang w:val="en-GB" w:eastAsia="en-GB"/>
        </w:rPr>
        <w:t>Related programmes and other donor activities</w:t>
      </w:r>
      <w:bookmarkEnd w:id="6"/>
    </w:p>
    <w:p w14:paraId="244D573E" w14:textId="77777777" w:rsidR="009B1D91" w:rsidRPr="009B1D91" w:rsidRDefault="009B1D91" w:rsidP="009B1D91">
      <w:pPr>
        <w:tabs>
          <w:tab w:val="left" w:pos="2161"/>
        </w:tabs>
        <w:spacing w:after="120"/>
        <w:jc w:val="both"/>
        <w:rPr>
          <w:rFonts w:ascii="Arial" w:hAnsi="Arial"/>
          <w:lang w:val="en-GB" w:eastAsia="en-GB"/>
        </w:rPr>
      </w:pPr>
      <w:r w:rsidRPr="009B1D91">
        <w:rPr>
          <w:rFonts w:ascii="Arial" w:hAnsi="Arial"/>
          <w:lang w:val="en-GB" w:eastAsia="en-GB"/>
        </w:rPr>
        <w:t xml:space="preserve">None </w:t>
      </w:r>
    </w:p>
    <w:p w14:paraId="46189C4C"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bookmarkStart w:id="7" w:name="_Toc67638770"/>
      <w:r w:rsidRPr="009B1D91">
        <w:rPr>
          <w:rFonts w:ascii="Arial" w:hAnsi="Arial" w:cs="Arial"/>
          <w:b/>
          <w:smallCaps/>
          <w:kern w:val="28"/>
          <w:lang w:val="en-GB" w:eastAsia="en-GB"/>
        </w:rPr>
        <w:t>OBJECTIVE, PURPOSE &amp; EXPECTED RESULTS</w:t>
      </w:r>
      <w:bookmarkEnd w:id="7"/>
    </w:p>
    <w:p w14:paraId="3930E0FB"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8" w:name="_Toc67638771"/>
      <w:r w:rsidRPr="009B1D91">
        <w:rPr>
          <w:rFonts w:ascii="Arial" w:hAnsi="Arial" w:cs="Arial"/>
          <w:b/>
          <w:lang w:val="en-GB" w:eastAsia="en-GB"/>
        </w:rPr>
        <w:t>Overall objective</w:t>
      </w:r>
      <w:bookmarkEnd w:id="8"/>
    </w:p>
    <w:p w14:paraId="2333E111" w14:textId="77777777" w:rsidR="009B1D91" w:rsidRPr="009B1D91" w:rsidRDefault="009B1D91" w:rsidP="009B1D91">
      <w:pPr>
        <w:spacing w:before="100" w:beforeAutospacing="1" w:after="100" w:afterAutospacing="1"/>
        <w:rPr>
          <w:b/>
          <w:color w:val="FF0000"/>
          <w:lang w:val="en-GB" w:eastAsia="en-GB"/>
        </w:rPr>
      </w:pPr>
      <w:r w:rsidRPr="009B1D91">
        <w:rPr>
          <w:rFonts w:ascii="Arial" w:hAnsi="Arial" w:cs="Arial"/>
          <w:lang w:val="en-GB" w:eastAsia="en-GB"/>
        </w:rPr>
        <w:t xml:space="preserve">The overall objective is to capacitate SADC Secretariat Supervisors in terms of the disciplinary and grievance process as well as practical skills </w:t>
      </w:r>
      <w:r w:rsidRPr="009B1D91">
        <w:rPr>
          <w:rFonts w:ascii="Arial" w:hAnsi="Arial"/>
          <w:color w:val="333333"/>
          <w:lang w:val="en-GB" w:eastAsia="en-GB"/>
        </w:rPr>
        <w:t>and understanding of initiating and handling disciplinary and grievance hearings including the chairing of such proceedings.</w:t>
      </w:r>
    </w:p>
    <w:p w14:paraId="184E0186"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9" w:name="_Toc67638772"/>
      <w:r w:rsidRPr="009B1D91">
        <w:rPr>
          <w:rFonts w:ascii="Arial" w:hAnsi="Arial" w:cs="Arial"/>
          <w:b/>
          <w:lang w:val="en-GB" w:eastAsia="en-GB"/>
        </w:rPr>
        <w:lastRenderedPageBreak/>
        <w:t>Purpose (Specific Objective)</w:t>
      </w:r>
      <w:bookmarkEnd w:id="9"/>
    </w:p>
    <w:p w14:paraId="039D3BF0" w14:textId="77777777" w:rsidR="009B1D91" w:rsidRPr="009B1D91" w:rsidRDefault="009B1D91" w:rsidP="009B1D91">
      <w:pPr>
        <w:keepNext/>
        <w:keepLines/>
        <w:jc w:val="both"/>
        <w:rPr>
          <w:rFonts w:ascii="Arial" w:hAnsi="Arial" w:cs="Arial"/>
          <w:lang w:val="en-GB" w:eastAsia="en-GB"/>
        </w:rPr>
      </w:pPr>
      <w:r w:rsidRPr="009B1D91">
        <w:rPr>
          <w:rFonts w:ascii="Arial" w:hAnsi="Arial" w:cs="Arial"/>
          <w:lang w:val="en-GB" w:eastAsia="en-GB"/>
        </w:rPr>
        <w:t>The specific objectives of the assignment are to:</w:t>
      </w:r>
    </w:p>
    <w:p w14:paraId="421119E3" w14:textId="77777777" w:rsidR="009B1D91" w:rsidRPr="009B1D91" w:rsidRDefault="009B1D91" w:rsidP="009B1D91">
      <w:pPr>
        <w:keepNext/>
        <w:keepLines/>
        <w:numPr>
          <w:ilvl w:val="0"/>
          <w:numId w:val="16"/>
        </w:numPr>
        <w:jc w:val="both"/>
        <w:rPr>
          <w:rFonts w:ascii="Arial" w:hAnsi="Arial" w:cs="Arial"/>
          <w:lang w:val="en-GB" w:eastAsia="en-GB"/>
        </w:rPr>
      </w:pPr>
      <w:r w:rsidRPr="009B1D91">
        <w:rPr>
          <w:rFonts w:ascii="Arial" w:hAnsi="Arial" w:cs="Arial"/>
          <w:lang w:val="en-GB" w:eastAsia="en-GB"/>
        </w:rPr>
        <w:t>Provide Supervisors with thorough skills to understand their role and responsibilities in initiating and chairing Disciplinary and Grievance hearings;</w:t>
      </w:r>
    </w:p>
    <w:p w14:paraId="251B000B" w14:textId="77777777" w:rsidR="009B1D91" w:rsidRPr="009B1D91" w:rsidRDefault="009B1D91" w:rsidP="009B1D91">
      <w:pPr>
        <w:keepNext/>
        <w:keepLines/>
        <w:numPr>
          <w:ilvl w:val="0"/>
          <w:numId w:val="16"/>
        </w:numPr>
        <w:jc w:val="both"/>
        <w:rPr>
          <w:rFonts w:ascii="Arial" w:hAnsi="Arial" w:cs="Arial"/>
          <w:lang w:val="en-GB" w:eastAsia="en-GB"/>
        </w:rPr>
      </w:pPr>
      <w:r w:rsidRPr="009B1D91">
        <w:rPr>
          <w:rFonts w:ascii="Arial" w:hAnsi="Arial" w:cs="Arial"/>
          <w:lang w:val="en-GB" w:eastAsia="en-GB"/>
        </w:rPr>
        <w:t>Enhance Supervisors’ skills and knowledge of applying consistent, prompt and fair principles of dispensing and management of disciplinary processes;</w:t>
      </w:r>
    </w:p>
    <w:p w14:paraId="17DD7306" w14:textId="77777777" w:rsidR="009B1D91" w:rsidRPr="009B1D91" w:rsidRDefault="009B1D91" w:rsidP="009B1D91">
      <w:pPr>
        <w:keepNext/>
        <w:keepLines/>
        <w:numPr>
          <w:ilvl w:val="0"/>
          <w:numId w:val="16"/>
        </w:numPr>
        <w:jc w:val="both"/>
        <w:rPr>
          <w:rFonts w:ascii="Arial" w:hAnsi="Arial" w:cs="Arial"/>
          <w:lang w:val="en-GB" w:eastAsia="en-GB"/>
        </w:rPr>
      </w:pPr>
      <w:r w:rsidRPr="009B1D91">
        <w:rPr>
          <w:rFonts w:ascii="Arial" w:hAnsi="Arial" w:cs="Arial"/>
          <w:lang w:val="en-GB" w:eastAsia="en-GB"/>
        </w:rPr>
        <w:t xml:space="preserve">Train Supervisors on how to facilitate the resolution of employee Grievances; </w:t>
      </w:r>
    </w:p>
    <w:p w14:paraId="25927C88" w14:textId="77777777" w:rsidR="009B1D91" w:rsidRPr="009B1D91" w:rsidRDefault="009B1D91" w:rsidP="009B1D91">
      <w:pPr>
        <w:keepNext/>
        <w:keepLines/>
        <w:numPr>
          <w:ilvl w:val="0"/>
          <w:numId w:val="16"/>
        </w:numPr>
        <w:jc w:val="both"/>
        <w:rPr>
          <w:rFonts w:ascii="Arial" w:hAnsi="Arial" w:cs="Arial"/>
          <w:lang w:val="en-GB" w:eastAsia="en-GB"/>
        </w:rPr>
      </w:pPr>
      <w:r w:rsidRPr="009B1D91">
        <w:rPr>
          <w:rFonts w:ascii="Arial" w:hAnsi="Arial" w:cs="Arial"/>
          <w:lang w:val="en-GB" w:eastAsia="en-GB"/>
        </w:rPr>
        <w:t>Train Supervisors on how investigate and institute disciplinary actions;</w:t>
      </w:r>
    </w:p>
    <w:p w14:paraId="7FC02E97" w14:textId="77777777" w:rsidR="009B1D91" w:rsidRPr="009B1D91" w:rsidRDefault="009B1D91" w:rsidP="009B1D91">
      <w:pPr>
        <w:keepNext/>
        <w:keepLines/>
        <w:numPr>
          <w:ilvl w:val="0"/>
          <w:numId w:val="16"/>
        </w:numPr>
        <w:spacing w:before="100" w:beforeAutospacing="1"/>
        <w:rPr>
          <w:rFonts w:ascii="Arial" w:hAnsi="Arial" w:cs="Arial"/>
          <w:lang w:val="en-GB" w:eastAsia="en-GB"/>
        </w:rPr>
      </w:pPr>
      <w:r w:rsidRPr="009B1D91">
        <w:rPr>
          <w:rFonts w:ascii="Arial" w:hAnsi="Arial" w:cs="Arial"/>
          <w:lang w:val="en-GB" w:eastAsia="en-GB"/>
        </w:rPr>
        <w:t>Train Supervisors on how to conduct disciplinary hearings.</w:t>
      </w:r>
    </w:p>
    <w:p w14:paraId="0AC8581C"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10" w:name="_Toc67638773"/>
      <w:r w:rsidRPr="009B1D91">
        <w:rPr>
          <w:rFonts w:ascii="Arial" w:hAnsi="Arial" w:cs="Arial"/>
          <w:b/>
          <w:lang w:val="en-GB" w:eastAsia="en-GB"/>
        </w:rPr>
        <w:t>Results to be achieved by the contractor</w:t>
      </w:r>
      <w:bookmarkEnd w:id="10"/>
    </w:p>
    <w:p w14:paraId="42E8EA63" w14:textId="77777777" w:rsidR="009B1D91" w:rsidRPr="009B1D91" w:rsidRDefault="009B1D91" w:rsidP="009B1D91">
      <w:pPr>
        <w:keepNext/>
        <w:numPr>
          <w:ilvl w:val="0"/>
          <w:numId w:val="18"/>
        </w:numPr>
        <w:tabs>
          <w:tab w:val="left" w:pos="90"/>
        </w:tabs>
        <w:spacing w:before="240" w:after="120"/>
        <w:jc w:val="both"/>
        <w:outlineLvl w:val="1"/>
        <w:rPr>
          <w:rFonts w:ascii="Arial" w:hAnsi="Arial" w:cs="Arial"/>
          <w:b/>
          <w:lang w:val="en-GB" w:eastAsia="en-GB"/>
        </w:rPr>
      </w:pPr>
      <w:r w:rsidRPr="009B1D91">
        <w:rPr>
          <w:rFonts w:ascii="Arial" w:hAnsi="Arial" w:cs="Arial"/>
          <w:b/>
          <w:lang w:val="en-GB" w:eastAsia="en-GB"/>
        </w:rPr>
        <w:t>Design and tailor-made practical training materials/module to be approved by Secretariat;</w:t>
      </w:r>
    </w:p>
    <w:p w14:paraId="7C74A4FD" w14:textId="77777777" w:rsidR="009B1D91" w:rsidRPr="009B1D91" w:rsidRDefault="009B1D91" w:rsidP="009B1D91">
      <w:pPr>
        <w:numPr>
          <w:ilvl w:val="0"/>
          <w:numId w:val="18"/>
        </w:numPr>
        <w:jc w:val="both"/>
        <w:rPr>
          <w:rFonts w:ascii="Arial" w:hAnsi="Arial" w:cs="Arial"/>
          <w:lang w:val="en-GB"/>
        </w:rPr>
      </w:pPr>
      <w:r w:rsidRPr="009B1D91">
        <w:rPr>
          <w:rFonts w:ascii="Arial" w:hAnsi="Arial" w:cs="Arial"/>
          <w:lang w:val="en-GB"/>
        </w:rPr>
        <w:t>Deliver three (3) man days training per each group (Groups to be categorised by the Consultant and the Secretariat);</w:t>
      </w:r>
    </w:p>
    <w:p w14:paraId="21EA73A0" w14:textId="77777777" w:rsidR="009B1D91" w:rsidRPr="009B1D91" w:rsidRDefault="009B1D91" w:rsidP="009B1D91">
      <w:pPr>
        <w:numPr>
          <w:ilvl w:val="0"/>
          <w:numId w:val="18"/>
        </w:numPr>
        <w:jc w:val="both"/>
        <w:rPr>
          <w:rFonts w:ascii="Arial" w:hAnsi="Arial" w:cs="Arial"/>
          <w:lang w:val="en-GB"/>
        </w:rPr>
      </w:pPr>
      <w:r w:rsidRPr="009B1D91">
        <w:rPr>
          <w:rFonts w:ascii="Arial" w:hAnsi="Arial" w:cs="Arial"/>
          <w:lang w:val="en-GB"/>
        </w:rPr>
        <w:t>Produce training evaluation report at the end of entire training session;</w:t>
      </w:r>
    </w:p>
    <w:p w14:paraId="3A628263" w14:textId="77777777" w:rsidR="009B1D91" w:rsidRPr="009B1D91" w:rsidRDefault="009B1D91" w:rsidP="009B1D91">
      <w:pPr>
        <w:numPr>
          <w:ilvl w:val="0"/>
          <w:numId w:val="18"/>
        </w:numPr>
        <w:jc w:val="both"/>
        <w:rPr>
          <w:rFonts w:ascii="Arial" w:hAnsi="Arial" w:cs="Arial"/>
          <w:lang w:val="en-GB"/>
        </w:rPr>
      </w:pPr>
      <w:r w:rsidRPr="009B1D91">
        <w:rPr>
          <w:rFonts w:ascii="Arial" w:hAnsi="Arial" w:cs="Arial"/>
          <w:lang w:val="en-GB"/>
        </w:rPr>
        <w:t>Facilitate for participants to evaluate effectiveness of the overall training;</w:t>
      </w:r>
    </w:p>
    <w:p w14:paraId="7030F1D2" w14:textId="77777777" w:rsidR="009B1D91" w:rsidRPr="009B1D91" w:rsidRDefault="009B1D91" w:rsidP="009B1D91">
      <w:pPr>
        <w:numPr>
          <w:ilvl w:val="0"/>
          <w:numId w:val="18"/>
        </w:numPr>
        <w:jc w:val="both"/>
        <w:rPr>
          <w:rFonts w:ascii="Arial" w:hAnsi="Arial" w:cs="Arial"/>
          <w:lang w:val="en-GB"/>
        </w:rPr>
      </w:pPr>
      <w:r w:rsidRPr="009B1D91">
        <w:rPr>
          <w:rFonts w:ascii="Arial" w:hAnsi="Arial" w:cs="Arial"/>
          <w:lang w:val="en-GB"/>
        </w:rPr>
        <w:t>Issue certificates to participants at the end of the training session.</w:t>
      </w:r>
    </w:p>
    <w:p w14:paraId="20B9E7AC"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bookmarkStart w:id="11" w:name="_Toc67638774"/>
      <w:r w:rsidRPr="009B1D91">
        <w:rPr>
          <w:rFonts w:ascii="Arial" w:hAnsi="Arial" w:cs="Arial"/>
          <w:b/>
          <w:smallCaps/>
          <w:kern w:val="28"/>
          <w:lang w:val="en-GB" w:eastAsia="en-GB"/>
        </w:rPr>
        <w:t>ASSUMPTIONS &amp; RISKS</w:t>
      </w:r>
      <w:bookmarkEnd w:id="11"/>
    </w:p>
    <w:p w14:paraId="16F977FF"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12" w:name="_Toc67638775"/>
      <w:r w:rsidRPr="009B1D91">
        <w:rPr>
          <w:rFonts w:ascii="Arial" w:hAnsi="Arial" w:cs="Arial"/>
          <w:b/>
          <w:lang w:val="en-GB" w:eastAsia="en-GB"/>
        </w:rPr>
        <w:t>Assumptions and Risks underlying the project</w:t>
      </w:r>
      <w:bookmarkEnd w:id="12"/>
      <w:r w:rsidRPr="009B1D91">
        <w:rPr>
          <w:rFonts w:ascii="Arial" w:hAnsi="Arial" w:cs="Arial"/>
          <w:b/>
          <w:lang w:val="en-GB" w:eastAsia="en-GB"/>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18"/>
        <w:gridCol w:w="4677"/>
      </w:tblGrid>
      <w:tr w:rsidR="009B1D91" w:rsidRPr="009B1D91" w14:paraId="76E74520" w14:textId="77777777" w:rsidTr="006B01ED">
        <w:trPr>
          <w:tblHeader/>
        </w:trPr>
        <w:tc>
          <w:tcPr>
            <w:tcW w:w="2694" w:type="dxa"/>
          </w:tcPr>
          <w:p w14:paraId="7B7D2230" w14:textId="77777777" w:rsidR="009B1D91" w:rsidRPr="009B1D91" w:rsidRDefault="009B1D91" w:rsidP="009B1D91">
            <w:pPr>
              <w:spacing w:after="120" w:line="276" w:lineRule="auto"/>
              <w:jc w:val="center"/>
              <w:rPr>
                <w:rFonts w:ascii="Arial" w:hAnsi="Arial" w:cs="Arial"/>
                <w:b/>
                <w:sz w:val="20"/>
                <w:szCs w:val="20"/>
                <w:lang w:val="en-GB" w:eastAsia="en-GB"/>
              </w:rPr>
            </w:pPr>
            <w:r w:rsidRPr="009B1D91">
              <w:rPr>
                <w:rFonts w:ascii="Arial" w:hAnsi="Arial" w:cs="Arial"/>
                <w:b/>
                <w:sz w:val="20"/>
                <w:szCs w:val="20"/>
                <w:lang w:val="en-GB" w:eastAsia="en-GB"/>
              </w:rPr>
              <w:t>Risks</w:t>
            </w:r>
          </w:p>
        </w:tc>
        <w:tc>
          <w:tcPr>
            <w:tcW w:w="1418" w:type="dxa"/>
          </w:tcPr>
          <w:p w14:paraId="0A958041" w14:textId="77777777" w:rsidR="009B1D91" w:rsidRPr="009B1D91" w:rsidRDefault="009B1D91" w:rsidP="009B1D91">
            <w:pPr>
              <w:spacing w:after="120" w:line="276" w:lineRule="auto"/>
              <w:jc w:val="center"/>
              <w:rPr>
                <w:rFonts w:ascii="Arial" w:hAnsi="Arial" w:cs="Arial"/>
                <w:b/>
                <w:sz w:val="20"/>
                <w:szCs w:val="20"/>
                <w:lang w:val="en-GB" w:eastAsia="en-GB"/>
              </w:rPr>
            </w:pPr>
            <w:r w:rsidRPr="009B1D91">
              <w:rPr>
                <w:rFonts w:ascii="Arial" w:hAnsi="Arial" w:cs="Arial"/>
                <w:b/>
                <w:sz w:val="20"/>
                <w:szCs w:val="20"/>
                <w:lang w:val="en-GB" w:eastAsia="en-GB"/>
              </w:rPr>
              <w:t>Risk level (H/M/L)</w:t>
            </w:r>
          </w:p>
        </w:tc>
        <w:tc>
          <w:tcPr>
            <w:tcW w:w="4677" w:type="dxa"/>
          </w:tcPr>
          <w:p w14:paraId="2465F7FC" w14:textId="77777777" w:rsidR="009B1D91" w:rsidRPr="009B1D91" w:rsidRDefault="009B1D91" w:rsidP="009B1D91">
            <w:pPr>
              <w:spacing w:after="120" w:line="276" w:lineRule="auto"/>
              <w:jc w:val="center"/>
              <w:rPr>
                <w:rFonts w:ascii="Arial" w:hAnsi="Arial" w:cs="Arial"/>
                <w:b/>
                <w:sz w:val="20"/>
                <w:szCs w:val="20"/>
                <w:lang w:val="en-GB" w:eastAsia="en-GB"/>
              </w:rPr>
            </w:pPr>
            <w:r w:rsidRPr="009B1D91">
              <w:rPr>
                <w:rFonts w:ascii="Arial" w:hAnsi="Arial" w:cs="Arial"/>
                <w:b/>
                <w:sz w:val="20"/>
                <w:szCs w:val="20"/>
                <w:lang w:val="en-GB" w:eastAsia="en-GB"/>
              </w:rPr>
              <w:t>Mitigating measures</w:t>
            </w:r>
          </w:p>
        </w:tc>
      </w:tr>
      <w:tr w:rsidR="009B1D91" w:rsidRPr="009B1D91" w14:paraId="06760997" w14:textId="77777777" w:rsidTr="006B01ED">
        <w:trPr>
          <w:trHeight w:val="179"/>
        </w:trPr>
        <w:tc>
          <w:tcPr>
            <w:tcW w:w="2694" w:type="dxa"/>
          </w:tcPr>
          <w:p w14:paraId="2153E0E0"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Travel restrictions due to worsening COVID 19 situation</w:t>
            </w:r>
          </w:p>
        </w:tc>
        <w:tc>
          <w:tcPr>
            <w:tcW w:w="1418" w:type="dxa"/>
          </w:tcPr>
          <w:p w14:paraId="29E6BBC8" w14:textId="77777777" w:rsidR="009B1D91" w:rsidRPr="009B1D91" w:rsidRDefault="009B1D91" w:rsidP="009B1D91">
            <w:pPr>
              <w:spacing w:after="120" w:line="276" w:lineRule="auto"/>
              <w:jc w:val="center"/>
              <w:rPr>
                <w:rFonts w:ascii="Arial" w:hAnsi="Arial" w:cs="Arial"/>
                <w:sz w:val="20"/>
                <w:szCs w:val="20"/>
                <w:lang w:val="en-GB" w:eastAsia="en-GB"/>
              </w:rPr>
            </w:pPr>
          </w:p>
          <w:p w14:paraId="13BEA94C" w14:textId="77777777" w:rsidR="009B1D91" w:rsidRPr="009B1D91" w:rsidRDefault="009B1D91" w:rsidP="009B1D91">
            <w:pPr>
              <w:spacing w:after="120" w:line="276" w:lineRule="auto"/>
              <w:jc w:val="center"/>
              <w:rPr>
                <w:rFonts w:ascii="Arial" w:hAnsi="Arial" w:cs="Arial"/>
                <w:sz w:val="20"/>
                <w:szCs w:val="20"/>
                <w:lang w:val="en-GB" w:eastAsia="en-GB"/>
              </w:rPr>
            </w:pPr>
            <w:r w:rsidRPr="009B1D91">
              <w:rPr>
                <w:rFonts w:ascii="Arial" w:hAnsi="Arial" w:cs="Arial"/>
                <w:sz w:val="20"/>
                <w:szCs w:val="20"/>
                <w:lang w:val="en-GB" w:eastAsia="en-GB"/>
              </w:rPr>
              <w:t>H</w:t>
            </w:r>
          </w:p>
        </w:tc>
        <w:tc>
          <w:tcPr>
            <w:tcW w:w="4677" w:type="dxa"/>
          </w:tcPr>
          <w:p w14:paraId="14718095" w14:textId="19BC898A"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 xml:space="preserve">Prioritization of activities in </w:t>
            </w:r>
            <w:r w:rsidR="00C205E7" w:rsidRPr="009B1D91">
              <w:rPr>
                <w:rFonts w:ascii="Arial" w:hAnsi="Arial" w:cs="Arial"/>
                <w:lang w:val="en-GB" w:eastAsia="en-GB"/>
              </w:rPr>
              <w:t>work plan</w:t>
            </w:r>
            <w:r w:rsidRPr="009B1D91">
              <w:rPr>
                <w:rFonts w:ascii="Arial" w:hAnsi="Arial" w:cs="Arial"/>
                <w:lang w:val="en-GB" w:eastAsia="en-GB"/>
              </w:rPr>
              <w:t xml:space="preserve"> with focus on those that can be implemented and managed remotely</w:t>
            </w:r>
          </w:p>
          <w:p w14:paraId="615EA1E7"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 xml:space="preserve">Use of virtual platforms </w:t>
            </w:r>
          </w:p>
        </w:tc>
      </w:tr>
      <w:tr w:rsidR="009B1D91" w:rsidRPr="009B1D91" w14:paraId="3807EF88" w14:textId="77777777" w:rsidTr="006B01ED">
        <w:trPr>
          <w:trHeight w:val="179"/>
        </w:trPr>
        <w:tc>
          <w:tcPr>
            <w:tcW w:w="2694" w:type="dxa"/>
          </w:tcPr>
          <w:p w14:paraId="795AA431" w14:textId="77777777" w:rsidR="009B1D91" w:rsidRPr="009B1D91" w:rsidRDefault="009B1D91" w:rsidP="009B1D91">
            <w:pPr>
              <w:spacing w:after="120" w:line="276" w:lineRule="auto"/>
              <w:jc w:val="both"/>
              <w:rPr>
                <w:rFonts w:ascii="Arial" w:eastAsia="MS Gothic" w:hAnsi="Arial" w:cs="Arial"/>
                <w:lang w:val="en-GB" w:eastAsia="en-GB"/>
              </w:rPr>
            </w:pPr>
            <w:r w:rsidRPr="009B1D91">
              <w:rPr>
                <w:rFonts w:ascii="Arial" w:eastAsia="MS Gothic" w:hAnsi="Arial" w:cs="Arial"/>
                <w:lang w:val="en-GB" w:eastAsia="en-GB"/>
              </w:rPr>
              <w:t>Unavailability of staff during critical periods for the assignment</w:t>
            </w:r>
          </w:p>
        </w:tc>
        <w:tc>
          <w:tcPr>
            <w:tcW w:w="1418" w:type="dxa"/>
          </w:tcPr>
          <w:p w14:paraId="2559F0CD" w14:textId="77777777" w:rsidR="009B1D91" w:rsidRPr="009B1D91" w:rsidRDefault="009B1D91" w:rsidP="009B1D91">
            <w:pPr>
              <w:spacing w:after="120" w:line="276" w:lineRule="auto"/>
              <w:jc w:val="center"/>
              <w:rPr>
                <w:rFonts w:ascii="Arial" w:hAnsi="Arial" w:cs="Arial"/>
                <w:sz w:val="20"/>
                <w:szCs w:val="20"/>
                <w:lang w:val="en-GB" w:eastAsia="en-GB"/>
              </w:rPr>
            </w:pPr>
            <w:r w:rsidRPr="009B1D91">
              <w:rPr>
                <w:rFonts w:ascii="Arial" w:hAnsi="Arial" w:cs="Arial"/>
                <w:sz w:val="20"/>
                <w:szCs w:val="20"/>
                <w:lang w:val="en-GB" w:eastAsia="en-GB"/>
              </w:rPr>
              <w:t>L</w:t>
            </w:r>
          </w:p>
        </w:tc>
        <w:tc>
          <w:tcPr>
            <w:tcW w:w="4677" w:type="dxa"/>
          </w:tcPr>
          <w:p w14:paraId="0677ABD6"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Project work plans will be shared in advance with Management to ensure availability of key staff</w:t>
            </w:r>
          </w:p>
        </w:tc>
      </w:tr>
      <w:tr w:rsidR="009B1D91" w:rsidRPr="009B1D91" w14:paraId="10D48A56" w14:textId="77777777" w:rsidTr="006B01ED">
        <w:trPr>
          <w:trHeight w:val="179"/>
        </w:trPr>
        <w:tc>
          <w:tcPr>
            <w:tcW w:w="8789" w:type="dxa"/>
            <w:gridSpan w:val="3"/>
          </w:tcPr>
          <w:p w14:paraId="237D167D" w14:textId="77777777" w:rsidR="009B1D91" w:rsidRPr="009B1D91" w:rsidRDefault="009B1D91" w:rsidP="009B1D91">
            <w:pPr>
              <w:spacing w:after="120" w:line="276" w:lineRule="auto"/>
              <w:jc w:val="both"/>
              <w:rPr>
                <w:rFonts w:ascii="Arial" w:hAnsi="Arial" w:cs="Arial"/>
                <w:b/>
                <w:lang w:val="en-GB" w:eastAsia="en-GB"/>
              </w:rPr>
            </w:pPr>
            <w:r w:rsidRPr="009B1D91">
              <w:rPr>
                <w:rFonts w:ascii="Arial" w:hAnsi="Arial" w:cs="Arial"/>
                <w:b/>
                <w:lang w:val="en-GB" w:eastAsia="en-GB"/>
              </w:rPr>
              <w:t>Assumptions</w:t>
            </w:r>
          </w:p>
        </w:tc>
      </w:tr>
      <w:tr w:rsidR="009B1D91" w:rsidRPr="009B1D91" w14:paraId="57773122" w14:textId="77777777" w:rsidTr="006B01ED">
        <w:trPr>
          <w:trHeight w:val="179"/>
        </w:trPr>
        <w:tc>
          <w:tcPr>
            <w:tcW w:w="8789" w:type="dxa"/>
            <w:gridSpan w:val="3"/>
          </w:tcPr>
          <w:p w14:paraId="44CBBF50"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COVID 19 situation will not worsen resulting in strict lockdown measures</w:t>
            </w:r>
          </w:p>
        </w:tc>
      </w:tr>
      <w:tr w:rsidR="009B1D91" w:rsidRPr="009B1D91" w14:paraId="585B2909" w14:textId="77777777" w:rsidTr="006B01ED">
        <w:trPr>
          <w:trHeight w:val="431"/>
        </w:trPr>
        <w:tc>
          <w:tcPr>
            <w:tcW w:w="8789" w:type="dxa"/>
            <w:gridSpan w:val="3"/>
          </w:tcPr>
          <w:p w14:paraId="12A4D3B9"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SADC Secretariat Directorates and Units are willing to cooperate among themselves</w:t>
            </w:r>
          </w:p>
        </w:tc>
      </w:tr>
    </w:tbl>
    <w:p w14:paraId="3C422D64" w14:textId="77777777" w:rsidR="009B1D91" w:rsidRPr="009B1D91" w:rsidRDefault="009B1D91" w:rsidP="009B1D91">
      <w:pPr>
        <w:tabs>
          <w:tab w:val="left" w:pos="2161"/>
        </w:tabs>
        <w:spacing w:after="120"/>
        <w:ind w:left="1202"/>
        <w:jc w:val="both"/>
        <w:rPr>
          <w:rFonts w:ascii="Arial" w:hAnsi="Arial" w:cs="Arial"/>
          <w:sz w:val="20"/>
          <w:szCs w:val="20"/>
          <w:lang w:val="en-GB" w:eastAsia="en-GB"/>
        </w:rPr>
      </w:pPr>
    </w:p>
    <w:p w14:paraId="51D4171D"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bookmarkStart w:id="13" w:name="_Toc67638777"/>
      <w:r w:rsidRPr="009B1D91">
        <w:rPr>
          <w:rFonts w:ascii="Arial" w:hAnsi="Arial" w:cs="Arial"/>
          <w:b/>
          <w:smallCaps/>
          <w:kern w:val="28"/>
          <w:lang w:val="en-GB" w:eastAsia="en-GB"/>
        </w:rPr>
        <w:t>SCOPE OF THE WORK</w:t>
      </w:r>
      <w:bookmarkEnd w:id="13"/>
    </w:p>
    <w:p w14:paraId="50879FCE"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14" w:name="_Toc67638778"/>
      <w:r w:rsidRPr="009B1D91">
        <w:rPr>
          <w:rFonts w:ascii="Arial" w:hAnsi="Arial" w:cs="Arial"/>
          <w:b/>
          <w:lang w:val="en-GB" w:eastAsia="en-GB"/>
        </w:rPr>
        <w:t>General</w:t>
      </w:r>
      <w:bookmarkEnd w:id="14"/>
    </w:p>
    <w:p w14:paraId="7E0A8DBB"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Project description</w:t>
      </w:r>
    </w:p>
    <w:p w14:paraId="75EC2E59"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The Expert shall work with the Secretariat up to thirty (30) days, and by the end of the assignment, shall have delivered the following in electronic format:</w:t>
      </w:r>
    </w:p>
    <w:p w14:paraId="00BB106F" w14:textId="77777777" w:rsidR="009B1D91" w:rsidRPr="009B1D91" w:rsidRDefault="009B1D91" w:rsidP="009B1D91">
      <w:pPr>
        <w:numPr>
          <w:ilvl w:val="0"/>
          <w:numId w:val="13"/>
        </w:numPr>
        <w:spacing w:after="120"/>
        <w:jc w:val="both"/>
        <w:rPr>
          <w:rFonts w:ascii="Arial" w:hAnsi="Arial" w:cs="Arial"/>
          <w:lang w:val="en-GB" w:eastAsia="en-GB"/>
        </w:rPr>
      </w:pPr>
      <w:r w:rsidRPr="009B1D91">
        <w:rPr>
          <w:rFonts w:ascii="Arial" w:hAnsi="Arial" w:cs="Arial"/>
          <w:lang w:val="en-GB" w:eastAsia="en-GB"/>
        </w:rPr>
        <w:lastRenderedPageBreak/>
        <w:t>Prepare training materials and schedules for training;</w:t>
      </w:r>
    </w:p>
    <w:p w14:paraId="23722ECB" w14:textId="77777777" w:rsidR="009B1D91" w:rsidRPr="009B1D91" w:rsidRDefault="009B1D91" w:rsidP="009B1D91">
      <w:pPr>
        <w:numPr>
          <w:ilvl w:val="0"/>
          <w:numId w:val="13"/>
        </w:numPr>
        <w:spacing w:after="120"/>
        <w:jc w:val="both"/>
        <w:rPr>
          <w:rFonts w:ascii="Arial" w:hAnsi="Arial" w:cs="Arial"/>
          <w:lang w:val="en-GB" w:eastAsia="en-GB"/>
        </w:rPr>
      </w:pPr>
      <w:r w:rsidRPr="009B1D91">
        <w:rPr>
          <w:rFonts w:ascii="Arial" w:hAnsi="Arial" w:cs="Arial"/>
          <w:lang w:val="en-GB" w:eastAsia="en-GB"/>
        </w:rPr>
        <w:t>Develop and deliver training, taking into account, where appropriate, SADC Secretariat unique environment;</w:t>
      </w:r>
    </w:p>
    <w:p w14:paraId="6E79EBA0" w14:textId="77777777" w:rsidR="009B1D91" w:rsidRPr="009B1D91" w:rsidRDefault="009B1D91" w:rsidP="009B1D91">
      <w:pPr>
        <w:numPr>
          <w:ilvl w:val="0"/>
          <w:numId w:val="13"/>
        </w:numPr>
        <w:spacing w:after="120"/>
        <w:jc w:val="both"/>
        <w:rPr>
          <w:rFonts w:ascii="Arial" w:hAnsi="Arial" w:cs="Arial"/>
          <w:lang w:val="en-GB" w:eastAsia="en-GB"/>
        </w:rPr>
      </w:pPr>
      <w:r w:rsidRPr="009B1D91">
        <w:rPr>
          <w:rFonts w:ascii="Arial" w:hAnsi="Arial" w:cs="Arial"/>
          <w:lang w:val="en-GB" w:eastAsia="en-GB"/>
        </w:rPr>
        <w:t>Evaluate the effectiveness of the training interventions; and</w:t>
      </w:r>
    </w:p>
    <w:p w14:paraId="56514236" w14:textId="77777777" w:rsidR="009B1D91" w:rsidRPr="009B1D91" w:rsidRDefault="009B1D91" w:rsidP="009B1D91">
      <w:pPr>
        <w:numPr>
          <w:ilvl w:val="0"/>
          <w:numId w:val="13"/>
        </w:numPr>
        <w:spacing w:after="120"/>
        <w:jc w:val="both"/>
        <w:rPr>
          <w:rFonts w:ascii="Arial" w:hAnsi="Arial" w:cs="Arial"/>
          <w:lang w:val="en-GB" w:eastAsia="en-GB"/>
        </w:rPr>
      </w:pPr>
      <w:r w:rsidRPr="009B1D91">
        <w:rPr>
          <w:rFonts w:ascii="Arial" w:hAnsi="Arial" w:cs="Arial"/>
          <w:lang w:val="en-GB" w:eastAsia="en-GB"/>
        </w:rPr>
        <w:t>Provide a comprehensive report on the overall training project.</w:t>
      </w:r>
    </w:p>
    <w:p w14:paraId="0665F533"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Geographical area to be covered</w:t>
      </w:r>
    </w:p>
    <w:p w14:paraId="107C685E"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The services shall be undertaken at the SADC Secretariat in Gaborone, Botswana. Due to the COVID-19 Pandemic, the Consultant will be required to facilitate the training virtually.</w:t>
      </w:r>
    </w:p>
    <w:p w14:paraId="0FBC9287"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Target groups</w:t>
      </w:r>
    </w:p>
    <w:p w14:paraId="504DF73F"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The training is earmarked for about eight five (85) participants at Head Office and Satellite Offices in Ethiopia, Zambia and Zimbabwe.</w:t>
      </w:r>
    </w:p>
    <w:p w14:paraId="5A12FA2F"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15" w:name="_Ref20657225"/>
      <w:bookmarkStart w:id="16" w:name="_Toc67638779"/>
      <w:r w:rsidRPr="009B1D91">
        <w:rPr>
          <w:rFonts w:ascii="Arial" w:hAnsi="Arial" w:cs="Arial"/>
          <w:b/>
          <w:lang w:val="en-GB" w:eastAsia="en-GB"/>
        </w:rPr>
        <w:t>Specific work</w:t>
      </w:r>
      <w:bookmarkEnd w:id="15"/>
      <w:bookmarkEnd w:id="16"/>
    </w:p>
    <w:p w14:paraId="2514D629" w14:textId="77777777" w:rsidR="009B1D91" w:rsidRPr="009B1D91" w:rsidRDefault="009B1D91" w:rsidP="009B1D91">
      <w:pPr>
        <w:tabs>
          <w:tab w:val="left" w:pos="2161"/>
        </w:tabs>
        <w:spacing w:after="120"/>
        <w:jc w:val="both"/>
        <w:rPr>
          <w:rFonts w:ascii="Arial" w:hAnsi="Arial" w:cs="Arial"/>
          <w:lang w:val="en-GB" w:eastAsia="en-GB"/>
        </w:rPr>
      </w:pPr>
      <w:r w:rsidRPr="009B1D91">
        <w:rPr>
          <w:rFonts w:ascii="Arial" w:hAnsi="Arial" w:cs="Arial"/>
          <w:lang w:val="en-GB" w:eastAsia="en-GB"/>
        </w:rPr>
        <w:t>Experts engaged under this Service Contract will be referred to as Key Expert. The specific activities to be supported under these Terms of Reference will be carried out through the provision of training on initiating and Chairing of Disciplinary and Grievance Hearings. The activities for this project will include the following:</w:t>
      </w:r>
    </w:p>
    <w:p w14:paraId="2B68AAC1" w14:textId="77777777" w:rsidR="009B1D91" w:rsidRPr="009B1D91" w:rsidRDefault="009B1D91" w:rsidP="009B1D91">
      <w:pPr>
        <w:numPr>
          <w:ilvl w:val="0"/>
          <w:numId w:val="15"/>
        </w:numPr>
        <w:tabs>
          <w:tab w:val="left" w:pos="709"/>
        </w:tabs>
        <w:spacing w:after="120"/>
        <w:jc w:val="both"/>
        <w:rPr>
          <w:rFonts w:ascii="Arial" w:hAnsi="Arial" w:cs="Arial"/>
          <w:lang w:val="en-GB" w:eastAsia="en-GB"/>
        </w:rPr>
      </w:pPr>
      <w:r w:rsidRPr="009B1D91">
        <w:rPr>
          <w:rFonts w:ascii="Arial" w:hAnsi="Arial" w:cs="Arial"/>
          <w:lang w:val="en-GB" w:eastAsia="en-GB"/>
        </w:rPr>
        <w:t>Development of the training materials;</w:t>
      </w:r>
    </w:p>
    <w:p w14:paraId="696B6901" w14:textId="77777777" w:rsidR="009B1D91" w:rsidRPr="009B1D91" w:rsidRDefault="009B1D91" w:rsidP="009B1D91">
      <w:pPr>
        <w:numPr>
          <w:ilvl w:val="0"/>
          <w:numId w:val="15"/>
        </w:numPr>
        <w:tabs>
          <w:tab w:val="left" w:pos="709"/>
        </w:tabs>
        <w:spacing w:after="120"/>
        <w:jc w:val="both"/>
        <w:rPr>
          <w:rFonts w:ascii="Arial" w:hAnsi="Arial" w:cs="Arial"/>
          <w:lang w:val="en-GB" w:eastAsia="en-GB"/>
        </w:rPr>
      </w:pPr>
      <w:r w:rsidRPr="009B1D91">
        <w:rPr>
          <w:rFonts w:ascii="Arial" w:hAnsi="Arial" w:cs="Arial"/>
          <w:lang w:val="en-GB" w:eastAsia="en-GB"/>
        </w:rPr>
        <w:t>Conduct training to Secretariat employees;</w:t>
      </w:r>
    </w:p>
    <w:p w14:paraId="58A842B9" w14:textId="77777777" w:rsidR="009B1D91" w:rsidRPr="009B1D91" w:rsidRDefault="009B1D91" w:rsidP="009B1D91">
      <w:pPr>
        <w:numPr>
          <w:ilvl w:val="0"/>
          <w:numId w:val="15"/>
        </w:numPr>
        <w:tabs>
          <w:tab w:val="left" w:pos="709"/>
        </w:tabs>
        <w:spacing w:after="120"/>
        <w:jc w:val="both"/>
        <w:rPr>
          <w:rFonts w:ascii="Arial" w:hAnsi="Arial" w:cs="Arial"/>
          <w:lang w:val="en-GB" w:eastAsia="en-GB"/>
        </w:rPr>
      </w:pPr>
      <w:r w:rsidRPr="009B1D91">
        <w:rPr>
          <w:rFonts w:ascii="Arial" w:hAnsi="Arial" w:cs="Arial"/>
          <w:lang w:val="en-GB" w:eastAsia="en-GB"/>
        </w:rPr>
        <w:t>Evaluate the Training effectiveness.</w:t>
      </w:r>
    </w:p>
    <w:p w14:paraId="4A149A9C"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17" w:name="_Ref530906824"/>
      <w:bookmarkStart w:id="18" w:name="_Toc67638780"/>
      <w:r w:rsidRPr="009B1D91">
        <w:rPr>
          <w:rFonts w:ascii="Arial" w:hAnsi="Arial" w:cs="Arial"/>
          <w:b/>
          <w:lang w:val="en-GB" w:eastAsia="en-GB"/>
        </w:rPr>
        <w:t>Project management</w:t>
      </w:r>
      <w:bookmarkEnd w:id="17"/>
      <w:bookmarkEnd w:id="18"/>
    </w:p>
    <w:p w14:paraId="137C1FA0"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Responsible body</w:t>
      </w:r>
    </w:p>
    <w:p w14:paraId="1BD60582"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The report referred to above must be submitted to the project manager identified in the contract. The project manager is responsible for approving the reports is Director of Human Resources and Administration.</w:t>
      </w:r>
    </w:p>
    <w:p w14:paraId="7C9E1188"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Management structure</w:t>
      </w:r>
    </w:p>
    <w:p w14:paraId="57138F48"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Human Resources and Administration Directorate shall be responsible for the operational day-to-day management and coordination of the consultancy work. The Consultant shall work closely with Senior Officer: HRA under the overall guidance of Deputy Executive Secretary: Corporate Affairs.</w:t>
      </w:r>
    </w:p>
    <w:p w14:paraId="246CA72F"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Facilities to be provided by the contracting authority and/or other parties</w:t>
      </w:r>
    </w:p>
    <w:p w14:paraId="77566A5F"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 xml:space="preserve">For all experts working on the project SADC Secretariat, as the Contracting Authority, will facilitate residence and work permit, as well as residence permits for the immediate family members if required. </w:t>
      </w:r>
    </w:p>
    <w:p w14:paraId="493BB679"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bookmarkStart w:id="19" w:name="_Toc67638781"/>
      <w:r w:rsidRPr="009B1D91">
        <w:rPr>
          <w:rFonts w:ascii="Arial" w:hAnsi="Arial" w:cs="Arial"/>
          <w:b/>
          <w:smallCaps/>
          <w:kern w:val="28"/>
          <w:lang w:val="en-GB" w:eastAsia="en-GB"/>
        </w:rPr>
        <w:t>LOGISTICS AND TIMING</w:t>
      </w:r>
      <w:bookmarkEnd w:id="19"/>
    </w:p>
    <w:p w14:paraId="12D41275"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0" w:name="_Toc67638782"/>
      <w:r w:rsidRPr="009B1D91">
        <w:rPr>
          <w:rFonts w:ascii="Arial" w:hAnsi="Arial" w:cs="Arial"/>
          <w:b/>
          <w:lang w:val="en-GB" w:eastAsia="en-GB"/>
        </w:rPr>
        <w:t>Location</w:t>
      </w:r>
      <w:bookmarkEnd w:id="20"/>
    </w:p>
    <w:p w14:paraId="6CD4C574" w14:textId="77777777" w:rsidR="009B1D91" w:rsidRPr="009B1D91" w:rsidRDefault="009B1D91" w:rsidP="009B1D91">
      <w:pPr>
        <w:tabs>
          <w:tab w:val="left" w:pos="2161"/>
        </w:tabs>
        <w:spacing w:after="120"/>
        <w:jc w:val="both"/>
        <w:rPr>
          <w:rFonts w:ascii="Arial" w:hAnsi="Arial" w:cs="Arial"/>
          <w:lang w:val="en-GB" w:eastAsia="en-GB"/>
        </w:rPr>
      </w:pPr>
      <w:r w:rsidRPr="009B1D91">
        <w:rPr>
          <w:rFonts w:ascii="Arial" w:hAnsi="Arial" w:cs="Arial"/>
          <w:lang w:val="en-GB" w:eastAsia="en-GB"/>
        </w:rPr>
        <w:t>The services shall be undertaken at the SADC Secretariat in Gaborone, Botswana. Due to the COVID-19 Pandemic, the Consultant will be required to facilitate the training virtually.</w:t>
      </w:r>
    </w:p>
    <w:p w14:paraId="39A7E0C3"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1" w:name="_Toc67638783"/>
      <w:r w:rsidRPr="009B1D91">
        <w:rPr>
          <w:rFonts w:ascii="Arial" w:hAnsi="Arial" w:cs="Arial"/>
          <w:b/>
          <w:lang w:val="en-GB" w:eastAsia="en-GB"/>
        </w:rPr>
        <w:lastRenderedPageBreak/>
        <w:t>Start date &amp; period of implementation</w:t>
      </w:r>
      <w:bookmarkEnd w:id="21"/>
    </w:p>
    <w:p w14:paraId="786668C9" w14:textId="77777777" w:rsidR="009B1D91" w:rsidRPr="009B1D91" w:rsidRDefault="009B1D91" w:rsidP="009B1D91">
      <w:pPr>
        <w:keepLines/>
        <w:spacing w:after="120"/>
        <w:jc w:val="both"/>
        <w:rPr>
          <w:rFonts w:ascii="Arial" w:hAnsi="Arial" w:cs="Arial"/>
          <w:lang w:val="en-GB" w:eastAsia="en-GB"/>
        </w:rPr>
      </w:pPr>
      <w:r w:rsidRPr="009B1D91">
        <w:rPr>
          <w:rFonts w:ascii="Arial" w:hAnsi="Arial" w:cs="Arial"/>
          <w:lang w:val="en-GB" w:eastAsia="en-GB"/>
        </w:rPr>
        <w:t>The intended start date is as soon the contract agreement has been signed by both parties and the period of implementation of the contract will be thirty (30) days from this date. Please see Article 3 of the specific contract for the actual start date and period of implementation.</w:t>
      </w:r>
    </w:p>
    <w:p w14:paraId="0BCEDFF5"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bookmarkStart w:id="22" w:name="_Toc67638784"/>
      <w:r w:rsidRPr="009B1D91">
        <w:rPr>
          <w:rFonts w:ascii="Arial" w:hAnsi="Arial" w:cs="Arial"/>
          <w:b/>
          <w:smallCaps/>
          <w:kern w:val="28"/>
          <w:lang w:val="en-GB" w:eastAsia="en-GB"/>
        </w:rPr>
        <w:t>REQUIREMENTS</w:t>
      </w:r>
      <w:bookmarkEnd w:id="22"/>
    </w:p>
    <w:p w14:paraId="1A727413"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3" w:name="_Toc67638785"/>
      <w:r w:rsidRPr="009B1D91">
        <w:rPr>
          <w:rFonts w:ascii="Arial" w:hAnsi="Arial" w:cs="Arial"/>
          <w:b/>
          <w:lang w:val="en-GB" w:eastAsia="en-GB"/>
        </w:rPr>
        <w:t>Staff</w:t>
      </w:r>
      <w:bookmarkEnd w:id="23"/>
    </w:p>
    <w:p w14:paraId="33DBCDFA" w14:textId="77777777" w:rsidR="009B1D91" w:rsidRPr="009B1D91" w:rsidRDefault="009B1D91" w:rsidP="009B1D91">
      <w:pPr>
        <w:autoSpaceDE w:val="0"/>
        <w:autoSpaceDN w:val="0"/>
        <w:adjustRightInd w:val="0"/>
        <w:spacing w:after="120"/>
        <w:jc w:val="both"/>
        <w:rPr>
          <w:rFonts w:ascii="Arial" w:hAnsi="Arial" w:cs="Arial"/>
          <w:lang w:val="en-GB" w:eastAsia="en-GB"/>
        </w:rPr>
      </w:pPr>
      <w:r w:rsidRPr="009B1D91">
        <w:rPr>
          <w:rFonts w:ascii="Arial" w:hAnsi="Arial" w:cs="Arial"/>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279B7D4"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t>Experts</w:t>
      </w:r>
    </w:p>
    <w:p w14:paraId="628E08D8" w14:textId="77777777" w:rsidR="009B1D91" w:rsidRPr="009B1D91" w:rsidRDefault="009B1D91" w:rsidP="009B1D91">
      <w:pPr>
        <w:tabs>
          <w:tab w:val="left" w:pos="1134"/>
        </w:tabs>
        <w:spacing w:after="120"/>
        <w:jc w:val="both"/>
        <w:rPr>
          <w:rFonts w:ascii="Arial" w:hAnsi="Arial" w:cs="Arial"/>
          <w:b/>
          <w:lang w:val="en-GB" w:eastAsia="en-GB"/>
        </w:rPr>
      </w:pPr>
      <w:r w:rsidRPr="009B1D91">
        <w:rPr>
          <w:rFonts w:ascii="Arial" w:hAnsi="Arial" w:cs="Arial"/>
          <w:b/>
          <w:lang w:val="en-GB" w:eastAsia="en-GB"/>
        </w:rPr>
        <w:t>Key expert 1: Trainer</w:t>
      </w:r>
    </w:p>
    <w:p w14:paraId="7DF63595" w14:textId="77777777" w:rsidR="009B1D91" w:rsidRPr="009B1D91" w:rsidRDefault="009B1D91" w:rsidP="009B1D91">
      <w:pPr>
        <w:tabs>
          <w:tab w:val="left" w:pos="1134"/>
        </w:tabs>
        <w:spacing w:after="120"/>
        <w:jc w:val="both"/>
        <w:rPr>
          <w:rFonts w:ascii="Arial" w:hAnsi="Arial" w:cs="Arial"/>
          <w:b/>
          <w:lang w:val="en-GB" w:eastAsia="en-GB"/>
        </w:rPr>
      </w:pPr>
      <w:r w:rsidRPr="009B1D91">
        <w:rPr>
          <w:rFonts w:ascii="Arial" w:hAnsi="Arial" w:cs="Arial"/>
          <w:b/>
          <w:lang w:val="en-GB" w:eastAsia="en-GB"/>
        </w:rPr>
        <w:t>Qualifications and skills</w:t>
      </w:r>
    </w:p>
    <w:p w14:paraId="6972A3A4" w14:textId="77777777" w:rsidR="009B1D91" w:rsidRPr="009B1D91" w:rsidRDefault="009B1D91" w:rsidP="009B1D91">
      <w:pPr>
        <w:numPr>
          <w:ilvl w:val="0"/>
          <w:numId w:val="17"/>
        </w:numPr>
        <w:tabs>
          <w:tab w:val="left" w:pos="1134"/>
        </w:tabs>
        <w:spacing w:after="120"/>
        <w:jc w:val="both"/>
        <w:rPr>
          <w:rFonts w:ascii="Arial" w:hAnsi="Arial" w:cs="Arial"/>
          <w:lang w:val="en-GB" w:eastAsia="en-GB"/>
        </w:rPr>
      </w:pPr>
      <w:r w:rsidRPr="009B1D91">
        <w:rPr>
          <w:rFonts w:ascii="Arial" w:hAnsi="Arial" w:cs="Arial"/>
          <w:lang w:val="en-GB" w:eastAsia="en-GB"/>
        </w:rPr>
        <w:t xml:space="preserve">Must have a Masters in Labour Law with extensive knowledge in </w:t>
      </w:r>
      <w:r w:rsidRPr="009B1D91">
        <w:rPr>
          <w:rFonts w:ascii="Arial" w:hAnsi="Arial" w:cs="Arial"/>
          <w:lang w:val="en-GB" w:eastAsia="en-GB"/>
        </w:rPr>
        <w:tab/>
        <w:t xml:space="preserve">Labour relations best practices in both public sector, or equivalent </w:t>
      </w:r>
      <w:r w:rsidRPr="009B1D91">
        <w:rPr>
          <w:rFonts w:ascii="Arial" w:hAnsi="Arial" w:cs="Arial"/>
          <w:lang w:val="en-GB" w:eastAsia="en-GB"/>
        </w:rPr>
        <w:tab/>
        <w:t>combination of formal qualification and experience;</w:t>
      </w:r>
    </w:p>
    <w:p w14:paraId="6DFCB6FF" w14:textId="77777777" w:rsidR="009B1D91" w:rsidRPr="009B1D91" w:rsidRDefault="009B1D91" w:rsidP="009B1D91">
      <w:pPr>
        <w:numPr>
          <w:ilvl w:val="0"/>
          <w:numId w:val="17"/>
        </w:numPr>
        <w:tabs>
          <w:tab w:val="left" w:pos="1134"/>
        </w:tabs>
        <w:spacing w:after="120"/>
        <w:jc w:val="both"/>
        <w:rPr>
          <w:rFonts w:ascii="Arial" w:hAnsi="Arial" w:cs="Arial"/>
          <w:lang w:val="en-GB" w:eastAsia="en-GB"/>
        </w:rPr>
      </w:pPr>
      <w:r w:rsidRPr="009B1D91">
        <w:rPr>
          <w:rFonts w:ascii="Arial" w:hAnsi="Arial" w:cs="Arial"/>
          <w:lang w:val="en-GB" w:eastAsia="en-GB"/>
        </w:rPr>
        <w:t>Must be computer literate, and competent PowerPoint presentation;</w:t>
      </w:r>
    </w:p>
    <w:p w14:paraId="13054E79" w14:textId="77777777" w:rsidR="009B1D91" w:rsidRPr="009B1D91" w:rsidRDefault="009B1D91" w:rsidP="009B1D91">
      <w:pPr>
        <w:numPr>
          <w:ilvl w:val="0"/>
          <w:numId w:val="17"/>
        </w:numPr>
        <w:tabs>
          <w:tab w:val="left" w:pos="1134"/>
        </w:tabs>
        <w:spacing w:after="120"/>
        <w:jc w:val="both"/>
        <w:rPr>
          <w:rFonts w:ascii="Arial" w:hAnsi="Arial" w:cs="Arial"/>
          <w:lang w:val="en-GB" w:eastAsia="en-GB"/>
        </w:rPr>
      </w:pPr>
      <w:r w:rsidRPr="009B1D91">
        <w:rPr>
          <w:rFonts w:ascii="Arial" w:hAnsi="Arial" w:cs="Arial"/>
          <w:lang w:val="en-GB" w:eastAsia="en-GB"/>
        </w:rPr>
        <w:t>Written and oral fluency in the English language is essential;</w:t>
      </w:r>
    </w:p>
    <w:p w14:paraId="4DA038EB" w14:textId="77777777" w:rsidR="009B1D91" w:rsidRPr="009B1D91" w:rsidRDefault="009B1D91" w:rsidP="009B1D91">
      <w:pPr>
        <w:numPr>
          <w:ilvl w:val="0"/>
          <w:numId w:val="17"/>
        </w:numPr>
        <w:tabs>
          <w:tab w:val="left" w:pos="1134"/>
        </w:tabs>
        <w:spacing w:after="120"/>
        <w:jc w:val="both"/>
        <w:rPr>
          <w:rFonts w:ascii="Arial" w:hAnsi="Arial" w:cs="Arial"/>
          <w:lang w:val="en-GB" w:eastAsia="en-GB"/>
        </w:rPr>
      </w:pPr>
      <w:r w:rsidRPr="009B1D91">
        <w:rPr>
          <w:rFonts w:ascii="Arial" w:hAnsi="Arial" w:cs="Arial"/>
          <w:lang w:val="en-GB" w:eastAsia="en-GB"/>
        </w:rPr>
        <w:t xml:space="preserve">Excellent, analytical, presentation and report writing skills in English </w:t>
      </w:r>
      <w:r w:rsidRPr="009B1D91">
        <w:rPr>
          <w:rFonts w:ascii="Arial" w:hAnsi="Arial" w:cs="Arial"/>
          <w:lang w:val="en-GB" w:eastAsia="en-GB"/>
        </w:rPr>
        <w:tab/>
        <w:t xml:space="preserve">Language; and conversant in handling grievance procedures at </w:t>
      </w:r>
      <w:r w:rsidRPr="009B1D91">
        <w:rPr>
          <w:rFonts w:ascii="Arial" w:hAnsi="Arial" w:cs="Arial"/>
          <w:lang w:val="en-GB" w:eastAsia="en-GB"/>
        </w:rPr>
        <w:tab/>
        <w:t xml:space="preserve">organisational level. </w:t>
      </w:r>
    </w:p>
    <w:p w14:paraId="16B47BB8" w14:textId="77777777" w:rsidR="009B1D91" w:rsidRPr="009B1D91" w:rsidRDefault="009B1D91" w:rsidP="009B1D91">
      <w:pPr>
        <w:numPr>
          <w:ilvl w:val="0"/>
          <w:numId w:val="17"/>
        </w:numPr>
        <w:tabs>
          <w:tab w:val="left" w:pos="1134"/>
        </w:tabs>
        <w:spacing w:after="120"/>
        <w:jc w:val="both"/>
        <w:rPr>
          <w:rFonts w:ascii="Arial" w:hAnsi="Arial" w:cs="Arial"/>
          <w:lang w:val="en-GB" w:eastAsia="en-GB"/>
        </w:rPr>
      </w:pPr>
      <w:r w:rsidRPr="009B1D91">
        <w:rPr>
          <w:rFonts w:ascii="Arial" w:hAnsi="Arial" w:cs="Arial"/>
          <w:lang w:val="en-GB" w:eastAsia="en-GB"/>
        </w:rPr>
        <w:t xml:space="preserve">Excellent time management and organisational skills to prioritise </w:t>
      </w:r>
      <w:r w:rsidRPr="009B1D91">
        <w:rPr>
          <w:rFonts w:ascii="Arial" w:hAnsi="Arial" w:cs="Arial"/>
          <w:lang w:val="en-GB" w:eastAsia="en-GB"/>
        </w:rPr>
        <w:tab/>
        <w:t>workload and meet tight deadlines.</w:t>
      </w:r>
    </w:p>
    <w:p w14:paraId="24FB0E59" w14:textId="77777777" w:rsidR="009B1D91" w:rsidRPr="009B1D91" w:rsidRDefault="009B1D91" w:rsidP="009B1D91">
      <w:pPr>
        <w:spacing w:after="120"/>
        <w:jc w:val="both"/>
        <w:rPr>
          <w:rFonts w:ascii="Arial" w:hAnsi="Arial" w:cs="Arial"/>
          <w:b/>
          <w:lang w:val="en-GB" w:eastAsia="en-GB"/>
        </w:rPr>
      </w:pPr>
    </w:p>
    <w:p w14:paraId="4E623144" w14:textId="77777777" w:rsidR="009B1D91" w:rsidRPr="009B1D91" w:rsidRDefault="009B1D91" w:rsidP="009B1D91">
      <w:pPr>
        <w:spacing w:after="120"/>
        <w:jc w:val="both"/>
        <w:rPr>
          <w:rFonts w:ascii="Arial" w:hAnsi="Arial" w:cs="Arial"/>
          <w:b/>
          <w:lang w:val="en-GB" w:eastAsia="en-GB"/>
        </w:rPr>
      </w:pPr>
    </w:p>
    <w:p w14:paraId="2808DBBD" w14:textId="77777777" w:rsidR="009B1D91" w:rsidRPr="009B1D91" w:rsidRDefault="009B1D91" w:rsidP="009B1D91">
      <w:pPr>
        <w:spacing w:after="120"/>
        <w:jc w:val="both"/>
        <w:rPr>
          <w:rFonts w:ascii="Arial" w:hAnsi="Arial" w:cs="Arial"/>
          <w:b/>
          <w:lang w:val="en-GB" w:eastAsia="en-GB"/>
        </w:rPr>
      </w:pPr>
      <w:r w:rsidRPr="009B1D91">
        <w:rPr>
          <w:rFonts w:ascii="Arial" w:hAnsi="Arial" w:cs="Arial"/>
          <w:b/>
          <w:lang w:val="en-GB" w:eastAsia="en-GB"/>
        </w:rPr>
        <w:t>General professional experience</w:t>
      </w:r>
    </w:p>
    <w:p w14:paraId="76E2B9EC"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He/she must have a minimum of 15 years of general professional experience.</w:t>
      </w:r>
    </w:p>
    <w:p w14:paraId="730391E3" w14:textId="77777777" w:rsidR="009B1D91" w:rsidRPr="009B1D91" w:rsidRDefault="009B1D91" w:rsidP="009B1D91">
      <w:pPr>
        <w:spacing w:after="120"/>
        <w:jc w:val="both"/>
        <w:rPr>
          <w:rFonts w:ascii="Arial" w:hAnsi="Arial" w:cs="Arial"/>
          <w:b/>
          <w:lang w:val="en-GB" w:eastAsia="en-GB"/>
        </w:rPr>
      </w:pPr>
      <w:r w:rsidRPr="009B1D91">
        <w:rPr>
          <w:rFonts w:ascii="Arial" w:hAnsi="Arial" w:cs="Arial"/>
          <w:b/>
          <w:lang w:val="en-GB" w:eastAsia="en-GB"/>
        </w:rPr>
        <w:t>Specific professional experience</w:t>
      </w:r>
    </w:p>
    <w:p w14:paraId="6B0094BE" w14:textId="77777777" w:rsidR="009B1D91" w:rsidRPr="009B1D91" w:rsidRDefault="009B1D91" w:rsidP="009B1D91">
      <w:pPr>
        <w:numPr>
          <w:ilvl w:val="0"/>
          <w:numId w:val="14"/>
        </w:numPr>
        <w:autoSpaceDE w:val="0"/>
        <w:autoSpaceDN w:val="0"/>
        <w:adjustRightInd w:val="0"/>
        <w:spacing w:line="276" w:lineRule="auto"/>
        <w:contextualSpacing/>
        <w:rPr>
          <w:rFonts w:ascii="Arial" w:hAnsi="Arial" w:cs="Arial"/>
          <w:lang w:val="en-GB" w:eastAsia="en-GB"/>
        </w:rPr>
      </w:pPr>
      <w:r w:rsidRPr="009B1D91">
        <w:rPr>
          <w:rFonts w:ascii="Arial" w:hAnsi="Arial" w:cs="Arial"/>
          <w:lang w:val="en-GB" w:eastAsia="en-GB"/>
        </w:rPr>
        <w:t>The trainer is expected to have practical experience in organising and delivering training courses on Initiating and Chairing disciplinary and Grievance hearings best Practices, and related subjects; and have background on Labour Law;</w:t>
      </w:r>
    </w:p>
    <w:p w14:paraId="105730CA" w14:textId="77777777" w:rsidR="009B1D91" w:rsidRPr="009B1D91" w:rsidRDefault="009B1D91" w:rsidP="009B1D91">
      <w:pPr>
        <w:numPr>
          <w:ilvl w:val="0"/>
          <w:numId w:val="14"/>
        </w:numPr>
        <w:contextualSpacing/>
        <w:rPr>
          <w:rFonts w:ascii="Arial" w:hAnsi="Arial" w:cs="Arial"/>
          <w:lang w:val="en-GB" w:eastAsia="en-GB"/>
        </w:rPr>
      </w:pPr>
      <w:r w:rsidRPr="009B1D91">
        <w:rPr>
          <w:rFonts w:ascii="Arial" w:hAnsi="Arial" w:cs="Arial"/>
          <w:lang w:val="en-GB" w:eastAsia="en-GB"/>
        </w:rPr>
        <w:t>trainer must have a track record of delivering similar courses for similar large organisations with the past 10 years;</w:t>
      </w:r>
    </w:p>
    <w:p w14:paraId="7BF78148" w14:textId="77777777" w:rsidR="009B1D91" w:rsidRPr="009B1D91" w:rsidRDefault="009B1D91" w:rsidP="009B1D91">
      <w:pPr>
        <w:numPr>
          <w:ilvl w:val="0"/>
          <w:numId w:val="14"/>
        </w:numPr>
        <w:contextualSpacing/>
        <w:rPr>
          <w:rFonts w:ascii="Arial" w:hAnsi="Arial" w:cs="Arial"/>
          <w:lang w:val="en-GB" w:eastAsia="en-GB"/>
        </w:rPr>
      </w:pPr>
      <w:r w:rsidRPr="009B1D91">
        <w:rPr>
          <w:rFonts w:ascii="Arial" w:hAnsi="Arial" w:cs="Arial"/>
          <w:lang w:val="en-GB" w:eastAsia="en-GB"/>
        </w:rPr>
        <w:t>demonstrate an understanding of labour legislations, regulations and dispute resolution</w:t>
      </w:r>
    </w:p>
    <w:p w14:paraId="6127A76F" w14:textId="77777777" w:rsidR="009B1D91" w:rsidRPr="009B1D91" w:rsidRDefault="009B1D91" w:rsidP="009B1D91">
      <w:pPr>
        <w:numPr>
          <w:ilvl w:val="0"/>
          <w:numId w:val="14"/>
        </w:numPr>
        <w:contextualSpacing/>
        <w:rPr>
          <w:rFonts w:ascii="Arial" w:hAnsi="Arial" w:cs="Arial"/>
          <w:lang w:val="en-GB" w:eastAsia="en-GB"/>
        </w:rPr>
      </w:pPr>
      <w:r w:rsidRPr="009B1D91">
        <w:rPr>
          <w:rFonts w:ascii="Arial" w:hAnsi="Arial" w:cs="Arial"/>
          <w:lang w:val="en-GB" w:eastAsia="en-GB"/>
        </w:rPr>
        <w:t>Previous experience in the SADC region would be an advantage.</w:t>
      </w:r>
    </w:p>
    <w:p w14:paraId="494F25F7" w14:textId="77777777" w:rsidR="009B1D91" w:rsidRPr="009B1D91" w:rsidRDefault="009B1D91" w:rsidP="009B1D91">
      <w:pPr>
        <w:keepNext/>
        <w:numPr>
          <w:ilvl w:val="2"/>
          <w:numId w:val="0"/>
        </w:numPr>
        <w:spacing w:before="120" w:after="120"/>
        <w:ind w:left="567" w:hanging="567"/>
        <w:jc w:val="both"/>
        <w:outlineLvl w:val="2"/>
        <w:rPr>
          <w:rFonts w:ascii="Arial" w:hAnsi="Arial" w:cs="Arial"/>
          <w:b/>
          <w:lang w:val="en-GB" w:eastAsia="en-GB"/>
        </w:rPr>
      </w:pPr>
      <w:r w:rsidRPr="009B1D91">
        <w:rPr>
          <w:rFonts w:ascii="Arial" w:hAnsi="Arial" w:cs="Arial"/>
          <w:b/>
          <w:lang w:val="en-GB" w:eastAsia="en-GB"/>
        </w:rPr>
        <w:lastRenderedPageBreak/>
        <w:t>Support staff &amp; backstopping</w:t>
      </w:r>
    </w:p>
    <w:p w14:paraId="7C7049FF"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 xml:space="preserve">As appropriate. The contractor will provide support facilities to their team of experts (back-stopping) during the implementation of the contract. Backstopping and support staff costs is included in the price.  </w:t>
      </w:r>
    </w:p>
    <w:p w14:paraId="7AD3B099"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4" w:name="_Toc67638786"/>
      <w:r w:rsidRPr="009B1D91">
        <w:rPr>
          <w:rFonts w:ascii="Arial" w:hAnsi="Arial" w:cs="Arial"/>
          <w:b/>
          <w:lang w:val="en-GB" w:eastAsia="en-GB"/>
        </w:rPr>
        <w:t>Office accommodation (when applicable)</w:t>
      </w:r>
      <w:bookmarkEnd w:id="24"/>
    </w:p>
    <w:p w14:paraId="262ACC41"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Not applicable.</w:t>
      </w:r>
    </w:p>
    <w:p w14:paraId="52EA9807" w14:textId="77777777" w:rsidR="009B1D91" w:rsidRPr="009B1D91" w:rsidRDefault="009B1D91" w:rsidP="009B1D91">
      <w:pPr>
        <w:keepNext/>
        <w:numPr>
          <w:ilvl w:val="1"/>
          <w:numId w:val="0"/>
        </w:numPr>
        <w:tabs>
          <w:tab w:val="left" w:pos="567"/>
        </w:tabs>
        <w:spacing w:before="240" w:after="120"/>
        <w:ind w:left="556" w:hanging="567"/>
        <w:outlineLvl w:val="1"/>
        <w:rPr>
          <w:rFonts w:ascii="Arial" w:hAnsi="Arial" w:cs="Arial"/>
          <w:b/>
          <w:lang w:val="en-GB" w:eastAsia="en-GB"/>
        </w:rPr>
      </w:pPr>
      <w:bookmarkStart w:id="25" w:name="_Toc62107580"/>
      <w:r w:rsidRPr="009B1D91">
        <w:rPr>
          <w:rFonts w:ascii="Arial" w:hAnsi="Arial" w:cs="Arial"/>
          <w:b/>
          <w:lang w:val="en-GB" w:eastAsia="en-GB"/>
        </w:rPr>
        <w:t xml:space="preserve"> Facilities to be provided by the contractor</w:t>
      </w:r>
      <w:bookmarkEnd w:id="25"/>
    </w:p>
    <w:p w14:paraId="0CD72A26" w14:textId="77777777" w:rsidR="009B1D91" w:rsidRPr="009B1D91" w:rsidRDefault="009B1D91" w:rsidP="009B1D91">
      <w:pPr>
        <w:keepNext/>
        <w:spacing w:before="240" w:after="120"/>
        <w:jc w:val="both"/>
        <w:outlineLvl w:val="1"/>
        <w:rPr>
          <w:rFonts w:ascii="Arial" w:hAnsi="Arial" w:cs="Arial"/>
          <w:b/>
          <w:lang w:val="en-GB" w:eastAsia="en-GB"/>
        </w:rPr>
      </w:pPr>
      <w:r w:rsidRPr="009B1D91">
        <w:rPr>
          <w:rFonts w:ascii="Arial" w:hAnsi="Arial" w:cs="Arial"/>
          <w:lang w:val="en-GB" w:eastAsia="en-GB"/>
        </w:rPr>
        <w:t>The Contractor shall ensure that all Experts are adequately supported and equipped (in particular with a PC or laptop and appropriate software, e-mails and telephones). In particular, it shall ensure that there is sufficient administrative provision to enable Experts to concentrate on their primary responsibilities. The use of reliable, internet based communication (Zoom, Teams, or equivalent) is required.</w:t>
      </w:r>
    </w:p>
    <w:p w14:paraId="3578B2F8"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r w:rsidRPr="009B1D91">
        <w:rPr>
          <w:rFonts w:ascii="Arial" w:hAnsi="Arial" w:cs="Arial"/>
          <w:b/>
          <w:lang w:val="en-GB" w:eastAsia="en-GB"/>
        </w:rPr>
        <w:t xml:space="preserve">Equipment  </w:t>
      </w:r>
    </w:p>
    <w:p w14:paraId="7276B2A7" w14:textId="77777777" w:rsidR="009B1D91" w:rsidRPr="009B1D91" w:rsidRDefault="009B1D91" w:rsidP="009B1D91">
      <w:pPr>
        <w:keepNext/>
        <w:tabs>
          <w:tab w:val="left" w:pos="90"/>
        </w:tabs>
        <w:spacing w:before="240" w:after="120"/>
        <w:ind w:left="90"/>
        <w:jc w:val="both"/>
        <w:outlineLvl w:val="1"/>
        <w:rPr>
          <w:rFonts w:ascii="Arial" w:hAnsi="Arial" w:cs="Arial"/>
          <w:lang w:val="en-GB" w:eastAsia="en-GB"/>
        </w:rPr>
      </w:pPr>
      <w:r w:rsidRPr="009B1D91">
        <w:rPr>
          <w:rFonts w:ascii="Arial" w:hAnsi="Arial" w:cs="Arial"/>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EB09359"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6" w:name="_Toc67638787"/>
      <w:r w:rsidRPr="009B1D91">
        <w:rPr>
          <w:rFonts w:ascii="Arial" w:hAnsi="Arial" w:cs="Arial"/>
          <w:b/>
          <w:lang w:val="en-GB" w:eastAsia="en-GB"/>
        </w:rPr>
        <w:t>Incidental expenditure</w:t>
      </w:r>
      <w:bookmarkEnd w:id="26"/>
    </w:p>
    <w:p w14:paraId="67119FB6" w14:textId="77777777" w:rsidR="009B1D91" w:rsidRPr="009B1D91" w:rsidRDefault="009B1D91" w:rsidP="009B1D91">
      <w:pPr>
        <w:tabs>
          <w:tab w:val="left" w:pos="2161"/>
        </w:tabs>
        <w:spacing w:after="120"/>
        <w:jc w:val="both"/>
        <w:rPr>
          <w:rFonts w:ascii="Arial" w:hAnsi="Arial" w:cs="Arial"/>
          <w:lang w:val="en-GB" w:eastAsia="en-GB"/>
        </w:rPr>
      </w:pPr>
      <w:r w:rsidRPr="009B1D91">
        <w:rPr>
          <w:rFonts w:ascii="Arial" w:hAnsi="Arial" w:cs="Arial"/>
          <w:lang w:val="en-GB" w:eastAsia="en-GB"/>
        </w:rPr>
        <w:t>Due to the COVID-19 Pandemic, it is expected this training to be conducted virtually hence, the Incidental expenses will not be necessary.</w:t>
      </w:r>
    </w:p>
    <w:p w14:paraId="2A28F5EA" w14:textId="77777777" w:rsidR="009B1D91" w:rsidRPr="009B1D91" w:rsidRDefault="009B1D91" w:rsidP="009B1D91">
      <w:pPr>
        <w:spacing w:after="120"/>
        <w:jc w:val="both"/>
        <w:rPr>
          <w:rFonts w:ascii="Arial" w:hAnsi="Arial" w:cs="Arial"/>
          <w:lang w:val="en-GB" w:eastAsia="en-GB"/>
        </w:rPr>
      </w:pPr>
    </w:p>
    <w:p w14:paraId="006EE1F6"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in addition to any documents, reports and output specified under the duties and responsibilities of each key expert above, the contractor shall provide the following reports:</w:t>
      </w:r>
    </w:p>
    <w:p w14:paraId="38DF4693"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r w:rsidRPr="009B1D91">
        <w:rPr>
          <w:rFonts w:ascii="Arial" w:hAnsi="Arial" w:cs="Arial"/>
          <w:b/>
          <w:smallCaps/>
          <w:kern w:val="28"/>
          <w:lang w:val="en-GB" w:eastAsia="en-GB"/>
        </w:rPr>
        <w:t>REPORTS</w:t>
      </w:r>
    </w:p>
    <w:p w14:paraId="68A355AF" w14:textId="77777777" w:rsidR="009B1D91" w:rsidRPr="009B1D91" w:rsidRDefault="009B1D91" w:rsidP="009B1D91">
      <w:pPr>
        <w:spacing w:after="120"/>
        <w:jc w:val="both"/>
        <w:rPr>
          <w:rFonts w:ascii="Arial" w:hAnsi="Arial"/>
          <w:b/>
          <w:lang w:val="en-GB" w:eastAsia="en-GB"/>
        </w:rPr>
      </w:pPr>
      <w:r w:rsidRPr="009B1D91">
        <w:rPr>
          <w:rFonts w:ascii="Arial" w:hAnsi="Arial"/>
          <w:b/>
          <w:lang w:val="en-GB" w:eastAsia="en-GB"/>
        </w:rPr>
        <w:t>7.1 Reporting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9B1D91" w:rsidRPr="009B1D91" w14:paraId="4BEE3B25" w14:textId="77777777" w:rsidTr="006B01ED">
        <w:tc>
          <w:tcPr>
            <w:tcW w:w="3003" w:type="dxa"/>
          </w:tcPr>
          <w:p w14:paraId="5D1B0F89" w14:textId="77777777" w:rsidR="009B1D91" w:rsidRPr="009B1D91" w:rsidRDefault="009B1D91" w:rsidP="009B1D91">
            <w:pPr>
              <w:spacing w:after="120"/>
              <w:jc w:val="center"/>
              <w:rPr>
                <w:rFonts w:ascii="Arial" w:hAnsi="Arial" w:cs="Arial"/>
                <w:b/>
                <w:bCs/>
                <w:lang w:val="en-GB" w:eastAsia="en-GB"/>
              </w:rPr>
            </w:pPr>
            <w:r w:rsidRPr="009B1D91">
              <w:rPr>
                <w:rFonts w:ascii="Arial" w:hAnsi="Arial" w:cs="Arial"/>
                <w:b/>
                <w:bCs/>
                <w:lang w:val="en-GB" w:eastAsia="en-GB"/>
              </w:rPr>
              <w:t>Name of report</w:t>
            </w:r>
          </w:p>
        </w:tc>
        <w:tc>
          <w:tcPr>
            <w:tcW w:w="3003" w:type="dxa"/>
          </w:tcPr>
          <w:p w14:paraId="722FE95C" w14:textId="77777777" w:rsidR="009B1D91" w:rsidRPr="009B1D91" w:rsidRDefault="009B1D91" w:rsidP="009B1D91">
            <w:pPr>
              <w:spacing w:after="120"/>
              <w:jc w:val="center"/>
              <w:rPr>
                <w:rFonts w:ascii="Arial" w:hAnsi="Arial" w:cs="Arial"/>
                <w:b/>
                <w:bCs/>
                <w:lang w:val="en-GB" w:eastAsia="en-GB"/>
              </w:rPr>
            </w:pPr>
            <w:r w:rsidRPr="009B1D91">
              <w:rPr>
                <w:rFonts w:ascii="Arial" w:hAnsi="Arial" w:cs="Arial"/>
                <w:b/>
                <w:bCs/>
                <w:lang w:val="en-GB" w:eastAsia="en-GB"/>
              </w:rPr>
              <w:t>Content</w:t>
            </w:r>
          </w:p>
        </w:tc>
        <w:tc>
          <w:tcPr>
            <w:tcW w:w="3004" w:type="dxa"/>
          </w:tcPr>
          <w:p w14:paraId="33187286" w14:textId="77777777" w:rsidR="009B1D91" w:rsidRPr="009B1D91" w:rsidRDefault="009B1D91" w:rsidP="009B1D91">
            <w:pPr>
              <w:spacing w:after="120"/>
              <w:jc w:val="center"/>
              <w:rPr>
                <w:rFonts w:ascii="Arial" w:hAnsi="Arial" w:cs="Arial"/>
                <w:b/>
                <w:bCs/>
                <w:lang w:val="en-GB" w:eastAsia="en-GB"/>
              </w:rPr>
            </w:pPr>
            <w:r w:rsidRPr="009B1D91">
              <w:rPr>
                <w:rFonts w:ascii="Arial" w:hAnsi="Arial" w:cs="Arial"/>
                <w:b/>
                <w:bCs/>
                <w:lang w:val="en-GB" w:eastAsia="en-GB"/>
              </w:rPr>
              <w:t>Time of submission</w:t>
            </w:r>
          </w:p>
        </w:tc>
      </w:tr>
      <w:tr w:rsidR="009B1D91" w:rsidRPr="009B1D91" w14:paraId="285E4DA3" w14:textId="77777777" w:rsidTr="006B01ED">
        <w:tc>
          <w:tcPr>
            <w:tcW w:w="3003" w:type="dxa"/>
          </w:tcPr>
          <w:p w14:paraId="0D5FEAB0" w14:textId="77777777" w:rsidR="009B1D91" w:rsidRPr="009B1D91" w:rsidRDefault="009B1D91" w:rsidP="009B1D91">
            <w:pPr>
              <w:spacing w:after="120"/>
              <w:jc w:val="both"/>
              <w:rPr>
                <w:rFonts w:ascii="Arial" w:hAnsi="Arial" w:cs="Arial"/>
                <w:lang w:val="en-GB" w:eastAsia="en-GB"/>
              </w:rPr>
            </w:pPr>
          </w:p>
        </w:tc>
        <w:tc>
          <w:tcPr>
            <w:tcW w:w="3003" w:type="dxa"/>
          </w:tcPr>
          <w:p w14:paraId="33BB1929" w14:textId="77777777" w:rsidR="009B1D91" w:rsidRPr="009B1D91" w:rsidRDefault="009B1D91" w:rsidP="009B1D91">
            <w:pPr>
              <w:spacing w:after="120"/>
              <w:rPr>
                <w:rFonts w:ascii="Arial" w:hAnsi="Arial" w:cs="Arial"/>
                <w:lang w:val="en-GB" w:eastAsia="en-GB"/>
              </w:rPr>
            </w:pPr>
          </w:p>
        </w:tc>
        <w:tc>
          <w:tcPr>
            <w:tcW w:w="3004" w:type="dxa"/>
          </w:tcPr>
          <w:p w14:paraId="2BC10EB7" w14:textId="77777777" w:rsidR="009B1D91" w:rsidRPr="009B1D91" w:rsidRDefault="009B1D91" w:rsidP="009B1D91">
            <w:pPr>
              <w:spacing w:after="120"/>
              <w:rPr>
                <w:rFonts w:ascii="Arial" w:hAnsi="Arial" w:cs="Arial"/>
                <w:lang w:val="en-GB" w:eastAsia="en-GB"/>
              </w:rPr>
            </w:pPr>
          </w:p>
        </w:tc>
      </w:tr>
      <w:tr w:rsidR="009B1D91" w:rsidRPr="009B1D91" w14:paraId="5C9DC752" w14:textId="77777777" w:rsidTr="006B01ED">
        <w:tc>
          <w:tcPr>
            <w:tcW w:w="3003" w:type="dxa"/>
          </w:tcPr>
          <w:p w14:paraId="44D520CF" w14:textId="77777777" w:rsidR="009B1D91" w:rsidRPr="009B1D91" w:rsidDel="00A843DA" w:rsidRDefault="009B1D91" w:rsidP="009B1D91">
            <w:pPr>
              <w:spacing w:after="120"/>
              <w:jc w:val="both"/>
              <w:rPr>
                <w:rFonts w:ascii="Arial" w:hAnsi="Arial" w:cs="Arial"/>
                <w:lang w:val="en-GB" w:eastAsia="en-GB"/>
              </w:rPr>
            </w:pPr>
            <w:r w:rsidRPr="009B1D91">
              <w:rPr>
                <w:rFonts w:ascii="Arial" w:hAnsi="Arial" w:cs="Arial"/>
                <w:lang w:val="en-GB" w:eastAsia="en-GB"/>
              </w:rPr>
              <w:t>Inception Report</w:t>
            </w:r>
          </w:p>
        </w:tc>
        <w:tc>
          <w:tcPr>
            <w:tcW w:w="3003" w:type="dxa"/>
          </w:tcPr>
          <w:p w14:paraId="3F5880B0" w14:textId="77777777" w:rsidR="009B1D91" w:rsidRPr="009B1D91" w:rsidDel="00A843DA" w:rsidRDefault="009B1D91" w:rsidP="009B1D91">
            <w:pPr>
              <w:spacing w:after="120"/>
              <w:rPr>
                <w:rFonts w:ascii="Arial" w:hAnsi="Arial" w:cs="Arial"/>
                <w:lang w:val="en-GB" w:eastAsia="en-GB"/>
              </w:rPr>
            </w:pPr>
            <w:r w:rsidRPr="009B1D91">
              <w:rPr>
                <w:rFonts w:ascii="Arial" w:hAnsi="Arial" w:cs="Arial"/>
                <w:lang w:val="en-GB" w:eastAsia="en-GB"/>
              </w:rPr>
              <w:t>Draft an Inception Report that is providing the scope of the training.</w:t>
            </w:r>
          </w:p>
        </w:tc>
        <w:tc>
          <w:tcPr>
            <w:tcW w:w="3004" w:type="dxa"/>
          </w:tcPr>
          <w:p w14:paraId="414DB176" w14:textId="77777777" w:rsidR="009B1D91" w:rsidRPr="009B1D91" w:rsidDel="00A843DA" w:rsidRDefault="009B1D91" w:rsidP="009B1D91">
            <w:pPr>
              <w:spacing w:after="120"/>
              <w:rPr>
                <w:rFonts w:ascii="Arial" w:hAnsi="Arial" w:cs="Arial"/>
                <w:lang w:val="en-GB" w:eastAsia="en-GB"/>
              </w:rPr>
            </w:pPr>
            <w:r w:rsidRPr="009B1D91">
              <w:rPr>
                <w:rFonts w:ascii="Arial" w:hAnsi="Arial" w:cs="Arial"/>
                <w:lang w:val="en-GB" w:eastAsia="en-GB"/>
              </w:rPr>
              <w:t>Not later than 15 days after the Contract have been signed off by both parties.</w:t>
            </w:r>
          </w:p>
        </w:tc>
      </w:tr>
      <w:tr w:rsidR="009B1D91" w:rsidRPr="009B1D91" w14:paraId="4EAA139F" w14:textId="77777777" w:rsidTr="006B01ED">
        <w:tc>
          <w:tcPr>
            <w:tcW w:w="3003" w:type="dxa"/>
          </w:tcPr>
          <w:p w14:paraId="2BF46B42"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 xml:space="preserve">Tailor-made materials/module </w:t>
            </w:r>
          </w:p>
        </w:tc>
        <w:tc>
          <w:tcPr>
            <w:tcW w:w="3003" w:type="dxa"/>
          </w:tcPr>
          <w:p w14:paraId="5AC38DFA"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Analysis of existing situation and work plan for the project</w:t>
            </w:r>
          </w:p>
        </w:tc>
        <w:tc>
          <w:tcPr>
            <w:tcW w:w="3004" w:type="dxa"/>
          </w:tcPr>
          <w:p w14:paraId="1B2AA935"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Not later than 5 days after the start of implementation</w:t>
            </w:r>
          </w:p>
        </w:tc>
      </w:tr>
      <w:tr w:rsidR="009B1D91" w:rsidRPr="009B1D91" w14:paraId="4AE269F2" w14:textId="77777777" w:rsidTr="006B01ED">
        <w:tc>
          <w:tcPr>
            <w:tcW w:w="3003" w:type="dxa"/>
          </w:tcPr>
          <w:p w14:paraId="6DBF8B88"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Training Delivery final report</w:t>
            </w:r>
          </w:p>
        </w:tc>
        <w:tc>
          <w:tcPr>
            <w:tcW w:w="3003" w:type="dxa"/>
          </w:tcPr>
          <w:p w14:paraId="6858D943"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Short description of achievements including problems encountered and recommendations.</w:t>
            </w:r>
          </w:p>
        </w:tc>
        <w:tc>
          <w:tcPr>
            <w:tcW w:w="3004" w:type="dxa"/>
          </w:tcPr>
          <w:p w14:paraId="3393DF18"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 xml:space="preserve">Not later than 15 days before the end of the implementation period. </w:t>
            </w:r>
          </w:p>
        </w:tc>
      </w:tr>
      <w:tr w:rsidR="009B1D91" w:rsidRPr="009B1D91" w14:paraId="3E862AFE" w14:textId="77777777" w:rsidTr="006B01ED">
        <w:trPr>
          <w:trHeight w:val="890"/>
        </w:trPr>
        <w:tc>
          <w:tcPr>
            <w:tcW w:w="3003" w:type="dxa"/>
          </w:tcPr>
          <w:p w14:paraId="6B0734AA"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lastRenderedPageBreak/>
              <w:t xml:space="preserve">Post Training Evaluation Report </w:t>
            </w:r>
          </w:p>
        </w:tc>
        <w:tc>
          <w:tcPr>
            <w:tcW w:w="3003" w:type="dxa"/>
          </w:tcPr>
          <w:p w14:paraId="0E7C501A"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 xml:space="preserve">Executive summary on training evaluation by participant at the end of training plus final financial invoice </w:t>
            </w:r>
          </w:p>
        </w:tc>
        <w:tc>
          <w:tcPr>
            <w:tcW w:w="3004" w:type="dxa"/>
          </w:tcPr>
          <w:p w14:paraId="5219B01D"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Within 15 days after the implementation period.</w:t>
            </w:r>
          </w:p>
        </w:tc>
      </w:tr>
      <w:tr w:rsidR="009B1D91" w:rsidRPr="009B1D91" w14:paraId="19EBBE83" w14:textId="77777777" w:rsidTr="006B01ED">
        <w:tc>
          <w:tcPr>
            <w:tcW w:w="3003" w:type="dxa"/>
          </w:tcPr>
          <w:p w14:paraId="3C2C1FAD" w14:textId="77777777" w:rsidR="009B1D91" w:rsidRPr="009B1D91" w:rsidRDefault="009B1D91" w:rsidP="009B1D91">
            <w:pPr>
              <w:spacing w:after="120"/>
              <w:jc w:val="both"/>
              <w:rPr>
                <w:rFonts w:ascii="Arial" w:hAnsi="Arial" w:cs="Arial"/>
                <w:lang w:val="en-GB" w:eastAsia="en-GB"/>
              </w:rPr>
            </w:pPr>
            <w:r w:rsidRPr="009B1D91">
              <w:rPr>
                <w:rFonts w:ascii="Arial" w:hAnsi="Arial" w:cs="Arial"/>
                <w:lang w:val="en-GB" w:eastAsia="en-GB"/>
              </w:rPr>
              <w:t xml:space="preserve">Attendance certificate </w:t>
            </w:r>
          </w:p>
        </w:tc>
        <w:tc>
          <w:tcPr>
            <w:tcW w:w="3003" w:type="dxa"/>
          </w:tcPr>
          <w:p w14:paraId="03C7FBAE"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 xml:space="preserve">List of participants and certificates  </w:t>
            </w:r>
          </w:p>
        </w:tc>
        <w:tc>
          <w:tcPr>
            <w:tcW w:w="3004" w:type="dxa"/>
          </w:tcPr>
          <w:p w14:paraId="2A0EEECC" w14:textId="77777777" w:rsidR="009B1D91" w:rsidRPr="009B1D91" w:rsidRDefault="009B1D91" w:rsidP="009B1D91">
            <w:pPr>
              <w:spacing w:after="120"/>
              <w:rPr>
                <w:rFonts w:ascii="Arial" w:hAnsi="Arial" w:cs="Arial"/>
                <w:lang w:val="en-GB" w:eastAsia="en-GB"/>
              </w:rPr>
            </w:pPr>
            <w:r w:rsidRPr="009B1D91">
              <w:rPr>
                <w:rFonts w:ascii="Arial" w:hAnsi="Arial" w:cs="Arial"/>
                <w:lang w:val="en-GB" w:eastAsia="en-GB"/>
              </w:rPr>
              <w:t>Within 15 days after the implementation period</w:t>
            </w:r>
          </w:p>
        </w:tc>
      </w:tr>
    </w:tbl>
    <w:p w14:paraId="03F85620" w14:textId="77777777" w:rsidR="009B1D91" w:rsidRPr="009B1D91" w:rsidRDefault="009B1D91" w:rsidP="009B1D91">
      <w:pPr>
        <w:spacing w:after="240"/>
        <w:jc w:val="both"/>
        <w:rPr>
          <w:rFonts w:ascii="Arial" w:hAnsi="Arial" w:cs="Arial"/>
          <w:lang w:val="en-GB" w:eastAsia="en-GB"/>
        </w:rPr>
      </w:pPr>
      <w:bookmarkStart w:id="27" w:name="_Toc45524200"/>
    </w:p>
    <w:p w14:paraId="690CB562" w14:textId="77777777" w:rsidR="009B1D91" w:rsidRPr="009B1D91" w:rsidRDefault="009B1D91" w:rsidP="009B1D91">
      <w:pPr>
        <w:spacing w:after="240"/>
        <w:jc w:val="both"/>
        <w:rPr>
          <w:rFonts w:ascii="Arial" w:hAnsi="Arial" w:cs="Arial"/>
          <w:lang w:val="en-GB" w:eastAsia="en-GB"/>
        </w:rPr>
      </w:pPr>
      <w:r w:rsidRPr="009B1D91">
        <w:rPr>
          <w:rFonts w:ascii="Arial" w:hAnsi="Arial" w:cs="Arial"/>
          <w:lang w:val="en-GB" w:eastAsia="en-GB"/>
        </w:rPr>
        <w:t>Payment schedule is related to reports and their approvals, as follows:</w:t>
      </w:r>
    </w:p>
    <w:p w14:paraId="27974D71" w14:textId="77777777" w:rsidR="009B1D91" w:rsidRPr="009B1D91" w:rsidRDefault="009B1D91" w:rsidP="009B1D91">
      <w:pPr>
        <w:tabs>
          <w:tab w:val="num" w:pos="283"/>
        </w:tabs>
        <w:spacing w:after="240"/>
        <w:ind w:left="283" w:hanging="283"/>
        <w:jc w:val="both"/>
        <w:rPr>
          <w:rFonts w:ascii="Arial" w:hAnsi="Arial" w:cs="Arial"/>
          <w:bCs/>
          <w:lang w:val="en-GB" w:eastAsia="en-GB"/>
        </w:rPr>
      </w:pPr>
      <w:r w:rsidRPr="009B1D91">
        <w:rPr>
          <w:rFonts w:ascii="Arial" w:hAnsi="Arial" w:cs="Arial"/>
          <w:bCs/>
          <w:lang w:val="en-GB" w:eastAsia="en-GB"/>
        </w:rPr>
        <w:t>100% of the contract price shall be paid upon submission of final report.</w:t>
      </w:r>
    </w:p>
    <w:p w14:paraId="72829D8C" w14:textId="77777777" w:rsidR="009B1D91" w:rsidRPr="009B1D91" w:rsidRDefault="009B1D91" w:rsidP="009B1D91">
      <w:pPr>
        <w:keepNext/>
        <w:keepLines/>
        <w:spacing w:before="240" w:after="240"/>
        <w:ind w:left="432" w:hanging="432"/>
        <w:outlineLvl w:val="0"/>
        <w:rPr>
          <w:rFonts w:ascii="Arial" w:hAnsi="Arial" w:cs="Arial"/>
          <w:b/>
          <w:smallCaps/>
          <w:kern w:val="28"/>
          <w:lang w:val="en-GB" w:eastAsia="en-GB"/>
        </w:rPr>
      </w:pPr>
      <w:r w:rsidRPr="009B1D91">
        <w:rPr>
          <w:rFonts w:ascii="Arial" w:hAnsi="Arial" w:cs="Arial"/>
          <w:b/>
          <w:smallCaps/>
          <w:kern w:val="28"/>
          <w:lang w:val="en-GB" w:eastAsia="en-GB"/>
        </w:rPr>
        <w:t xml:space="preserve">MONITORING AND EVALUATION </w:t>
      </w:r>
    </w:p>
    <w:p w14:paraId="17E2F83A" w14:textId="77777777" w:rsidR="009B1D91" w:rsidRPr="009B1D91" w:rsidRDefault="009B1D91" w:rsidP="009B1D91">
      <w:pPr>
        <w:keepNext/>
        <w:numPr>
          <w:ilvl w:val="1"/>
          <w:numId w:val="0"/>
        </w:numPr>
        <w:tabs>
          <w:tab w:val="left" w:pos="90"/>
        </w:tabs>
        <w:spacing w:before="240" w:after="120"/>
        <w:ind w:left="540" w:hanging="567"/>
        <w:jc w:val="both"/>
        <w:outlineLvl w:val="1"/>
        <w:rPr>
          <w:rFonts w:ascii="Arial" w:hAnsi="Arial" w:cs="Arial"/>
          <w:b/>
          <w:lang w:val="en-GB" w:eastAsia="en-GB"/>
        </w:rPr>
      </w:pPr>
      <w:bookmarkStart w:id="28" w:name="_Toc424210183"/>
      <w:bookmarkStart w:id="29" w:name="_Toc45524198"/>
      <w:r w:rsidRPr="009B1D91">
        <w:rPr>
          <w:rFonts w:ascii="Arial" w:hAnsi="Arial" w:cs="Arial"/>
          <w:b/>
          <w:lang w:val="en-GB" w:eastAsia="en-GB"/>
        </w:rPr>
        <w:t>Definition of indicators</w:t>
      </w:r>
      <w:bookmarkEnd w:id="28"/>
      <w:bookmarkEnd w:id="29"/>
    </w:p>
    <w:p w14:paraId="79597FFD" w14:textId="77777777" w:rsidR="009B1D91" w:rsidRPr="009B1D91" w:rsidRDefault="009B1D91" w:rsidP="009B1D91">
      <w:pPr>
        <w:keepLines/>
        <w:spacing w:after="120"/>
        <w:jc w:val="both"/>
        <w:rPr>
          <w:rFonts w:ascii="Arial" w:hAnsi="Arial" w:cs="Arial"/>
          <w:lang w:val="en-GB" w:eastAsia="en-GB"/>
        </w:rPr>
      </w:pPr>
      <w:r w:rsidRPr="009B1D91">
        <w:rPr>
          <w:rFonts w:ascii="Arial" w:hAnsi="Arial" w:cs="Arial"/>
          <w:lang w:val="en-GB" w:eastAsia="en-GB"/>
        </w:rPr>
        <w:t>During the Inception Phase of the Project, the Consultant, together with SADC Staff, will refine the initial values of the indicators in order to provide a framework for the design of the monitoring system, including precise definition of the indicators, organisational arrangements for the implementation of the monitoring system, and the frequency and methodology for assessing progress on the project indicators</w:t>
      </w:r>
    </w:p>
    <w:p w14:paraId="79901294" w14:textId="77777777" w:rsidR="009B1D91" w:rsidRPr="009B1D91" w:rsidRDefault="009B1D91" w:rsidP="009B1D91">
      <w:pPr>
        <w:keepLines/>
        <w:spacing w:after="120"/>
        <w:jc w:val="both"/>
        <w:rPr>
          <w:rFonts w:ascii="Arial" w:hAnsi="Arial" w:cs="Arial"/>
          <w:lang w:val="en-GB" w:eastAsia="en-GB"/>
        </w:rPr>
      </w:pPr>
    </w:p>
    <w:p w14:paraId="2725B9C5" w14:textId="77777777" w:rsidR="009B1D91" w:rsidRPr="009B1D91" w:rsidRDefault="009B1D91" w:rsidP="009B1D91">
      <w:pPr>
        <w:keepLines/>
        <w:spacing w:after="120"/>
        <w:jc w:val="both"/>
        <w:rPr>
          <w:rFonts w:ascii="Arial" w:hAnsi="Arial" w:cs="Arial"/>
          <w:b/>
          <w:lang w:val="en-GB" w:eastAsia="en-GB"/>
        </w:rPr>
      </w:pPr>
      <w:r w:rsidRPr="009B1D91">
        <w:rPr>
          <w:rFonts w:ascii="Arial" w:hAnsi="Arial" w:cs="Arial"/>
          <w:b/>
          <w:lang w:val="en-GB" w:eastAsia="en-GB"/>
        </w:rPr>
        <w:t>8.2 Special requirements</w:t>
      </w:r>
    </w:p>
    <w:bookmarkEnd w:id="27"/>
    <w:p w14:paraId="6D5473BC" w14:textId="77777777" w:rsidR="009B1D91" w:rsidRPr="009B1D91" w:rsidRDefault="009B1D91" w:rsidP="009B1D91">
      <w:pPr>
        <w:spacing w:after="120" w:line="276" w:lineRule="auto"/>
        <w:jc w:val="both"/>
        <w:rPr>
          <w:rFonts w:ascii="Arial" w:hAnsi="Arial" w:cs="Arial"/>
          <w:lang w:val="en-GB" w:eastAsia="en-GB"/>
        </w:rPr>
      </w:pPr>
      <w:r w:rsidRPr="009B1D91">
        <w:rPr>
          <w:rFonts w:ascii="Arial" w:hAnsi="Arial" w:cs="Arial"/>
          <w:lang w:val="en-GB" w:eastAsia="en-GB"/>
        </w:rPr>
        <w:t xml:space="preserve">The maximum budget for this Service Contract is </w:t>
      </w:r>
      <w:r w:rsidRPr="009B1D91">
        <w:rPr>
          <w:rFonts w:ascii="Arial" w:hAnsi="Arial" w:cs="Arial"/>
          <w:b/>
          <w:lang w:val="en-GB" w:eastAsia="en-GB"/>
        </w:rPr>
        <w:t>US$15,000.00</w:t>
      </w:r>
    </w:p>
    <w:p w14:paraId="5BE8E3D6" w14:textId="77777777" w:rsidR="009B1D91" w:rsidRPr="009B1D91" w:rsidRDefault="009B1D91" w:rsidP="009B1D91">
      <w:pPr>
        <w:spacing w:after="120"/>
        <w:jc w:val="both"/>
        <w:rPr>
          <w:rFonts w:ascii="Arial" w:hAnsi="Arial" w:cs="Arial"/>
          <w:lang w:val="en-GB" w:eastAsia="en-GB"/>
        </w:rPr>
      </w:pPr>
    </w:p>
    <w:p w14:paraId="0F7D9279" w14:textId="77777777" w:rsidR="00CD1DB7" w:rsidRPr="00411F88" w:rsidRDefault="00CD1DB7" w:rsidP="00CD1DB7">
      <w:pPr>
        <w:spacing w:line="276" w:lineRule="auto"/>
        <w:jc w:val="center"/>
        <w:rPr>
          <w:rFonts w:ascii="Arial" w:hAnsi="Arial" w:cs="Arial"/>
          <w:b/>
          <w:sz w:val="28"/>
          <w:szCs w:val="28"/>
          <w:lang w:val="en-GB"/>
        </w:rPr>
      </w:pPr>
    </w:p>
    <w:p w14:paraId="5F68D517" w14:textId="77777777" w:rsidR="00CD1DB7" w:rsidRPr="00411F88" w:rsidRDefault="00CD1DB7" w:rsidP="00CD1DB7">
      <w:pPr>
        <w:spacing w:line="276" w:lineRule="auto"/>
        <w:jc w:val="center"/>
        <w:rPr>
          <w:rFonts w:ascii="Arial" w:hAnsi="Arial" w:cs="Arial"/>
          <w:b/>
          <w:lang w:val="en-GB"/>
        </w:rPr>
      </w:pPr>
    </w:p>
    <w:p w14:paraId="53C3C8D8" w14:textId="77777777" w:rsidR="00CD1DB7" w:rsidRPr="00411F88" w:rsidRDefault="00CD1DB7" w:rsidP="00CD1DB7">
      <w:pPr>
        <w:spacing w:line="276" w:lineRule="auto"/>
        <w:jc w:val="center"/>
        <w:rPr>
          <w:rFonts w:ascii="Arial" w:hAnsi="Arial" w:cs="Arial"/>
          <w:b/>
          <w:lang w:val="en-GB"/>
        </w:rPr>
      </w:pPr>
    </w:p>
    <w:p w14:paraId="18FCD91E" w14:textId="77777777" w:rsidR="00CD1DB7" w:rsidRPr="00411F88" w:rsidRDefault="00CD1DB7" w:rsidP="00CD1DB7">
      <w:pPr>
        <w:spacing w:line="276" w:lineRule="auto"/>
        <w:jc w:val="center"/>
        <w:rPr>
          <w:rFonts w:ascii="Arial" w:hAnsi="Arial" w:cs="Arial"/>
          <w:b/>
          <w:lang w:val="en-GB"/>
        </w:rPr>
      </w:pPr>
    </w:p>
    <w:p w14:paraId="372214CA" w14:textId="77777777" w:rsidR="00CD1DB7" w:rsidRPr="00411F88" w:rsidRDefault="00CD1DB7" w:rsidP="00CD1DB7">
      <w:pPr>
        <w:spacing w:line="276" w:lineRule="auto"/>
        <w:jc w:val="center"/>
        <w:rPr>
          <w:rFonts w:ascii="Arial" w:hAnsi="Arial" w:cs="Arial"/>
          <w:b/>
          <w:lang w:val="en-GB"/>
        </w:rPr>
      </w:pPr>
    </w:p>
    <w:p w14:paraId="31844866" w14:textId="77777777" w:rsidR="00CD1DB7" w:rsidRPr="00411F88" w:rsidRDefault="00CD1DB7" w:rsidP="00CD1DB7">
      <w:pPr>
        <w:spacing w:line="276" w:lineRule="auto"/>
        <w:jc w:val="center"/>
        <w:rPr>
          <w:rFonts w:ascii="Arial" w:hAnsi="Arial" w:cs="Arial"/>
          <w:b/>
          <w:lang w:val="en-GB"/>
        </w:rPr>
      </w:pPr>
    </w:p>
    <w:p w14:paraId="3ADA41AE" w14:textId="77777777" w:rsidR="00CD1DB7" w:rsidRPr="00411F88" w:rsidRDefault="00CD1DB7" w:rsidP="00CD1DB7">
      <w:pPr>
        <w:spacing w:line="276" w:lineRule="auto"/>
        <w:jc w:val="center"/>
        <w:rPr>
          <w:rFonts w:ascii="Arial" w:hAnsi="Arial" w:cs="Arial"/>
          <w:b/>
          <w:lang w:val="en-GB"/>
        </w:rPr>
      </w:pPr>
    </w:p>
    <w:p w14:paraId="621674C5" w14:textId="77777777" w:rsidR="00CD1DB7" w:rsidRPr="00411F88" w:rsidRDefault="00CD1DB7" w:rsidP="00CD1DB7">
      <w:pPr>
        <w:spacing w:line="276" w:lineRule="auto"/>
        <w:jc w:val="center"/>
        <w:rPr>
          <w:rFonts w:ascii="Arial" w:hAnsi="Arial" w:cs="Arial"/>
          <w:b/>
          <w:lang w:val="en-GB"/>
        </w:rPr>
      </w:pPr>
    </w:p>
    <w:p w14:paraId="128A8B20" w14:textId="77777777" w:rsidR="00CD1DB7" w:rsidRPr="00411F88" w:rsidRDefault="00CD1DB7" w:rsidP="00CD1DB7">
      <w:pPr>
        <w:spacing w:line="276" w:lineRule="auto"/>
        <w:jc w:val="center"/>
        <w:rPr>
          <w:rFonts w:ascii="Arial" w:hAnsi="Arial" w:cs="Arial"/>
          <w:b/>
          <w:lang w:val="en-GB"/>
        </w:rPr>
      </w:pPr>
    </w:p>
    <w:p w14:paraId="68081121" w14:textId="77777777" w:rsidR="00CD1DB7" w:rsidRPr="00411F88" w:rsidRDefault="00CD1DB7" w:rsidP="00CD1DB7">
      <w:pPr>
        <w:spacing w:line="276" w:lineRule="auto"/>
        <w:jc w:val="center"/>
        <w:rPr>
          <w:rFonts w:ascii="Arial" w:hAnsi="Arial" w:cs="Arial"/>
          <w:b/>
          <w:lang w:val="en-GB"/>
        </w:rPr>
      </w:pPr>
    </w:p>
    <w:p w14:paraId="18861C45" w14:textId="77777777" w:rsidR="00CD1DB7" w:rsidRPr="00411F88" w:rsidRDefault="00CD1DB7" w:rsidP="00CD1DB7">
      <w:pPr>
        <w:spacing w:line="276" w:lineRule="auto"/>
        <w:jc w:val="center"/>
        <w:rPr>
          <w:rFonts w:ascii="Arial" w:hAnsi="Arial" w:cs="Arial"/>
          <w:b/>
          <w:lang w:val="en-GB"/>
        </w:rPr>
      </w:pPr>
    </w:p>
    <w:p w14:paraId="6BF75184" w14:textId="77777777" w:rsidR="00CD1DB7" w:rsidRPr="00411F88" w:rsidRDefault="00CD1DB7" w:rsidP="00CD1DB7">
      <w:pPr>
        <w:spacing w:line="276" w:lineRule="auto"/>
        <w:jc w:val="center"/>
        <w:rPr>
          <w:rFonts w:ascii="Arial" w:hAnsi="Arial" w:cs="Arial"/>
          <w:b/>
          <w:lang w:val="en-GB"/>
        </w:rPr>
      </w:pPr>
    </w:p>
    <w:p w14:paraId="09FF159D" w14:textId="77777777" w:rsidR="006E2838" w:rsidRPr="00411F88" w:rsidRDefault="006E2838" w:rsidP="00D2097D">
      <w:pPr>
        <w:jc w:val="both"/>
        <w:rPr>
          <w:rFonts w:ascii="Arial" w:hAnsi="Arial" w:cs="Arial"/>
          <w:sz w:val="52"/>
          <w:szCs w:val="52"/>
        </w:rPr>
      </w:pPr>
    </w:p>
    <w:p w14:paraId="19ECE7CD" w14:textId="77777777" w:rsidR="00AD4FA6" w:rsidRPr="00411F88" w:rsidRDefault="00AD4FA6" w:rsidP="00D2097D">
      <w:pPr>
        <w:jc w:val="both"/>
        <w:rPr>
          <w:rFonts w:ascii="Arial" w:hAnsi="Arial" w:cs="Arial"/>
          <w:sz w:val="52"/>
          <w:szCs w:val="52"/>
        </w:rPr>
      </w:pPr>
    </w:p>
    <w:p w14:paraId="16F4C6C6" w14:textId="5A6F2A1A" w:rsidR="009B1D91" w:rsidRDefault="009B1D91" w:rsidP="00D2097D">
      <w:pPr>
        <w:jc w:val="both"/>
        <w:rPr>
          <w:rFonts w:ascii="Arial" w:hAnsi="Arial" w:cs="Arial"/>
          <w:sz w:val="52"/>
          <w:szCs w:val="52"/>
        </w:rPr>
      </w:pPr>
    </w:p>
    <w:p w14:paraId="75AF1643" w14:textId="77777777" w:rsidR="009B1D91" w:rsidRPr="00411F88" w:rsidRDefault="009B1D91" w:rsidP="00D2097D">
      <w:pPr>
        <w:jc w:val="both"/>
        <w:rPr>
          <w:rFonts w:ascii="Arial" w:hAnsi="Arial" w:cs="Arial"/>
          <w:b/>
          <w:lang w:val="en-GB"/>
        </w:rPr>
      </w:pPr>
    </w:p>
    <w:p w14:paraId="47CF4187" w14:textId="77777777" w:rsidR="00382375" w:rsidRPr="00411F88" w:rsidRDefault="00382375" w:rsidP="00D2097D">
      <w:pPr>
        <w:jc w:val="both"/>
        <w:rPr>
          <w:rFonts w:ascii="Arial" w:hAnsi="Arial" w:cs="Arial"/>
          <w:b/>
          <w:lang w:val="en-GB"/>
        </w:rPr>
      </w:pPr>
    </w:p>
    <w:p w14:paraId="7511B4BA" w14:textId="77777777"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pPr>
    </w:p>
    <w:p w14:paraId="434F37DC" w14:textId="77777777" w:rsidR="0022736B" w:rsidRPr="00411F88" w:rsidRDefault="00C53BF6" w:rsidP="00877491">
      <w:pPr>
        <w:pStyle w:val="TOC1"/>
        <w:rPr>
          <w:rFonts w:ascii="Arial" w:hAnsi="Arial" w:cs="Arial"/>
          <w:noProof/>
          <w:lang w:val="en-GB" w:eastAsia="en-GB"/>
        </w:rPr>
      </w:pPr>
      <w:r w:rsidRPr="00411F88">
        <w:rPr>
          <w:rFonts w:ascii="Arial" w:hAnsi="Arial" w:cs="Arial"/>
          <w:b/>
          <w:lang w:val="en-GB"/>
        </w:rPr>
        <w:fldChar w:fldCharType="begin"/>
      </w:r>
      <w:r w:rsidR="00382375" w:rsidRPr="00411F88">
        <w:rPr>
          <w:rFonts w:ascii="Arial" w:hAnsi="Arial" w:cs="Arial"/>
          <w:b/>
          <w:lang w:val="en-GB"/>
        </w:rPr>
        <w:instrText xml:space="preserve"> TOC \o "1-1" \h \z \u </w:instrText>
      </w:r>
      <w:r w:rsidRPr="00411F88">
        <w:rPr>
          <w:rFonts w:ascii="Arial" w:hAnsi="Arial" w:cs="Arial"/>
          <w:b/>
          <w:lang w:val="en-GB"/>
        </w:rPr>
        <w:fldChar w:fldCharType="separate"/>
      </w:r>
      <w:hyperlink w:anchor="_Toc267927845" w:history="1">
        <w:r w:rsidR="0022736B" w:rsidRPr="00411F88">
          <w:rPr>
            <w:rStyle w:val="Hyperlink"/>
            <w:rFonts w:ascii="Arial" w:hAnsi="Arial" w:cs="Arial"/>
            <w:noProof/>
            <w:lang w:val="en-GB"/>
          </w:rPr>
          <w:t>A.</w:t>
        </w:r>
        <w:r w:rsidR="0022736B" w:rsidRPr="00411F88">
          <w:rPr>
            <w:rFonts w:ascii="Arial" w:hAnsi="Arial" w:cs="Arial"/>
            <w:noProof/>
            <w:lang w:val="en-GB" w:eastAsia="en-GB"/>
          </w:rPr>
          <w:tab/>
        </w:r>
        <w:r w:rsidR="0022736B" w:rsidRPr="00411F88">
          <w:rPr>
            <w:rStyle w:val="Hyperlink"/>
            <w:rFonts w:ascii="Arial" w:hAnsi="Arial" w:cs="Arial"/>
            <w:noProof/>
            <w:lang w:val="en-GB"/>
          </w:rPr>
          <w:t>COVER LETTER FOR THE EXPESSION OF INTEREST FOR THE PROJECT</w:t>
        </w:r>
        <w:r w:rsidR="0022736B" w:rsidRPr="00411F88">
          <w:rPr>
            <w:rFonts w:ascii="Arial" w:hAnsi="Arial" w:cs="Arial"/>
            <w:noProof/>
            <w:webHidden/>
          </w:rPr>
          <w:tab/>
        </w:r>
        <w:r w:rsidRPr="00411F88">
          <w:rPr>
            <w:rFonts w:ascii="Arial" w:hAnsi="Arial" w:cs="Arial"/>
            <w:noProof/>
            <w:webHidden/>
          </w:rPr>
          <w:fldChar w:fldCharType="begin"/>
        </w:r>
        <w:r w:rsidR="0022736B" w:rsidRPr="00411F88">
          <w:rPr>
            <w:rFonts w:ascii="Arial" w:hAnsi="Arial" w:cs="Arial"/>
            <w:noProof/>
            <w:webHidden/>
          </w:rPr>
          <w:instrText xml:space="preserve"> PAGEREF _Toc267927845 \h </w:instrText>
        </w:r>
        <w:r w:rsidRPr="00411F88">
          <w:rPr>
            <w:rFonts w:ascii="Arial" w:hAnsi="Arial" w:cs="Arial"/>
            <w:noProof/>
            <w:webHidden/>
          </w:rPr>
        </w:r>
        <w:r w:rsidRPr="00411F88">
          <w:rPr>
            <w:rFonts w:ascii="Arial" w:hAnsi="Arial" w:cs="Arial"/>
            <w:noProof/>
            <w:webHidden/>
          </w:rPr>
          <w:fldChar w:fldCharType="separate"/>
        </w:r>
        <w:r w:rsidR="004800F0" w:rsidRPr="00411F88">
          <w:rPr>
            <w:rFonts w:ascii="Arial" w:hAnsi="Arial" w:cs="Arial"/>
            <w:noProof/>
            <w:webHidden/>
          </w:rPr>
          <w:t>13</w:t>
        </w:r>
        <w:r w:rsidRPr="00411F88">
          <w:rPr>
            <w:rFonts w:ascii="Arial" w:hAnsi="Arial" w:cs="Arial"/>
            <w:noProof/>
            <w:webHidden/>
          </w:rPr>
          <w:fldChar w:fldCharType="end"/>
        </w:r>
      </w:hyperlink>
    </w:p>
    <w:p w14:paraId="511EC92A" w14:textId="77777777" w:rsidR="0022736B" w:rsidRPr="00411F88" w:rsidRDefault="00B66DAE" w:rsidP="00877491">
      <w:pPr>
        <w:pStyle w:val="TOC1"/>
        <w:rPr>
          <w:rFonts w:ascii="Arial" w:hAnsi="Arial" w:cs="Arial"/>
          <w:noProof/>
          <w:lang w:val="en-GB" w:eastAsia="en-GB"/>
        </w:rPr>
      </w:pPr>
      <w:hyperlink w:anchor="_Toc267927846" w:history="1">
        <w:r w:rsidR="0022736B" w:rsidRPr="00411F88">
          <w:rPr>
            <w:rStyle w:val="Hyperlink"/>
            <w:rFonts w:ascii="Arial" w:hAnsi="Arial" w:cs="Arial"/>
            <w:noProof/>
            <w:lang w:val="en-GB"/>
          </w:rPr>
          <w:t>B.</w:t>
        </w:r>
        <w:r w:rsidR="0022736B" w:rsidRPr="00411F88">
          <w:rPr>
            <w:rFonts w:ascii="Arial" w:hAnsi="Arial" w:cs="Arial"/>
            <w:noProof/>
            <w:lang w:val="en-GB" w:eastAsia="en-GB"/>
          </w:rPr>
          <w:tab/>
        </w:r>
        <w:r w:rsidR="0022736B" w:rsidRPr="00411F88">
          <w:rPr>
            <w:rStyle w:val="Hyperlink"/>
            <w:rFonts w:ascii="Arial" w:hAnsi="Arial" w:cs="Arial"/>
            <w:noProof/>
            <w:lang w:val="en-GB"/>
          </w:rPr>
          <w:t>CURRICULUM VITAE</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_Toc267927846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15</w:t>
        </w:r>
        <w:r w:rsidR="00C53BF6" w:rsidRPr="00411F88">
          <w:rPr>
            <w:rFonts w:ascii="Arial" w:hAnsi="Arial" w:cs="Arial"/>
            <w:noProof/>
            <w:webHidden/>
          </w:rPr>
          <w:fldChar w:fldCharType="end"/>
        </w:r>
      </w:hyperlink>
    </w:p>
    <w:p w14:paraId="25182CB9" w14:textId="77777777" w:rsidR="0022736B" w:rsidRPr="00411F88" w:rsidRDefault="00B66DAE" w:rsidP="00877491">
      <w:pPr>
        <w:pStyle w:val="TOC1"/>
        <w:rPr>
          <w:rFonts w:ascii="Arial" w:hAnsi="Arial" w:cs="Arial"/>
          <w:noProof/>
          <w:lang w:val="en-GB" w:eastAsia="en-GB"/>
        </w:rPr>
      </w:pPr>
      <w:hyperlink w:anchor="_Toc267927847" w:history="1">
        <w:r w:rsidR="0022736B" w:rsidRPr="00411F88">
          <w:rPr>
            <w:rStyle w:val="Hyperlink"/>
            <w:rFonts w:ascii="Arial" w:hAnsi="Arial" w:cs="Arial"/>
            <w:noProof/>
            <w:lang w:val="en-GB"/>
          </w:rPr>
          <w:t>C.</w:t>
        </w:r>
        <w:r w:rsidR="0022736B" w:rsidRPr="00411F88">
          <w:rPr>
            <w:rFonts w:ascii="Arial" w:hAnsi="Arial" w:cs="Arial"/>
            <w:noProof/>
            <w:lang w:val="en-GB" w:eastAsia="en-GB"/>
          </w:rPr>
          <w:tab/>
        </w:r>
        <w:r w:rsidR="0022736B" w:rsidRPr="00411F88">
          <w:rPr>
            <w:rStyle w:val="Hyperlink"/>
            <w:rFonts w:ascii="Arial" w:hAnsi="Arial" w:cs="Arial"/>
            <w:noProof/>
            <w:lang w:val="en-GB"/>
          </w:rPr>
          <w:t>FINANCIAL PROPOSAL</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_Toc267927847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19</w:t>
        </w:r>
        <w:r w:rsidR="00C53BF6" w:rsidRPr="00411F88">
          <w:rPr>
            <w:rFonts w:ascii="Arial" w:hAnsi="Arial" w:cs="Arial"/>
            <w:noProof/>
            <w:webHidden/>
          </w:rPr>
          <w:fldChar w:fldCharType="end"/>
        </w:r>
      </w:hyperlink>
    </w:p>
    <w:p w14:paraId="462989AD" w14:textId="3FFDC1C6" w:rsidR="00382375" w:rsidRPr="00411F88" w:rsidRDefault="00C53BF6" w:rsidP="00D2097D">
      <w:pPr>
        <w:pStyle w:val="BodyText2"/>
        <w:tabs>
          <w:tab w:val="left" w:pos="720"/>
          <w:tab w:val="left" w:pos="1440"/>
          <w:tab w:val="left" w:pos="2880"/>
          <w:tab w:val="right" w:leader="dot" w:pos="8640"/>
        </w:tabs>
        <w:rPr>
          <w:rFonts w:ascii="Arial" w:hAnsi="Arial" w:cs="Arial"/>
          <w:b/>
          <w:lang w:val="en-GB"/>
        </w:rPr>
        <w:sectPr w:rsidR="00382375" w:rsidRPr="00411F88" w:rsidSect="00CB19FF">
          <w:headerReference w:type="even" r:id="rId18"/>
          <w:footnotePr>
            <w:numRestart w:val="eachPage"/>
          </w:footnotePr>
          <w:pgSz w:w="11909" w:h="16834" w:code="9"/>
          <w:pgMar w:top="1440" w:right="852" w:bottom="1440" w:left="1418" w:header="576" w:footer="576" w:gutter="0"/>
          <w:cols w:space="708"/>
          <w:docGrid w:linePitch="360"/>
        </w:sectPr>
      </w:pPr>
      <w:r w:rsidRPr="00411F88">
        <w:rPr>
          <w:rFonts w:ascii="Arial" w:hAnsi="Arial" w:cs="Arial"/>
          <w:b/>
          <w:lang w:val="en-GB"/>
        </w:rPr>
        <w:fldChar w:fldCharType="end"/>
      </w:r>
    </w:p>
    <w:p w14:paraId="319C2E06" w14:textId="28F455AB" w:rsidR="00382375" w:rsidRPr="00411F88" w:rsidRDefault="006A4750" w:rsidP="00D2097D">
      <w:pPr>
        <w:pStyle w:val="Heading1"/>
        <w:jc w:val="both"/>
        <w:rPr>
          <w:rFonts w:ascii="Arial" w:hAnsi="Arial" w:cs="Arial"/>
          <w:lang w:val="en-GB"/>
        </w:rPr>
      </w:pPr>
      <w:bookmarkStart w:id="30" w:name="_Toc267927845"/>
      <w:bookmarkStart w:id="31" w:name="_Toc38538948"/>
      <w:bookmarkStart w:id="32" w:name="_Toc397501854"/>
      <w:r w:rsidRPr="00411F88">
        <w:rPr>
          <w:rFonts w:ascii="Arial" w:hAnsi="Arial" w:cs="Arial"/>
          <w:lang w:val="en-GB"/>
        </w:rPr>
        <w:lastRenderedPageBreak/>
        <w:t>A.</w:t>
      </w:r>
      <w:r w:rsidRPr="00411F88">
        <w:rPr>
          <w:rFonts w:ascii="Arial" w:hAnsi="Arial" w:cs="Arial"/>
          <w:lang w:val="en-GB"/>
        </w:rPr>
        <w:tab/>
      </w:r>
      <w:r w:rsidR="00C90FC4" w:rsidRPr="00411F88">
        <w:rPr>
          <w:rFonts w:ascii="Arial" w:hAnsi="Arial" w:cs="Arial"/>
          <w:lang w:val="en-GB"/>
        </w:rPr>
        <w:t>COVER LETTER FOR THE EXP</w:t>
      </w:r>
      <w:r w:rsidR="00115F57" w:rsidRPr="00411F88">
        <w:rPr>
          <w:rFonts w:ascii="Arial" w:hAnsi="Arial" w:cs="Arial"/>
          <w:lang w:val="en-GB"/>
        </w:rPr>
        <w:t>R</w:t>
      </w:r>
      <w:r w:rsidR="00C90FC4" w:rsidRPr="00411F88">
        <w:rPr>
          <w:rFonts w:ascii="Arial" w:hAnsi="Arial" w:cs="Arial"/>
          <w:lang w:val="en-GB"/>
        </w:rPr>
        <w:t>ESSION OF INTEREST FOR THE PROJECT</w:t>
      </w:r>
      <w:bookmarkEnd w:id="30"/>
      <w:bookmarkEnd w:id="31"/>
    </w:p>
    <w:p w14:paraId="4F9E6FE0" w14:textId="77777777" w:rsidR="00106590" w:rsidRPr="00411F88" w:rsidRDefault="00106590" w:rsidP="00D2097D">
      <w:pPr>
        <w:pStyle w:val="BodyText"/>
        <w:numPr>
          <w:ilvl w:val="0"/>
          <w:numId w:val="0"/>
        </w:numPr>
        <w:tabs>
          <w:tab w:val="clear" w:pos="4680"/>
        </w:tabs>
        <w:spacing w:line="240" w:lineRule="auto"/>
        <w:jc w:val="both"/>
        <w:rPr>
          <w:rFonts w:ascii="Arial" w:hAnsi="Arial" w:cs="Arial"/>
          <w:lang w:val="en-GB"/>
        </w:rPr>
      </w:pPr>
    </w:p>
    <w:p w14:paraId="0C36BA19" w14:textId="4DE2794E" w:rsidR="00644B90" w:rsidRDefault="00E71D4A" w:rsidP="00D2097D">
      <w:pPr>
        <w:jc w:val="both"/>
        <w:rPr>
          <w:rFonts w:ascii="Arial" w:hAnsi="Arial" w:cs="Arial"/>
        </w:rPr>
      </w:pPr>
      <w:r w:rsidRPr="00411F88">
        <w:rPr>
          <w:rFonts w:ascii="Arial" w:hAnsi="Arial" w:cs="Arial"/>
          <w:bCs/>
          <w:lang w:val="en-GB"/>
        </w:rPr>
        <w:t>REFERENCE NUMBER</w:t>
      </w:r>
      <w:r w:rsidR="003B0A1F" w:rsidRPr="00411F88">
        <w:rPr>
          <w:rFonts w:ascii="Arial" w:hAnsi="Arial" w:cs="Arial"/>
          <w:b/>
          <w:bCs/>
          <w:lang w:val="en-GB"/>
        </w:rPr>
        <w:t>:</w:t>
      </w:r>
      <w:r w:rsidR="004E6977" w:rsidRPr="00411F88">
        <w:rPr>
          <w:rFonts w:ascii="Arial" w:hAnsi="Arial" w:cs="Arial"/>
          <w:b/>
          <w:bCs/>
          <w:lang w:val="en-GB"/>
        </w:rPr>
        <w:t xml:space="preserve"> </w:t>
      </w:r>
      <w:r w:rsidR="00D20E02">
        <w:rPr>
          <w:rFonts w:ascii="Arial" w:hAnsi="Arial" w:cs="Arial"/>
          <w:b/>
          <w:lang w:val="en-GB"/>
        </w:rPr>
        <w:t>SADC/3/5/2/166</w:t>
      </w:r>
      <w:r w:rsidR="0079082E" w:rsidRPr="00411F88">
        <w:rPr>
          <w:rFonts w:ascii="Arial" w:hAnsi="Arial" w:cs="Arial"/>
        </w:rPr>
        <w:t xml:space="preserve"> </w:t>
      </w:r>
    </w:p>
    <w:p w14:paraId="045476DD" w14:textId="77777777" w:rsidR="00C205E7" w:rsidRPr="00411F88" w:rsidRDefault="00C205E7" w:rsidP="00D2097D">
      <w:pPr>
        <w:jc w:val="both"/>
        <w:rPr>
          <w:rFonts w:ascii="Arial" w:hAnsi="Arial" w:cs="Arial"/>
          <w:b/>
          <w:bCs/>
          <w:lang w:val="en-GB"/>
        </w:rPr>
      </w:pPr>
    </w:p>
    <w:p w14:paraId="281473D1" w14:textId="04B96C43" w:rsidR="005031AA" w:rsidRPr="002A06E7" w:rsidRDefault="005031AA" w:rsidP="005031AA">
      <w:pPr>
        <w:jc w:val="both"/>
        <w:rPr>
          <w:rFonts w:ascii="Arial" w:eastAsia="Calibri" w:hAnsi="Arial" w:cs="Arial"/>
          <w:b/>
          <w:bCs/>
          <w:sz w:val="22"/>
          <w:szCs w:val="22"/>
          <w:lang w:val="en-GB"/>
        </w:rPr>
      </w:pPr>
      <w:r w:rsidRPr="002A06E7">
        <w:rPr>
          <w:rFonts w:ascii="Arial" w:eastAsia="Calibri" w:hAnsi="Arial" w:cs="Arial"/>
          <w:b/>
          <w:sz w:val="22"/>
          <w:szCs w:val="22"/>
          <w:lang w:val="en-GB"/>
        </w:rPr>
        <w:t>DISCIPLINARY AND GRIEVANCE HEARING FOR SADC SECRETARIAT STAFF</w:t>
      </w:r>
    </w:p>
    <w:p w14:paraId="2426C113" w14:textId="77777777" w:rsidR="00E71D4A" w:rsidRPr="00411F88" w:rsidRDefault="00E71D4A" w:rsidP="00D2097D">
      <w:pPr>
        <w:pStyle w:val="BodyText"/>
        <w:numPr>
          <w:ilvl w:val="0"/>
          <w:numId w:val="0"/>
        </w:numPr>
        <w:jc w:val="both"/>
        <w:rPr>
          <w:rFonts w:ascii="Arial" w:hAnsi="Arial" w:cs="Arial"/>
          <w:bCs/>
          <w:lang w:val="en-GB"/>
        </w:rPr>
      </w:pPr>
    </w:p>
    <w:p w14:paraId="7DC9AF85" w14:textId="77777777" w:rsidR="00D275F7" w:rsidRPr="00411F88" w:rsidRDefault="008A78CF" w:rsidP="0042098D">
      <w:pPr>
        <w:jc w:val="both"/>
        <w:rPr>
          <w:rFonts w:ascii="Arial" w:hAnsi="Arial" w:cs="Arial"/>
          <w:lang w:val="en-GB"/>
        </w:rPr>
      </w:pPr>
      <w:r w:rsidRPr="00411F88">
        <w:rPr>
          <w:rFonts w:ascii="Arial" w:hAnsi="Arial" w:cs="Arial"/>
          <w:lang w:val="en-GB"/>
        </w:rPr>
        <w:t>Date: (insert date)</w:t>
      </w:r>
    </w:p>
    <w:p w14:paraId="3D5F754E" w14:textId="77777777" w:rsidR="00382375" w:rsidRPr="00411F88" w:rsidRDefault="00382375" w:rsidP="00D2097D">
      <w:pPr>
        <w:pStyle w:val="Header"/>
        <w:tabs>
          <w:tab w:val="clear" w:pos="4320"/>
          <w:tab w:val="clear" w:pos="8640"/>
        </w:tabs>
        <w:jc w:val="both"/>
        <w:rPr>
          <w:rFonts w:ascii="Arial" w:hAnsi="Arial" w:cs="Arial"/>
          <w:lang w:val="en-GB" w:eastAsia="it-IT"/>
        </w:rPr>
      </w:pPr>
    </w:p>
    <w:p w14:paraId="12241212" w14:textId="77777777" w:rsidR="00382375" w:rsidRPr="00411F88" w:rsidRDefault="00382375" w:rsidP="00D2097D">
      <w:pPr>
        <w:jc w:val="both"/>
        <w:rPr>
          <w:rFonts w:ascii="Arial" w:hAnsi="Arial" w:cs="Arial"/>
          <w:lang w:val="en-GB"/>
        </w:rPr>
      </w:pPr>
      <w:r w:rsidRPr="00411F88">
        <w:rPr>
          <w:rFonts w:ascii="Arial" w:hAnsi="Arial" w:cs="Arial"/>
          <w:lang w:val="en-GB"/>
        </w:rPr>
        <w:t>To:</w:t>
      </w:r>
      <w:r w:rsidRPr="00411F88">
        <w:rPr>
          <w:rFonts w:ascii="Arial" w:hAnsi="Arial" w:cs="Arial"/>
          <w:lang w:val="en-GB"/>
        </w:rPr>
        <w:tab/>
      </w:r>
      <w:r w:rsidR="00AB4D9D" w:rsidRPr="00411F88">
        <w:rPr>
          <w:rFonts w:ascii="Arial" w:hAnsi="Arial" w:cs="Arial"/>
          <w:lang w:val="en-GB"/>
        </w:rPr>
        <w:t>SADC Secretariat</w:t>
      </w:r>
    </w:p>
    <w:p w14:paraId="0CD60320" w14:textId="77777777" w:rsidR="00382375" w:rsidRPr="00411F88" w:rsidRDefault="00382375" w:rsidP="00D2097D">
      <w:pPr>
        <w:jc w:val="both"/>
        <w:rPr>
          <w:rFonts w:ascii="Arial" w:hAnsi="Arial" w:cs="Arial"/>
          <w:lang w:val="en-GB"/>
        </w:rPr>
      </w:pPr>
    </w:p>
    <w:p w14:paraId="09429A27" w14:textId="77777777" w:rsidR="00382375" w:rsidRPr="00411F88" w:rsidRDefault="00382375" w:rsidP="00D2097D">
      <w:pPr>
        <w:jc w:val="both"/>
        <w:rPr>
          <w:rFonts w:ascii="Arial" w:hAnsi="Arial" w:cs="Arial"/>
          <w:lang w:val="en-GB"/>
        </w:rPr>
      </w:pPr>
      <w:r w:rsidRPr="00411F88">
        <w:rPr>
          <w:rFonts w:ascii="Arial" w:hAnsi="Arial" w:cs="Arial"/>
          <w:lang w:val="en-GB"/>
        </w:rPr>
        <w:t>Dear Sirs:</w:t>
      </w:r>
    </w:p>
    <w:p w14:paraId="5B206E22" w14:textId="77777777" w:rsidR="00382375" w:rsidRPr="00411F88" w:rsidRDefault="00382375" w:rsidP="00D2097D">
      <w:pPr>
        <w:jc w:val="both"/>
        <w:rPr>
          <w:rFonts w:ascii="Arial" w:hAnsi="Arial" w:cs="Arial"/>
          <w:lang w:val="en-GB"/>
        </w:rPr>
      </w:pPr>
    </w:p>
    <w:p w14:paraId="2B45650F" w14:textId="723F9932" w:rsidR="00DA71AB" w:rsidRPr="005031AA" w:rsidRDefault="00C90FC4" w:rsidP="00D2097D">
      <w:pPr>
        <w:jc w:val="both"/>
        <w:rPr>
          <w:rFonts w:ascii="Arial" w:eastAsia="Calibri" w:hAnsi="Arial" w:cs="Arial"/>
          <w:b/>
          <w:bCs/>
          <w:sz w:val="22"/>
          <w:szCs w:val="22"/>
          <w:lang w:val="en-GB"/>
        </w:rPr>
      </w:pPr>
      <w:r w:rsidRPr="00411F88">
        <w:rPr>
          <w:rFonts w:ascii="Arial" w:hAnsi="Arial" w:cs="Arial"/>
          <w:lang w:val="en-GB"/>
        </w:rPr>
        <w:t>I</w:t>
      </w:r>
      <w:r w:rsidR="00382375" w:rsidRPr="00411F88">
        <w:rPr>
          <w:rFonts w:ascii="Arial" w:hAnsi="Arial" w:cs="Arial"/>
          <w:lang w:val="en-GB"/>
        </w:rPr>
        <w:t xml:space="preserve">, the undersigned, offer to provide the consulting services for </w:t>
      </w:r>
      <w:r w:rsidR="009972DC" w:rsidRPr="00411F88">
        <w:rPr>
          <w:rFonts w:ascii="Arial" w:hAnsi="Arial" w:cs="Arial"/>
          <w:lang w:val="en-GB"/>
        </w:rPr>
        <w:t>the</w:t>
      </w:r>
      <w:r w:rsidR="00B35F9C" w:rsidRPr="00411F88">
        <w:rPr>
          <w:rFonts w:ascii="Arial" w:hAnsi="Arial" w:cs="Arial"/>
          <w:lang w:val="en-GB"/>
        </w:rPr>
        <w:t xml:space="preserve"> </w:t>
      </w:r>
      <w:r w:rsidR="00131ACA" w:rsidRPr="00411F88">
        <w:rPr>
          <w:rFonts w:ascii="Arial" w:hAnsi="Arial" w:cs="Arial"/>
          <w:b/>
          <w:lang w:val="tn-ZA"/>
        </w:rPr>
        <w:t>“</w:t>
      </w:r>
      <w:r w:rsidR="005031AA" w:rsidRPr="002A06E7">
        <w:rPr>
          <w:rFonts w:ascii="Arial" w:eastAsia="Calibri" w:hAnsi="Arial" w:cs="Arial"/>
          <w:b/>
          <w:sz w:val="22"/>
          <w:szCs w:val="22"/>
          <w:lang w:val="en-GB"/>
        </w:rPr>
        <w:t>DISCIPLINARY AND GRIEVANCE HEARING FOR SADC SECRETARIAT STAFF</w:t>
      </w:r>
      <w:r w:rsidR="006800E8" w:rsidRPr="00411F88">
        <w:rPr>
          <w:rFonts w:ascii="Arial" w:eastAsia="Calibri" w:hAnsi="Arial" w:cs="Arial"/>
          <w:b/>
        </w:rPr>
        <w:t>”</w:t>
      </w:r>
      <w:r w:rsidR="00D2097D" w:rsidRPr="00411F88">
        <w:rPr>
          <w:rFonts w:ascii="Arial" w:eastAsia="Calibri" w:hAnsi="Arial" w:cs="Arial"/>
          <w:b/>
          <w:bCs/>
          <w:lang w:val="en-GB"/>
        </w:rPr>
        <w:t xml:space="preserve"> </w:t>
      </w:r>
      <w:r w:rsidR="00622ED7" w:rsidRPr="00411F88">
        <w:rPr>
          <w:rFonts w:ascii="Arial" w:hAnsi="Arial" w:cs="Arial"/>
          <w:lang w:val="en-GB"/>
        </w:rPr>
        <w:t>in</w:t>
      </w:r>
      <w:r w:rsidR="00382375" w:rsidRPr="00411F88">
        <w:rPr>
          <w:rFonts w:ascii="Arial" w:hAnsi="Arial" w:cs="Arial"/>
          <w:lang w:val="en-GB"/>
        </w:rPr>
        <w:t xml:space="preserve"> accordanc</w:t>
      </w:r>
      <w:r w:rsidRPr="00411F88">
        <w:rPr>
          <w:rFonts w:ascii="Arial" w:hAnsi="Arial" w:cs="Arial"/>
          <w:lang w:val="en-GB"/>
        </w:rPr>
        <w:t>e with your Request for Expression of Interests</w:t>
      </w:r>
      <w:r w:rsidR="00382375" w:rsidRPr="00411F88">
        <w:rPr>
          <w:rFonts w:ascii="Arial" w:hAnsi="Arial" w:cs="Arial"/>
          <w:lang w:val="en-GB"/>
        </w:rPr>
        <w:t xml:space="preserve"> number </w:t>
      </w:r>
      <w:r w:rsidR="005031AA" w:rsidRPr="005031AA">
        <w:rPr>
          <w:rFonts w:ascii="Arial" w:hAnsi="Arial" w:cs="Arial"/>
          <w:b/>
          <w:lang w:val="en-GB"/>
        </w:rPr>
        <w:t>SADC/3/5/2/166</w:t>
      </w:r>
      <w:r w:rsidR="00382375" w:rsidRPr="005031AA">
        <w:rPr>
          <w:rFonts w:ascii="Arial" w:hAnsi="Arial" w:cs="Arial"/>
          <w:i/>
          <w:lang w:val="en-GB"/>
        </w:rPr>
        <w:t>,</w:t>
      </w:r>
      <w:r w:rsidR="00382375" w:rsidRPr="00411F88">
        <w:rPr>
          <w:rFonts w:ascii="Arial" w:hAnsi="Arial" w:cs="Arial"/>
          <w:lang w:val="en-GB"/>
        </w:rPr>
        <w:t xml:space="preserve"> dated</w:t>
      </w:r>
      <w:r w:rsidR="00445B8B" w:rsidRPr="00411F88">
        <w:rPr>
          <w:rFonts w:ascii="Arial" w:hAnsi="Arial" w:cs="Arial"/>
          <w:lang w:val="en-GB"/>
        </w:rPr>
        <w:t xml:space="preserve"> </w:t>
      </w:r>
      <w:r w:rsidR="005031AA">
        <w:rPr>
          <w:rFonts w:ascii="Arial" w:hAnsi="Arial" w:cs="Arial"/>
          <w:lang w:val="en-GB"/>
        </w:rPr>
        <w:t>2</w:t>
      </w:r>
      <w:r w:rsidR="004C427E" w:rsidRPr="00411F88">
        <w:rPr>
          <w:rFonts w:ascii="Arial" w:hAnsi="Arial" w:cs="Arial"/>
          <w:lang w:val="en-GB"/>
        </w:rPr>
        <w:t>6</w:t>
      </w:r>
      <w:r w:rsidR="00043E08" w:rsidRPr="00411F88">
        <w:rPr>
          <w:rFonts w:ascii="Arial" w:hAnsi="Arial" w:cs="Arial"/>
          <w:vertAlign w:val="superscript"/>
          <w:lang w:val="en-GB"/>
        </w:rPr>
        <w:t>th</w:t>
      </w:r>
      <w:r w:rsidR="00F51950" w:rsidRPr="00411F88">
        <w:rPr>
          <w:rFonts w:ascii="Arial" w:hAnsi="Arial" w:cs="Arial"/>
          <w:lang w:val="en-GB"/>
        </w:rPr>
        <w:t xml:space="preserve"> August</w:t>
      </w:r>
      <w:r w:rsidR="004E6977" w:rsidRPr="00411F88">
        <w:rPr>
          <w:rFonts w:ascii="Arial" w:hAnsi="Arial" w:cs="Arial"/>
          <w:lang w:val="en-GB"/>
        </w:rPr>
        <w:t xml:space="preserve"> 20</w:t>
      </w:r>
      <w:r w:rsidR="00AC6D3B" w:rsidRPr="00411F88">
        <w:rPr>
          <w:rFonts w:ascii="Arial" w:hAnsi="Arial" w:cs="Arial"/>
          <w:lang w:val="en-GB"/>
        </w:rPr>
        <w:t>2</w:t>
      </w:r>
      <w:r w:rsidR="00043E08" w:rsidRPr="00411F88">
        <w:rPr>
          <w:rFonts w:ascii="Arial" w:hAnsi="Arial" w:cs="Arial"/>
          <w:lang w:val="en-GB"/>
        </w:rPr>
        <w:t>1</w:t>
      </w:r>
      <w:r w:rsidR="002A40B5" w:rsidRPr="00411F88">
        <w:rPr>
          <w:rFonts w:ascii="Arial" w:hAnsi="Arial" w:cs="Arial"/>
          <w:lang w:val="en-GB"/>
        </w:rPr>
        <w:t xml:space="preserve"> </w:t>
      </w:r>
      <w:r w:rsidR="00DA71AB" w:rsidRPr="00411F88">
        <w:rPr>
          <w:rFonts w:ascii="Arial" w:hAnsi="Arial" w:cs="Arial"/>
          <w:lang w:val="en-GB"/>
        </w:rPr>
        <w:t xml:space="preserve">for the sum of </w:t>
      </w:r>
      <w:r w:rsidR="003C6468" w:rsidRPr="00411F88">
        <w:rPr>
          <w:rFonts w:ascii="Arial" w:hAnsi="Arial" w:cs="Arial"/>
          <w:i/>
          <w:lang w:val="en-GB"/>
        </w:rPr>
        <w:t>(Insert Amoun</w:t>
      </w:r>
      <w:r w:rsidR="003C6468" w:rsidRPr="00411F88">
        <w:rPr>
          <w:rFonts w:ascii="Arial" w:hAnsi="Arial" w:cs="Arial"/>
          <w:lang w:val="en-GB"/>
        </w:rPr>
        <w:t>t)</w:t>
      </w:r>
      <w:r w:rsidR="00DA71AB" w:rsidRPr="00411F88">
        <w:rPr>
          <w:rFonts w:ascii="Arial" w:hAnsi="Arial" w:cs="Arial"/>
          <w:lang w:val="en-GB"/>
        </w:rPr>
        <w:t xml:space="preserve">  This amount </w:t>
      </w:r>
      <w:r w:rsidR="00115F57" w:rsidRPr="00411F88">
        <w:rPr>
          <w:rFonts w:ascii="Arial" w:hAnsi="Arial" w:cs="Arial"/>
          <w:lang w:val="en-GB"/>
        </w:rPr>
        <w:t xml:space="preserve">is </w:t>
      </w:r>
      <w:r w:rsidR="00DA71AB" w:rsidRPr="00411F88">
        <w:rPr>
          <w:rFonts w:ascii="Arial" w:hAnsi="Arial" w:cs="Arial"/>
          <w:lang w:val="en-GB"/>
        </w:rPr>
        <w:t>inclusive of all expenses deemed necessary for the performance of the contract in accordance with the Terms of Reference requirements, and</w:t>
      </w:r>
      <w:r w:rsidR="00445B8B" w:rsidRPr="00411F88">
        <w:rPr>
          <w:rFonts w:ascii="Arial" w:hAnsi="Arial" w:cs="Arial"/>
          <w:lang w:val="en-GB"/>
        </w:rPr>
        <w:t xml:space="preserve"> </w:t>
      </w:r>
      <w:r w:rsidR="00DA71AB" w:rsidRPr="00411F88">
        <w:rPr>
          <w:rFonts w:ascii="Arial" w:hAnsi="Arial" w:cs="Arial"/>
          <w:i/>
          <w:lang w:val="en-GB"/>
        </w:rPr>
        <w:t xml:space="preserve">does </w:t>
      </w:r>
      <w:r w:rsidR="00DA71AB" w:rsidRPr="00411F88">
        <w:rPr>
          <w:rFonts w:ascii="Arial" w:hAnsi="Arial" w:cs="Arial"/>
          <w:lang w:val="en-GB"/>
        </w:rPr>
        <w:t>include</w:t>
      </w:r>
      <w:r w:rsidR="00DA71AB" w:rsidRPr="00411F88">
        <w:rPr>
          <w:rFonts w:ascii="Arial" w:hAnsi="Arial" w:cs="Arial"/>
          <w:i/>
          <w:lang w:val="en-GB"/>
        </w:rPr>
        <w:t xml:space="preserve"> </w:t>
      </w:r>
      <w:r w:rsidR="00DA71AB" w:rsidRPr="00411F88">
        <w:rPr>
          <w:rFonts w:ascii="Arial" w:hAnsi="Arial" w:cs="Arial"/>
          <w:lang w:val="en-GB"/>
        </w:rPr>
        <w:t xml:space="preserve">any of the following </w:t>
      </w:r>
      <w:r w:rsidR="00DA71AB" w:rsidRPr="00411F88">
        <w:rPr>
          <w:rFonts w:ascii="Arial" w:hAnsi="Arial" w:cs="Arial"/>
          <w:color w:val="000000"/>
          <w:lang w:val="en-GB"/>
        </w:rPr>
        <w:t xml:space="preserve">taxes in </w:t>
      </w:r>
      <w:r w:rsidR="00D017D8" w:rsidRPr="00411F88">
        <w:rPr>
          <w:rFonts w:ascii="Arial" w:hAnsi="Arial" w:cs="Arial"/>
          <w:color w:val="000000"/>
          <w:lang w:val="en-GB"/>
        </w:rPr>
        <w:t>Procuring Entity</w:t>
      </w:r>
      <w:r w:rsidR="005F2A44" w:rsidRPr="00411F88">
        <w:rPr>
          <w:rFonts w:ascii="Arial" w:hAnsi="Arial" w:cs="Arial"/>
          <w:color w:val="000000"/>
          <w:lang w:val="en-GB"/>
        </w:rPr>
        <w:t>’s</w:t>
      </w:r>
      <w:r w:rsidR="00DA71AB" w:rsidRPr="00411F88">
        <w:rPr>
          <w:rFonts w:ascii="Arial" w:hAnsi="Arial" w:cs="Arial"/>
          <w:color w:val="000000"/>
          <w:lang w:val="en-GB"/>
        </w:rPr>
        <w:t xml:space="preserve"> country: value added tax and social charges or/and income taxes on fees and benefits.</w:t>
      </w:r>
    </w:p>
    <w:p w14:paraId="2042BDDA" w14:textId="77777777" w:rsidR="00DA71AB" w:rsidRPr="00411F88" w:rsidRDefault="00DA71AB" w:rsidP="00D2097D">
      <w:pPr>
        <w:jc w:val="both"/>
        <w:rPr>
          <w:rFonts w:ascii="Arial" w:hAnsi="Arial" w:cs="Arial"/>
          <w:lang w:val="en-GB"/>
        </w:rPr>
      </w:pPr>
    </w:p>
    <w:p w14:paraId="3B7A2006" w14:textId="77777777" w:rsidR="00115F57" w:rsidRPr="00411F88" w:rsidRDefault="002A40B5" w:rsidP="00D2097D">
      <w:pPr>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 xml:space="preserve">hereby declare that all the information and statements made in </w:t>
      </w:r>
      <w:r w:rsidR="00115F57" w:rsidRPr="00411F88">
        <w:rPr>
          <w:rFonts w:ascii="Arial" w:hAnsi="Arial" w:cs="Arial"/>
          <w:lang w:val="en-GB"/>
        </w:rPr>
        <w:t xml:space="preserve">my </w:t>
      </w:r>
      <w:r w:rsidRPr="00411F88">
        <w:rPr>
          <w:rFonts w:ascii="Arial" w:hAnsi="Arial" w:cs="Arial"/>
          <w:lang w:val="en-GB"/>
        </w:rPr>
        <w:t xml:space="preserve">CV </w:t>
      </w:r>
      <w:r w:rsidR="00382375" w:rsidRPr="00411F88">
        <w:rPr>
          <w:rFonts w:ascii="Arial" w:hAnsi="Arial" w:cs="Arial"/>
          <w:lang w:val="en-GB"/>
        </w:rPr>
        <w:t>are true and accept that any misinterpretation</w:t>
      </w:r>
      <w:r w:rsidRPr="00411F88">
        <w:rPr>
          <w:rFonts w:ascii="Arial" w:hAnsi="Arial" w:cs="Arial"/>
          <w:lang w:val="en-GB"/>
        </w:rPr>
        <w:t xml:space="preserve"> contained in it may lead to my disqualification.</w:t>
      </w:r>
    </w:p>
    <w:p w14:paraId="572B5920" w14:textId="77777777" w:rsidR="00CD0445" w:rsidRPr="00411F88" w:rsidRDefault="002A40B5" w:rsidP="00D2097D">
      <w:pPr>
        <w:jc w:val="both"/>
        <w:rPr>
          <w:rFonts w:ascii="Arial" w:hAnsi="Arial" w:cs="Arial"/>
          <w:lang w:val="en-GB"/>
        </w:rPr>
      </w:pPr>
      <w:r w:rsidRPr="00411F88">
        <w:rPr>
          <w:rFonts w:ascii="Arial" w:hAnsi="Arial" w:cs="Arial"/>
          <w:lang w:val="en-GB"/>
        </w:rPr>
        <w:t xml:space="preserve"> </w:t>
      </w:r>
    </w:p>
    <w:p w14:paraId="3506FD63" w14:textId="77777777" w:rsidR="002A40B5" w:rsidRPr="00411F88" w:rsidRDefault="002A40B5" w:rsidP="00D2097D">
      <w:pPr>
        <w:jc w:val="both"/>
        <w:rPr>
          <w:rFonts w:ascii="Arial" w:hAnsi="Arial" w:cs="Arial"/>
        </w:rPr>
      </w:pPr>
      <w:r w:rsidRPr="00411F88">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683393DB" w14:textId="77777777" w:rsidR="00900768" w:rsidRPr="00411F88" w:rsidRDefault="00900768" w:rsidP="00D2097D">
      <w:pPr>
        <w:autoSpaceDE w:val="0"/>
        <w:autoSpaceDN w:val="0"/>
        <w:adjustRightInd w:val="0"/>
        <w:spacing w:after="120"/>
        <w:ind w:left="426" w:hanging="294"/>
        <w:jc w:val="both"/>
        <w:rPr>
          <w:rFonts w:ascii="Arial" w:hAnsi="Arial" w:cs="Arial"/>
          <w:i/>
          <w:lang w:val="en-GB"/>
        </w:rPr>
      </w:pPr>
      <w:r w:rsidRPr="00411F88">
        <w:rPr>
          <w:rFonts w:ascii="Arial" w:hAnsi="Arial" w:cs="Arial"/>
          <w:i/>
          <w:lang w:val="en-GB"/>
        </w:rPr>
        <w:t>a)</w:t>
      </w:r>
      <w:r w:rsidR="00115F57" w:rsidRPr="00411F88">
        <w:rPr>
          <w:rFonts w:ascii="Arial" w:hAnsi="Arial" w:cs="Arial"/>
          <w:i/>
          <w:lang w:val="en-GB"/>
        </w:rPr>
        <w:tab/>
      </w:r>
      <w:r w:rsidRPr="00411F88">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DBC310C"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b)</w:t>
      </w:r>
      <w:r w:rsidR="00115F57" w:rsidRPr="00411F88">
        <w:rPr>
          <w:rFonts w:ascii="Arial" w:hAnsi="Arial" w:cs="Arial"/>
          <w:i/>
          <w:lang w:val="en-GB"/>
        </w:rPr>
        <w:tab/>
      </w:r>
      <w:r w:rsidRPr="00411F88">
        <w:rPr>
          <w:rFonts w:ascii="Arial" w:hAnsi="Arial" w:cs="Arial"/>
          <w:i/>
          <w:lang w:val="en-GB"/>
        </w:rPr>
        <w:t xml:space="preserve">they have been convicted of offences concerning their professional conduct by a judgment which haves the force of res judicata; (i.e. against which no appeal is possible);  </w:t>
      </w:r>
    </w:p>
    <w:p w14:paraId="57B24FD5"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c)</w:t>
      </w:r>
      <w:r w:rsidR="00115F57" w:rsidRPr="00411F88">
        <w:rPr>
          <w:rFonts w:ascii="Arial" w:hAnsi="Arial" w:cs="Arial"/>
          <w:i/>
          <w:lang w:val="en-GB"/>
        </w:rPr>
        <w:tab/>
      </w:r>
      <w:r w:rsidRPr="00411F88">
        <w:rPr>
          <w:rFonts w:ascii="Arial" w:hAnsi="Arial" w:cs="Arial"/>
          <w:i/>
          <w:lang w:val="en-GB"/>
        </w:rPr>
        <w:t xml:space="preserve">they have been declared guilty of grave professional misconduct proven by any means which SADC Secretariat can justify; </w:t>
      </w:r>
    </w:p>
    <w:p w14:paraId="6EAD7A3D"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d)</w:t>
      </w:r>
      <w:r w:rsidR="00115F57" w:rsidRPr="00411F88">
        <w:rPr>
          <w:rFonts w:ascii="Arial" w:hAnsi="Arial" w:cs="Arial"/>
          <w:i/>
          <w:lang w:val="en-GB"/>
        </w:rPr>
        <w:tab/>
      </w:r>
      <w:r w:rsidRPr="00411F88">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0376A8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e)</w:t>
      </w:r>
      <w:r w:rsidR="00115F57" w:rsidRPr="00411F88">
        <w:rPr>
          <w:rFonts w:ascii="Arial" w:hAnsi="Arial" w:cs="Arial"/>
          <w:i/>
          <w:lang w:val="en-GB"/>
        </w:rPr>
        <w:tab/>
      </w:r>
      <w:r w:rsidRPr="00411F88">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38FE73F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f)</w:t>
      </w:r>
      <w:r w:rsidR="00115F57" w:rsidRPr="00411F88">
        <w:rPr>
          <w:rFonts w:ascii="Arial" w:hAnsi="Arial" w:cs="Arial"/>
          <w:i/>
          <w:lang w:val="en-GB"/>
        </w:rPr>
        <w:tab/>
      </w:r>
      <w:r w:rsidRPr="00411F88">
        <w:rPr>
          <w:rFonts w:ascii="Arial" w:hAnsi="Arial" w:cs="Arial"/>
          <w:i/>
          <w:lang w:val="en-GB"/>
        </w:rPr>
        <w:t>they are being currently subject to an administrative penalty.</w:t>
      </w:r>
    </w:p>
    <w:p w14:paraId="14B3AA0B" w14:textId="77777777" w:rsidR="00CD0445" w:rsidRPr="00411F88" w:rsidRDefault="002A40B5" w:rsidP="00D2097D">
      <w:pPr>
        <w:jc w:val="both"/>
        <w:rPr>
          <w:rFonts w:ascii="Arial" w:hAnsi="Arial" w:cs="Arial"/>
        </w:rPr>
      </w:pPr>
      <w:r w:rsidRPr="00411F88">
        <w:rPr>
          <w:rFonts w:ascii="Arial" w:hAnsi="Arial" w:cs="Arial"/>
        </w:rPr>
        <w:t xml:space="preserve">I confirm that I am not in any of the situations described above, </w:t>
      </w:r>
      <w:r w:rsidR="00CD0445" w:rsidRPr="00411F88">
        <w:rPr>
          <w:rFonts w:ascii="Arial" w:hAnsi="Arial" w:cs="Arial"/>
        </w:rPr>
        <w:t xml:space="preserve">and </w:t>
      </w:r>
      <w:r w:rsidRPr="00411F88">
        <w:rPr>
          <w:rFonts w:ascii="Arial" w:hAnsi="Arial" w:cs="Arial"/>
        </w:rPr>
        <w:t>I hereby declare that at any point in time, at the SADC Secretariat</w:t>
      </w:r>
      <w:r w:rsidR="003D026D" w:rsidRPr="00411F88">
        <w:rPr>
          <w:rFonts w:ascii="Arial" w:hAnsi="Arial" w:cs="Arial"/>
        </w:rPr>
        <w:t>’s</w:t>
      </w:r>
      <w:r w:rsidRPr="00411F88">
        <w:rPr>
          <w:rFonts w:ascii="Arial" w:hAnsi="Arial" w:cs="Arial"/>
        </w:rPr>
        <w:t xml:space="preserve"> request, I will</w:t>
      </w:r>
      <w:r w:rsidR="00CD0445" w:rsidRPr="00411F88">
        <w:rPr>
          <w:rFonts w:ascii="Arial" w:hAnsi="Arial" w:cs="Arial"/>
        </w:rPr>
        <w:t xml:space="preserve"> provide certified copies of </w:t>
      </w:r>
      <w:r w:rsidRPr="00411F88">
        <w:rPr>
          <w:rFonts w:ascii="Arial" w:hAnsi="Arial" w:cs="Arial"/>
        </w:rPr>
        <w:t xml:space="preserve">documents to prove </w:t>
      </w:r>
      <w:r w:rsidR="003D026D" w:rsidRPr="00411F88">
        <w:rPr>
          <w:rFonts w:ascii="Arial" w:hAnsi="Arial" w:cs="Arial"/>
        </w:rPr>
        <w:t>so</w:t>
      </w:r>
      <w:r w:rsidR="00CD0445" w:rsidRPr="00411F88">
        <w:rPr>
          <w:rFonts w:ascii="Arial" w:hAnsi="Arial" w:cs="Arial"/>
        </w:rPr>
        <w:t>.</w:t>
      </w:r>
    </w:p>
    <w:p w14:paraId="4B8F1D45" w14:textId="77777777" w:rsidR="003D026D" w:rsidRPr="00411F88" w:rsidRDefault="003D026D" w:rsidP="00D2097D">
      <w:pPr>
        <w:jc w:val="both"/>
        <w:rPr>
          <w:rFonts w:ascii="Arial" w:hAnsi="Arial" w:cs="Arial"/>
        </w:rPr>
      </w:pPr>
    </w:p>
    <w:p w14:paraId="4C62BF86" w14:textId="77777777" w:rsidR="002A40B5" w:rsidRPr="00411F88" w:rsidRDefault="00CD0445" w:rsidP="00D2097D">
      <w:pPr>
        <w:jc w:val="both"/>
        <w:rPr>
          <w:rFonts w:ascii="Arial" w:hAnsi="Arial" w:cs="Arial"/>
        </w:rPr>
      </w:pPr>
      <w:r w:rsidRPr="00411F88">
        <w:rPr>
          <w:rFonts w:ascii="Arial" w:hAnsi="Arial" w:cs="Arial"/>
        </w:rPr>
        <w:t>I am aware that the penalties set out in the Procurement Policy may be applied in the case of a false declaration, should the contract be awarded to me.</w:t>
      </w:r>
    </w:p>
    <w:p w14:paraId="035A6142" w14:textId="77777777" w:rsidR="00DA71AB" w:rsidRPr="00411F88" w:rsidRDefault="00DA71AB" w:rsidP="00D2097D">
      <w:pPr>
        <w:jc w:val="both"/>
        <w:rPr>
          <w:rFonts w:ascii="Arial" w:hAnsi="Arial" w:cs="Arial"/>
        </w:rPr>
      </w:pPr>
    </w:p>
    <w:p w14:paraId="3D51D1D5" w14:textId="77777777" w:rsidR="00382375" w:rsidRPr="00411F88" w:rsidRDefault="00CD0445" w:rsidP="00D2097D">
      <w:pPr>
        <w:jc w:val="both"/>
        <w:rPr>
          <w:rFonts w:ascii="Arial" w:hAnsi="Arial" w:cs="Arial"/>
        </w:rPr>
      </w:pPr>
      <w:r w:rsidRPr="00411F88">
        <w:rPr>
          <w:rFonts w:ascii="Arial" w:hAnsi="Arial" w:cs="Arial"/>
        </w:rPr>
        <w:t>My p</w:t>
      </w:r>
      <w:r w:rsidR="00382375" w:rsidRPr="00411F88">
        <w:rPr>
          <w:rFonts w:ascii="Arial" w:hAnsi="Arial" w:cs="Arial"/>
        </w:rPr>
        <w:t xml:space="preserve">roposal </w:t>
      </w:r>
      <w:r w:rsidR="00DA71AB" w:rsidRPr="00411F88">
        <w:rPr>
          <w:rFonts w:ascii="Arial" w:hAnsi="Arial" w:cs="Arial"/>
        </w:rPr>
        <w:t xml:space="preserve">is binding upon me </w:t>
      </w:r>
      <w:r w:rsidR="00382375" w:rsidRPr="00411F88">
        <w:rPr>
          <w:rFonts w:ascii="Arial" w:hAnsi="Arial" w:cs="Arial"/>
        </w:rPr>
        <w:t>for the per</w:t>
      </w:r>
      <w:r w:rsidR="00900768" w:rsidRPr="00411F88">
        <w:rPr>
          <w:rFonts w:ascii="Arial" w:hAnsi="Arial" w:cs="Arial"/>
        </w:rPr>
        <w:t>iod indicated in Paragraph 9</w:t>
      </w:r>
      <w:r w:rsidR="00382375" w:rsidRPr="00411F88">
        <w:rPr>
          <w:rFonts w:ascii="Arial" w:hAnsi="Arial" w:cs="Arial"/>
        </w:rPr>
        <w:t>(</w:t>
      </w:r>
      <w:r w:rsidRPr="00411F88">
        <w:rPr>
          <w:rFonts w:ascii="Arial" w:hAnsi="Arial" w:cs="Arial"/>
        </w:rPr>
        <w:t>iii) of th</w:t>
      </w:r>
      <w:r w:rsidR="003D026D" w:rsidRPr="00411F88">
        <w:rPr>
          <w:rFonts w:ascii="Arial" w:hAnsi="Arial" w:cs="Arial"/>
        </w:rPr>
        <w:t>is</w:t>
      </w:r>
      <w:r w:rsidRPr="00411F88">
        <w:rPr>
          <w:rFonts w:ascii="Arial" w:hAnsi="Arial" w:cs="Arial"/>
        </w:rPr>
        <w:t xml:space="preserve"> Request for Expression of Interest</w:t>
      </w:r>
      <w:r w:rsidR="00382375" w:rsidRPr="00411F88">
        <w:rPr>
          <w:rFonts w:ascii="Arial" w:hAnsi="Arial" w:cs="Arial"/>
        </w:rPr>
        <w:t xml:space="preserve">. </w:t>
      </w:r>
    </w:p>
    <w:p w14:paraId="06EB9C58" w14:textId="77777777" w:rsidR="00CD0445" w:rsidRPr="00411F88" w:rsidRDefault="00CD0445" w:rsidP="00D2097D">
      <w:pPr>
        <w:jc w:val="both"/>
        <w:rPr>
          <w:rFonts w:ascii="Arial" w:hAnsi="Arial" w:cs="Arial"/>
        </w:rPr>
      </w:pPr>
    </w:p>
    <w:p w14:paraId="17D985C8" w14:textId="77777777" w:rsidR="00DA71AB" w:rsidRPr="00411F88" w:rsidRDefault="00DA71AB" w:rsidP="00D2097D">
      <w:pPr>
        <w:jc w:val="both"/>
        <w:rPr>
          <w:rFonts w:ascii="Arial" w:hAnsi="Arial" w:cs="Arial"/>
          <w:b/>
        </w:rPr>
      </w:pPr>
      <w:r w:rsidRPr="00411F88">
        <w:rPr>
          <w:rFonts w:ascii="Arial" w:hAnsi="Arial" w:cs="Arial"/>
        </w:rPr>
        <w:lastRenderedPageBreak/>
        <w:t xml:space="preserve">I undertake, if </w:t>
      </w:r>
      <w:r w:rsidR="003D026D" w:rsidRPr="00411F88">
        <w:rPr>
          <w:rFonts w:ascii="Arial" w:hAnsi="Arial" w:cs="Arial"/>
        </w:rPr>
        <w:t xml:space="preserve">my </w:t>
      </w:r>
      <w:r w:rsidRPr="00411F88">
        <w:rPr>
          <w:rFonts w:ascii="Arial" w:hAnsi="Arial" w:cs="Arial"/>
        </w:rPr>
        <w:t xml:space="preserve">Proposal is accepted, to initiate the consulting services related to the assignment not later than the date indicated in </w:t>
      </w:r>
      <w:r w:rsidR="006A4750" w:rsidRPr="00411F88">
        <w:rPr>
          <w:rFonts w:ascii="Arial" w:hAnsi="Arial" w:cs="Arial"/>
        </w:rPr>
        <w:t xml:space="preserve">Paragraph 10 </w:t>
      </w:r>
      <w:r w:rsidRPr="00411F88">
        <w:rPr>
          <w:rFonts w:ascii="Arial" w:hAnsi="Arial" w:cs="Arial"/>
        </w:rPr>
        <w:t>of the Request for Expression of Interest</w:t>
      </w:r>
      <w:r w:rsidR="00D91F95" w:rsidRPr="00411F88">
        <w:rPr>
          <w:rFonts w:ascii="Arial" w:hAnsi="Arial" w:cs="Arial"/>
        </w:rPr>
        <w:t xml:space="preserve">, and to be available for the entire duration </w:t>
      </w:r>
      <w:r w:rsidR="003D026D" w:rsidRPr="00411F88">
        <w:rPr>
          <w:rFonts w:ascii="Arial" w:hAnsi="Arial" w:cs="Arial"/>
        </w:rPr>
        <w:t xml:space="preserve">of </w:t>
      </w:r>
      <w:r w:rsidR="00D91F95" w:rsidRPr="00411F88">
        <w:rPr>
          <w:rFonts w:ascii="Arial" w:hAnsi="Arial" w:cs="Arial"/>
        </w:rPr>
        <w:t>the contract as specified in the Terms of Reference</w:t>
      </w:r>
      <w:r w:rsidRPr="00411F88">
        <w:rPr>
          <w:rFonts w:ascii="Arial" w:hAnsi="Arial" w:cs="Arial"/>
        </w:rPr>
        <w:t>.</w:t>
      </w:r>
    </w:p>
    <w:p w14:paraId="0EEE0AC6" w14:textId="77777777" w:rsidR="00CD0445" w:rsidRPr="00411F88" w:rsidRDefault="00CD0445" w:rsidP="00D2097D">
      <w:pPr>
        <w:jc w:val="both"/>
        <w:rPr>
          <w:rFonts w:ascii="Arial" w:hAnsi="Arial" w:cs="Arial"/>
          <w:lang w:val="en-GB"/>
        </w:rPr>
      </w:pPr>
    </w:p>
    <w:p w14:paraId="5D1FFB7C" w14:textId="77777777" w:rsidR="00382375" w:rsidRPr="00411F88" w:rsidRDefault="00CD0445" w:rsidP="00D2097D">
      <w:pPr>
        <w:ind w:firstLine="720"/>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understand you are not bound to accept any Proposal you receive.</w:t>
      </w:r>
    </w:p>
    <w:p w14:paraId="2EFFAEAC" w14:textId="77777777" w:rsidR="00382375" w:rsidRPr="00411F88" w:rsidRDefault="00382375" w:rsidP="00D2097D">
      <w:pPr>
        <w:jc w:val="both"/>
        <w:rPr>
          <w:rFonts w:ascii="Arial" w:hAnsi="Arial" w:cs="Arial"/>
          <w:lang w:val="en-GB"/>
        </w:rPr>
      </w:pPr>
    </w:p>
    <w:p w14:paraId="21DCC22B" w14:textId="77777777" w:rsidR="00382375" w:rsidRPr="00411F88" w:rsidRDefault="00382375" w:rsidP="00D2097D">
      <w:pPr>
        <w:ind w:firstLine="708"/>
        <w:jc w:val="both"/>
        <w:rPr>
          <w:rFonts w:ascii="Arial" w:hAnsi="Arial" w:cs="Arial"/>
          <w:lang w:val="en-GB"/>
        </w:rPr>
      </w:pPr>
      <w:r w:rsidRPr="00411F88">
        <w:rPr>
          <w:rFonts w:ascii="Arial" w:hAnsi="Arial" w:cs="Arial"/>
          <w:lang w:val="en-GB"/>
        </w:rPr>
        <w:t>Yours sincerely,</w:t>
      </w:r>
    </w:p>
    <w:p w14:paraId="2D11C29D" w14:textId="77777777" w:rsidR="00382375" w:rsidRPr="00411F88" w:rsidRDefault="00382375" w:rsidP="00D2097D">
      <w:pPr>
        <w:jc w:val="both"/>
        <w:rPr>
          <w:rFonts w:ascii="Arial" w:hAnsi="Arial" w:cs="Arial"/>
          <w:lang w:val="en-GB"/>
        </w:rPr>
      </w:pPr>
    </w:p>
    <w:p w14:paraId="1D63D675"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1A26FCAE" w14:textId="77777777" w:rsidR="006A4750" w:rsidRPr="00411F88" w:rsidRDefault="006A4750" w:rsidP="00D2097D">
      <w:pPr>
        <w:tabs>
          <w:tab w:val="right" w:pos="8460"/>
        </w:tabs>
        <w:ind w:left="720"/>
        <w:jc w:val="both"/>
        <w:rPr>
          <w:rFonts w:ascii="Arial" w:hAnsi="Arial" w:cs="Arial"/>
          <w:lang w:val="en-GB"/>
        </w:rPr>
      </w:pPr>
    </w:p>
    <w:p w14:paraId="64B85F33"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10290604" w14:textId="77777777" w:rsidR="00382375" w:rsidRPr="00411F88" w:rsidRDefault="00382375" w:rsidP="00382375">
      <w:pPr>
        <w:pStyle w:val="BodyText2"/>
        <w:pBdr>
          <w:bottom w:val="single" w:sz="4" w:space="1" w:color="auto"/>
        </w:pBdr>
        <w:rPr>
          <w:rFonts w:ascii="Arial" w:hAnsi="Arial" w:cs="Arial"/>
          <w:lang w:val="en-GB"/>
        </w:rPr>
      </w:pPr>
    </w:p>
    <w:p w14:paraId="10D87CCE" w14:textId="77777777" w:rsidR="00AA48EC" w:rsidRPr="00411F88" w:rsidRDefault="00AA48EC" w:rsidP="00382375">
      <w:pPr>
        <w:pStyle w:val="BodyText2"/>
        <w:pBdr>
          <w:bottom w:val="single" w:sz="4" w:space="1" w:color="auto"/>
        </w:pBdr>
        <w:rPr>
          <w:rFonts w:ascii="Arial" w:hAnsi="Arial" w:cs="Arial"/>
          <w:lang w:val="en-GB"/>
        </w:rPr>
      </w:pPr>
    </w:p>
    <w:p w14:paraId="5C38AAE6" w14:textId="77777777" w:rsidR="00AA48EC" w:rsidRPr="00411F88" w:rsidRDefault="00AA48EC" w:rsidP="00382375">
      <w:pPr>
        <w:pStyle w:val="BodyText2"/>
        <w:pBdr>
          <w:bottom w:val="single" w:sz="4" w:space="1" w:color="auto"/>
        </w:pBdr>
        <w:rPr>
          <w:rFonts w:ascii="Arial" w:hAnsi="Arial" w:cs="Arial"/>
          <w:lang w:val="en-GB"/>
        </w:rPr>
      </w:pPr>
    </w:p>
    <w:p w14:paraId="05011F03" w14:textId="77777777" w:rsidR="00382375" w:rsidRPr="00411F88" w:rsidRDefault="00382375" w:rsidP="00382375">
      <w:pPr>
        <w:pStyle w:val="Heading3"/>
        <w:keepNext w:val="0"/>
        <w:rPr>
          <w:rFonts w:ascii="Arial" w:hAnsi="Arial" w:cs="Arial"/>
          <w:lang w:val="en-GB"/>
        </w:rPr>
      </w:pPr>
      <w:r w:rsidRPr="00411F88">
        <w:rPr>
          <w:rFonts w:ascii="Arial" w:hAnsi="Arial" w:cs="Arial"/>
          <w:lang w:val="en-GB"/>
        </w:rPr>
        <w:br w:type="page"/>
      </w:r>
    </w:p>
    <w:p w14:paraId="170F6752" w14:textId="77777777" w:rsidR="006A4750" w:rsidRPr="00411F88" w:rsidRDefault="006A4750" w:rsidP="00680A7C">
      <w:pPr>
        <w:pStyle w:val="Fett1"/>
        <w:jc w:val="center"/>
        <w:outlineLvl w:val="0"/>
        <w:rPr>
          <w:rFonts w:cs="Arial"/>
          <w:sz w:val="24"/>
          <w:szCs w:val="24"/>
          <w:lang w:val="en-GB"/>
        </w:rPr>
      </w:pPr>
      <w:bookmarkStart w:id="33" w:name="_Toc267927846"/>
      <w:bookmarkStart w:id="34" w:name="_Toc38538949"/>
      <w:r w:rsidRPr="00411F88">
        <w:rPr>
          <w:rFonts w:cs="Arial"/>
          <w:sz w:val="24"/>
          <w:szCs w:val="24"/>
          <w:lang w:val="en-GB"/>
        </w:rPr>
        <w:lastRenderedPageBreak/>
        <w:t>B.</w:t>
      </w:r>
      <w:r w:rsidRPr="00411F88">
        <w:rPr>
          <w:rFonts w:cs="Arial"/>
          <w:sz w:val="24"/>
          <w:szCs w:val="24"/>
          <w:lang w:val="en-GB"/>
        </w:rPr>
        <w:tab/>
        <w:t>CURRICULUM VITAE</w:t>
      </w:r>
      <w:bookmarkEnd w:id="33"/>
      <w:bookmarkEnd w:id="34"/>
    </w:p>
    <w:p w14:paraId="44FB753A" w14:textId="77777777" w:rsidR="006A4750" w:rsidRPr="00411F88" w:rsidRDefault="006A4750" w:rsidP="006A4750">
      <w:pPr>
        <w:pBdr>
          <w:bottom w:val="single" w:sz="8" w:space="1" w:color="auto"/>
        </w:pBdr>
        <w:jc w:val="center"/>
        <w:rPr>
          <w:rFonts w:ascii="Arial" w:hAnsi="Arial" w:cs="Arial"/>
          <w:b/>
          <w:i/>
          <w:lang w:val="en-GB"/>
        </w:rPr>
      </w:pPr>
      <w:r w:rsidRPr="00411F88">
        <w:rPr>
          <w:rFonts w:ascii="Arial" w:hAnsi="Arial" w:cs="Arial"/>
          <w:b/>
          <w:i/>
          <w:lang w:val="en-GB"/>
        </w:rPr>
        <w:t>[insert full name]</w:t>
      </w:r>
    </w:p>
    <w:p w14:paraId="7DCD1400" w14:textId="77777777" w:rsidR="000A479E" w:rsidRPr="00411F88" w:rsidRDefault="000A479E" w:rsidP="006A4750">
      <w:pPr>
        <w:pBdr>
          <w:bottom w:val="single" w:sz="8" w:space="1" w:color="auto"/>
        </w:pBdr>
        <w:jc w:val="center"/>
        <w:rPr>
          <w:rFonts w:ascii="Arial" w:hAnsi="Arial" w:cs="Arial"/>
          <w:b/>
          <w:i/>
          <w:lang w:val="en-GB"/>
        </w:rPr>
      </w:pPr>
    </w:p>
    <w:p w14:paraId="3F852D59" w14:textId="77777777" w:rsidR="006A4750" w:rsidRPr="00411F88" w:rsidRDefault="006A4750" w:rsidP="006A4750">
      <w:pPr>
        <w:jc w:val="right"/>
        <w:rPr>
          <w:rFonts w:ascii="Arial" w:hAnsi="Arial" w:cs="Arial"/>
          <w:lang w:val="en-GB"/>
        </w:rPr>
      </w:pPr>
    </w:p>
    <w:p w14:paraId="73299827" w14:textId="77777777" w:rsidR="00382375" w:rsidRPr="00411F88"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411F88" w14:paraId="3C0FB1C1" w14:textId="77777777" w:rsidTr="00EC3A43">
        <w:tc>
          <w:tcPr>
            <w:tcW w:w="3510" w:type="dxa"/>
          </w:tcPr>
          <w:p w14:paraId="1DBF14CB"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Family name:</w:t>
            </w:r>
          </w:p>
        </w:tc>
        <w:tc>
          <w:tcPr>
            <w:tcW w:w="6237" w:type="dxa"/>
          </w:tcPr>
          <w:p w14:paraId="468D76B4" w14:textId="77777777" w:rsidR="00382375" w:rsidRPr="00411F88" w:rsidRDefault="00382375" w:rsidP="003141B7">
            <w:pPr>
              <w:pStyle w:val="ListParagraph"/>
              <w:rPr>
                <w:rFonts w:ascii="Arial" w:hAnsi="Arial" w:cs="Arial"/>
                <w:i/>
                <w:lang w:val="en-GB"/>
              </w:rPr>
            </w:pPr>
            <w:r w:rsidRPr="00411F88">
              <w:rPr>
                <w:rFonts w:ascii="Arial" w:hAnsi="Arial" w:cs="Arial"/>
                <w:i/>
                <w:lang w:val="en-GB"/>
              </w:rPr>
              <w:t>[insert the name]</w:t>
            </w:r>
          </w:p>
        </w:tc>
      </w:tr>
      <w:tr w:rsidR="00382375" w:rsidRPr="00411F88" w14:paraId="33A8FB2C" w14:textId="77777777" w:rsidTr="00EC3A43">
        <w:tc>
          <w:tcPr>
            <w:tcW w:w="3510" w:type="dxa"/>
          </w:tcPr>
          <w:p w14:paraId="41231533"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First names:</w:t>
            </w:r>
          </w:p>
        </w:tc>
        <w:tc>
          <w:tcPr>
            <w:tcW w:w="6237" w:type="dxa"/>
          </w:tcPr>
          <w:p w14:paraId="79F1286E"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names in full]</w:t>
            </w:r>
          </w:p>
        </w:tc>
      </w:tr>
      <w:tr w:rsidR="00382375" w:rsidRPr="00411F88" w14:paraId="2CD9F221" w14:textId="77777777" w:rsidTr="00EC3A43">
        <w:tc>
          <w:tcPr>
            <w:tcW w:w="3510" w:type="dxa"/>
          </w:tcPr>
          <w:p w14:paraId="74B8A085"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Date of birth:</w:t>
            </w:r>
          </w:p>
        </w:tc>
        <w:tc>
          <w:tcPr>
            <w:tcW w:w="6237" w:type="dxa"/>
          </w:tcPr>
          <w:p w14:paraId="69F310D7"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date]</w:t>
            </w:r>
          </w:p>
        </w:tc>
      </w:tr>
      <w:tr w:rsidR="00382375" w:rsidRPr="00411F88" w14:paraId="49CD6120" w14:textId="77777777" w:rsidTr="00EC3A43">
        <w:tc>
          <w:tcPr>
            <w:tcW w:w="3510" w:type="dxa"/>
          </w:tcPr>
          <w:p w14:paraId="402AB6A7"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Nationality:</w:t>
            </w:r>
          </w:p>
        </w:tc>
        <w:tc>
          <w:tcPr>
            <w:tcW w:w="6237" w:type="dxa"/>
          </w:tcPr>
          <w:p w14:paraId="41ADF644"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country or countries of citizenship]</w:t>
            </w:r>
          </w:p>
        </w:tc>
      </w:tr>
      <w:tr w:rsidR="00382375" w:rsidRPr="00411F88" w14:paraId="28EADA3E" w14:textId="77777777" w:rsidTr="00EC3A43">
        <w:tc>
          <w:tcPr>
            <w:tcW w:w="3510" w:type="dxa"/>
          </w:tcPr>
          <w:p w14:paraId="6713DAF8" w14:textId="77777777" w:rsidR="00382375" w:rsidRPr="00411F88" w:rsidRDefault="00382375" w:rsidP="003141B7">
            <w:pPr>
              <w:pStyle w:val="ListParagraph"/>
              <w:suppressAutoHyphens/>
              <w:ind w:left="426"/>
              <w:rPr>
                <w:rFonts w:ascii="Arial" w:hAnsi="Arial" w:cs="Arial"/>
                <w:b/>
                <w:lang w:val="en-GB"/>
              </w:rPr>
            </w:pPr>
          </w:p>
        </w:tc>
        <w:tc>
          <w:tcPr>
            <w:tcW w:w="6237" w:type="dxa"/>
          </w:tcPr>
          <w:p w14:paraId="7FC44DD5" w14:textId="77777777" w:rsidR="00382375" w:rsidRPr="00411F88" w:rsidRDefault="00382375" w:rsidP="003141B7">
            <w:pPr>
              <w:pStyle w:val="ListParagraph"/>
              <w:suppressAutoHyphens/>
              <w:ind w:left="426"/>
              <w:rPr>
                <w:rFonts w:ascii="Arial" w:hAnsi="Arial" w:cs="Arial"/>
                <w:i/>
                <w:lang w:val="en-GB"/>
              </w:rPr>
            </w:pPr>
          </w:p>
        </w:tc>
      </w:tr>
      <w:tr w:rsidR="00382375" w:rsidRPr="00411F88" w14:paraId="47E0B678" w14:textId="77777777" w:rsidTr="00EC3A43">
        <w:tc>
          <w:tcPr>
            <w:tcW w:w="3510" w:type="dxa"/>
          </w:tcPr>
          <w:p w14:paraId="54C34BB9" w14:textId="77777777" w:rsidR="00F927D0" w:rsidRPr="00411F88" w:rsidRDefault="003D026D"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Physical address</w:t>
            </w:r>
            <w:r w:rsidR="00F927D0" w:rsidRPr="00411F88">
              <w:rPr>
                <w:rFonts w:ascii="Arial" w:hAnsi="Arial" w:cs="Arial"/>
                <w:b/>
                <w:lang w:val="en-GB"/>
              </w:rPr>
              <w:t>:</w:t>
            </w:r>
          </w:p>
          <w:p w14:paraId="633CD1D2" w14:textId="77777777" w:rsidR="00382375"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Postal address</w:t>
            </w:r>
          </w:p>
          <w:p w14:paraId="2F4A486C"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Phone:</w:t>
            </w:r>
          </w:p>
          <w:p w14:paraId="4FC916A0"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E-mail:</w:t>
            </w:r>
          </w:p>
        </w:tc>
        <w:tc>
          <w:tcPr>
            <w:tcW w:w="6237" w:type="dxa"/>
          </w:tcPr>
          <w:p w14:paraId="7075C539"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physical address]</w:t>
            </w:r>
          </w:p>
          <w:p w14:paraId="711C1863" w14:textId="77777777" w:rsidR="00F927D0" w:rsidRPr="00411F88" w:rsidRDefault="00F927D0" w:rsidP="003141B7">
            <w:pPr>
              <w:pStyle w:val="ListParagraph"/>
              <w:suppressAutoHyphens/>
              <w:ind w:left="426"/>
              <w:rPr>
                <w:rFonts w:ascii="Arial" w:hAnsi="Arial" w:cs="Arial"/>
                <w:i/>
                <w:lang w:val="en-GB"/>
              </w:rPr>
            </w:pPr>
          </w:p>
          <w:p w14:paraId="5DE07165"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Postal Address]</w:t>
            </w:r>
          </w:p>
          <w:p w14:paraId="066B0B08"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the phone and mobile no.]</w:t>
            </w:r>
          </w:p>
          <w:p w14:paraId="5392F57E"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E-mail address(es)</w:t>
            </w:r>
          </w:p>
        </w:tc>
      </w:tr>
      <w:tr w:rsidR="00382375" w:rsidRPr="00411F88" w14:paraId="13E0E20B" w14:textId="77777777" w:rsidTr="00EC3A43">
        <w:tc>
          <w:tcPr>
            <w:tcW w:w="3510" w:type="dxa"/>
          </w:tcPr>
          <w:p w14:paraId="12C4EF51" w14:textId="77777777" w:rsidR="00382375" w:rsidRPr="00411F88" w:rsidRDefault="00382375" w:rsidP="00434A2F">
            <w:pPr>
              <w:pStyle w:val="ListParagraph"/>
              <w:numPr>
                <w:ilvl w:val="0"/>
                <w:numId w:val="11"/>
              </w:numPr>
              <w:tabs>
                <w:tab w:val="left" w:pos="426"/>
              </w:tabs>
              <w:rPr>
                <w:rFonts w:ascii="Arial" w:hAnsi="Arial" w:cs="Arial"/>
                <w:b/>
                <w:lang w:val="en-GB"/>
              </w:rPr>
            </w:pPr>
            <w:r w:rsidRPr="00411F88">
              <w:rPr>
                <w:rFonts w:ascii="Arial" w:hAnsi="Arial" w:cs="Arial"/>
                <w:b/>
                <w:lang w:val="en-GB"/>
              </w:rPr>
              <w:t>Education:</w:t>
            </w:r>
          </w:p>
        </w:tc>
        <w:tc>
          <w:tcPr>
            <w:tcW w:w="6237" w:type="dxa"/>
          </w:tcPr>
          <w:p w14:paraId="281DA21C" w14:textId="77777777" w:rsidR="00382375" w:rsidRPr="00411F88" w:rsidRDefault="00382375" w:rsidP="00EC3A43">
            <w:pPr>
              <w:rPr>
                <w:rFonts w:ascii="Arial" w:hAnsi="Arial" w:cs="Arial"/>
                <w:lang w:val="en-GB"/>
              </w:rPr>
            </w:pPr>
          </w:p>
        </w:tc>
      </w:tr>
      <w:tr w:rsidR="00382375" w:rsidRPr="00411F88" w14:paraId="76F076E9" w14:textId="77777777" w:rsidTr="00EC3A43">
        <w:tc>
          <w:tcPr>
            <w:tcW w:w="3510" w:type="dxa"/>
          </w:tcPr>
          <w:p w14:paraId="354C799E" w14:textId="77777777" w:rsidR="00382375" w:rsidRPr="00411F88" w:rsidRDefault="00382375" w:rsidP="00EC3A43">
            <w:pPr>
              <w:tabs>
                <w:tab w:val="left" w:pos="426"/>
              </w:tabs>
              <w:ind w:left="425" w:hanging="425"/>
              <w:rPr>
                <w:rFonts w:ascii="Arial" w:hAnsi="Arial" w:cs="Arial"/>
                <w:b/>
                <w:lang w:val="en-GB"/>
              </w:rPr>
            </w:pPr>
          </w:p>
        </w:tc>
        <w:tc>
          <w:tcPr>
            <w:tcW w:w="6237" w:type="dxa"/>
          </w:tcPr>
          <w:p w14:paraId="51E27006" w14:textId="77777777" w:rsidR="00382375" w:rsidRPr="00411F88" w:rsidRDefault="00382375" w:rsidP="00EC3A43">
            <w:pPr>
              <w:rPr>
                <w:rFonts w:ascii="Arial" w:hAnsi="Arial" w:cs="Arial"/>
                <w:lang w:val="en-GB"/>
              </w:rPr>
            </w:pPr>
          </w:p>
        </w:tc>
      </w:tr>
      <w:tr w:rsidR="00382375" w:rsidRPr="00411F88" w14:paraId="312C168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20EB598" w14:textId="77777777" w:rsidR="00382375" w:rsidRPr="00411F88" w:rsidRDefault="00382375" w:rsidP="00EC3A43">
            <w:pPr>
              <w:suppressAutoHyphens/>
              <w:rPr>
                <w:rFonts w:ascii="Arial" w:hAnsi="Arial" w:cs="Arial"/>
                <w:b/>
                <w:lang w:val="en-GB"/>
              </w:rPr>
            </w:pPr>
            <w:r w:rsidRPr="00411F88">
              <w:rPr>
                <w:rFonts w:ascii="Arial" w:hAnsi="Arial" w:cs="Arial"/>
                <w:b/>
                <w:lang w:val="en-GB"/>
              </w:rPr>
              <w:t>Institution:</w:t>
            </w:r>
          </w:p>
          <w:p w14:paraId="09593FE5"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FF4E619"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Degree(s) or Diploma(s) obtained:</w:t>
            </w:r>
            <w:r w:rsidR="00C53BF6" w:rsidRPr="00411F88">
              <w:rPr>
                <w:rFonts w:ascii="Arial" w:hAnsi="Arial" w:cs="Arial"/>
                <w:b/>
                <w:lang w:val="en-GB"/>
              </w:rPr>
              <w:fldChar w:fldCharType="begin"/>
            </w:r>
            <w:r w:rsidRPr="00411F88">
              <w:rPr>
                <w:rFonts w:ascii="Arial" w:hAnsi="Arial" w:cs="Arial"/>
                <w:b/>
                <w:lang w:val="en-GB"/>
              </w:rPr>
              <w:instrText xml:space="preserve">  </w:instrText>
            </w:r>
            <w:r w:rsidR="00C53BF6" w:rsidRPr="00411F88">
              <w:rPr>
                <w:rFonts w:ascii="Arial" w:hAnsi="Arial" w:cs="Arial"/>
                <w:b/>
                <w:lang w:val="en-GB"/>
              </w:rPr>
              <w:fldChar w:fldCharType="end"/>
            </w:r>
          </w:p>
        </w:tc>
      </w:tr>
      <w:tr w:rsidR="00382375" w:rsidRPr="00411F88" w14:paraId="22E9D01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3681DB8"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C48E0ED"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r w:rsidR="00382375" w:rsidRPr="00411F88" w14:paraId="0C15426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EE0128F"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534F7D9"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bl>
    <w:p w14:paraId="26A266E1"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p w14:paraId="3F519550" w14:textId="77777777" w:rsidR="00382375" w:rsidRPr="00411F88" w:rsidRDefault="00483A66" w:rsidP="00382375">
      <w:pPr>
        <w:tabs>
          <w:tab w:val="left" w:pos="426"/>
        </w:tabs>
        <w:suppressAutoHyphens/>
        <w:rPr>
          <w:rFonts w:ascii="Arial" w:hAnsi="Arial" w:cs="Arial"/>
          <w:lang w:val="en-GB"/>
        </w:rPr>
      </w:pPr>
      <w:r w:rsidRPr="00411F88">
        <w:rPr>
          <w:rFonts w:ascii="Arial" w:hAnsi="Arial" w:cs="Arial"/>
          <w:b/>
          <w:lang w:val="en-GB"/>
        </w:rPr>
        <w:t>10</w:t>
      </w:r>
      <w:r w:rsidR="00382375" w:rsidRPr="00411F88">
        <w:rPr>
          <w:rFonts w:ascii="Arial" w:hAnsi="Arial" w:cs="Arial"/>
          <w:b/>
          <w:lang w:val="en-GB"/>
        </w:rPr>
        <w:t>.</w:t>
      </w:r>
      <w:r w:rsidR="00382375" w:rsidRPr="00411F88">
        <w:rPr>
          <w:rFonts w:ascii="Arial" w:hAnsi="Arial" w:cs="Arial"/>
          <w:b/>
          <w:lang w:val="en-GB"/>
        </w:rPr>
        <w:tab/>
        <w:t>Language skills:</w:t>
      </w:r>
      <w:r w:rsidR="00382375" w:rsidRPr="00411F88">
        <w:rPr>
          <w:rFonts w:ascii="Arial" w:hAnsi="Arial" w:cs="Arial"/>
          <w:lang w:val="en-GB"/>
        </w:rPr>
        <w:t xml:space="preserve"> (Indicate competence on a scale of 1 to 5) (1 – excellent; 5 – basic)</w:t>
      </w:r>
    </w:p>
    <w:p w14:paraId="37D9F428"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411F88" w14:paraId="263D088A" w14:textId="77777777" w:rsidTr="00EC3A43">
        <w:tc>
          <w:tcPr>
            <w:tcW w:w="3935" w:type="dxa"/>
            <w:shd w:val="clear" w:color="auto" w:fill="E6E6E6"/>
          </w:tcPr>
          <w:p w14:paraId="3F78710E" w14:textId="77777777" w:rsidR="00382375" w:rsidRPr="00411F88" w:rsidRDefault="00382375" w:rsidP="00EC3A43">
            <w:pPr>
              <w:pStyle w:val="underline"/>
              <w:spacing w:before="0" w:after="0"/>
              <w:jc w:val="center"/>
              <w:rPr>
                <w:rFonts w:cs="Arial"/>
                <w:b/>
                <w:sz w:val="24"/>
                <w:szCs w:val="24"/>
              </w:rPr>
            </w:pPr>
            <w:r w:rsidRPr="00411F88">
              <w:rPr>
                <w:rFonts w:cs="Arial"/>
                <w:b/>
                <w:sz w:val="24"/>
                <w:szCs w:val="24"/>
                <w:u w:val="none"/>
              </w:rPr>
              <w:t>Language</w:t>
            </w:r>
          </w:p>
        </w:tc>
        <w:tc>
          <w:tcPr>
            <w:tcW w:w="1984" w:type="dxa"/>
            <w:shd w:val="clear" w:color="auto" w:fill="E6E6E6"/>
          </w:tcPr>
          <w:p w14:paraId="0A960DB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Reading</w:t>
            </w:r>
          </w:p>
        </w:tc>
        <w:tc>
          <w:tcPr>
            <w:tcW w:w="1984" w:type="dxa"/>
            <w:shd w:val="clear" w:color="auto" w:fill="E6E6E6"/>
          </w:tcPr>
          <w:p w14:paraId="3998E0F9"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Speaking</w:t>
            </w:r>
          </w:p>
        </w:tc>
        <w:tc>
          <w:tcPr>
            <w:tcW w:w="1843" w:type="dxa"/>
            <w:shd w:val="clear" w:color="auto" w:fill="E6E6E6"/>
          </w:tcPr>
          <w:p w14:paraId="38FB92D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Writing</w:t>
            </w:r>
          </w:p>
        </w:tc>
      </w:tr>
      <w:tr w:rsidR="00382375" w:rsidRPr="00411F88" w14:paraId="557DBB25" w14:textId="77777777" w:rsidTr="00EC3A43">
        <w:tc>
          <w:tcPr>
            <w:tcW w:w="3935" w:type="dxa"/>
          </w:tcPr>
          <w:p w14:paraId="0E7D6616" w14:textId="77777777" w:rsidR="00382375" w:rsidRPr="00411F88" w:rsidRDefault="00382375" w:rsidP="00EC3A43">
            <w:pPr>
              <w:rPr>
                <w:rFonts w:ascii="Arial" w:hAnsi="Arial" w:cs="Arial"/>
                <w:i/>
                <w:lang w:val="en-GB"/>
              </w:rPr>
            </w:pPr>
            <w:r w:rsidRPr="00411F88">
              <w:rPr>
                <w:rFonts w:ascii="Arial" w:hAnsi="Arial" w:cs="Arial"/>
                <w:i/>
                <w:lang w:val="en-GB"/>
              </w:rPr>
              <w:t>[insert the language]</w:t>
            </w:r>
          </w:p>
        </w:tc>
        <w:tc>
          <w:tcPr>
            <w:tcW w:w="1984" w:type="dxa"/>
          </w:tcPr>
          <w:p w14:paraId="7BC20632"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984" w:type="dxa"/>
          </w:tcPr>
          <w:p w14:paraId="5D74B2CF"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843" w:type="dxa"/>
          </w:tcPr>
          <w:p w14:paraId="60FC98C6"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r>
      <w:tr w:rsidR="00382375" w:rsidRPr="00411F88" w14:paraId="750C2AA8" w14:textId="77777777" w:rsidTr="00EC3A43">
        <w:tc>
          <w:tcPr>
            <w:tcW w:w="3935" w:type="dxa"/>
          </w:tcPr>
          <w:p w14:paraId="538164C4"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26038361"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6FD3E159"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843" w:type="dxa"/>
          </w:tcPr>
          <w:p w14:paraId="2E790D9E"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r>
    </w:tbl>
    <w:p w14:paraId="6ECD5B13"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411F88" w14:paraId="62EAB4E1" w14:textId="77777777" w:rsidTr="00EC3A43">
        <w:tc>
          <w:tcPr>
            <w:tcW w:w="4077" w:type="dxa"/>
          </w:tcPr>
          <w:p w14:paraId="572BE56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11</w:t>
            </w:r>
            <w:r w:rsidR="00382375" w:rsidRPr="00411F88">
              <w:rPr>
                <w:rFonts w:ascii="Arial" w:hAnsi="Arial" w:cs="Arial"/>
                <w:b/>
                <w:lang w:val="en-GB"/>
              </w:rPr>
              <w:t>.</w:t>
            </w:r>
            <w:r w:rsidR="00382375" w:rsidRPr="00411F88">
              <w:rPr>
                <w:rFonts w:ascii="Arial" w:hAnsi="Arial" w:cs="Arial"/>
                <w:b/>
                <w:lang w:val="en-GB"/>
              </w:rPr>
              <w:tab/>
              <w:t xml:space="preserve">Membership of professional bodies: </w:t>
            </w:r>
          </w:p>
        </w:tc>
        <w:tc>
          <w:tcPr>
            <w:tcW w:w="5670" w:type="dxa"/>
          </w:tcPr>
          <w:p w14:paraId="4A0CAA36"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[indicate the name of the professional body]</w:t>
            </w:r>
          </w:p>
        </w:tc>
      </w:tr>
      <w:tr w:rsidR="00382375" w:rsidRPr="00411F88" w14:paraId="450F18BD" w14:textId="77777777" w:rsidTr="00EC3A43">
        <w:tc>
          <w:tcPr>
            <w:tcW w:w="4077" w:type="dxa"/>
          </w:tcPr>
          <w:p w14:paraId="6129FEB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12</w:t>
            </w:r>
            <w:r w:rsidR="00382375" w:rsidRPr="00411F88">
              <w:rPr>
                <w:rFonts w:ascii="Arial" w:hAnsi="Arial" w:cs="Arial"/>
                <w:b/>
                <w:lang w:val="en-GB"/>
              </w:rPr>
              <w:t>.</w:t>
            </w:r>
            <w:r w:rsidR="00382375" w:rsidRPr="00411F88">
              <w:rPr>
                <w:rFonts w:ascii="Arial" w:hAnsi="Arial" w:cs="Arial"/>
                <w:b/>
                <w:lang w:val="en-GB"/>
              </w:rPr>
              <w:tab/>
              <w:t>Other skills:</w:t>
            </w:r>
          </w:p>
        </w:tc>
        <w:tc>
          <w:tcPr>
            <w:tcW w:w="5670" w:type="dxa"/>
          </w:tcPr>
          <w:p w14:paraId="231DB0A9"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skills]</w:t>
            </w:r>
          </w:p>
        </w:tc>
      </w:tr>
      <w:tr w:rsidR="00382375" w:rsidRPr="00411F88" w14:paraId="20E0E1AF" w14:textId="77777777" w:rsidTr="00EC3A43">
        <w:tc>
          <w:tcPr>
            <w:tcW w:w="4077" w:type="dxa"/>
          </w:tcPr>
          <w:p w14:paraId="6F34E03A"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13</w:t>
            </w:r>
            <w:r w:rsidR="00382375" w:rsidRPr="00411F88">
              <w:rPr>
                <w:rFonts w:ascii="Arial" w:hAnsi="Arial" w:cs="Arial"/>
                <w:b/>
                <w:lang w:val="en-GB"/>
              </w:rPr>
              <w:t>.</w:t>
            </w:r>
            <w:r w:rsidR="00382375" w:rsidRPr="00411F88">
              <w:rPr>
                <w:rFonts w:ascii="Arial" w:hAnsi="Arial" w:cs="Arial"/>
                <w:b/>
                <w:lang w:val="en-GB"/>
              </w:rPr>
              <w:tab/>
              <w:t>Present position:</w:t>
            </w:r>
          </w:p>
        </w:tc>
        <w:tc>
          <w:tcPr>
            <w:tcW w:w="5670" w:type="dxa"/>
          </w:tcPr>
          <w:p w14:paraId="5A8AFB8B"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name]</w:t>
            </w:r>
          </w:p>
        </w:tc>
      </w:tr>
      <w:tr w:rsidR="00382375" w:rsidRPr="00411F88" w14:paraId="5CA8EA1D" w14:textId="77777777" w:rsidTr="00EC3A43">
        <w:tc>
          <w:tcPr>
            <w:tcW w:w="4077" w:type="dxa"/>
          </w:tcPr>
          <w:p w14:paraId="6E3EB669"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14</w:t>
            </w:r>
            <w:r w:rsidR="00382375" w:rsidRPr="00411F88">
              <w:rPr>
                <w:rFonts w:ascii="Arial" w:hAnsi="Arial" w:cs="Arial"/>
                <w:b/>
                <w:lang w:val="en-GB"/>
              </w:rPr>
              <w:t>.</w:t>
            </w:r>
            <w:r w:rsidR="00382375" w:rsidRPr="00411F88">
              <w:rPr>
                <w:rFonts w:ascii="Arial" w:hAnsi="Arial" w:cs="Arial"/>
                <w:b/>
                <w:lang w:val="en-GB"/>
              </w:rPr>
              <w:tab/>
              <w:t>Years of experience:</w:t>
            </w:r>
          </w:p>
        </w:tc>
        <w:tc>
          <w:tcPr>
            <w:tcW w:w="5670" w:type="dxa"/>
          </w:tcPr>
          <w:p w14:paraId="76E8D10D"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no]</w:t>
            </w:r>
          </w:p>
        </w:tc>
      </w:tr>
      <w:tr w:rsidR="00382375" w:rsidRPr="00411F88" w14:paraId="6F92C8B2" w14:textId="77777777" w:rsidTr="00EC3A43">
        <w:tc>
          <w:tcPr>
            <w:tcW w:w="9747" w:type="dxa"/>
            <w:gridSpan w:val="2"/>
          </w:tcPr>
          <w:p w14:paraId="572A4741"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15</w:t>
            </w:r>
            <w:r w:rsidR="00382375" w:rsidRPr="00411F88">
              <w:rPr>
                <w:rFonts w:ascii="Arial" w:hAnsi="Arial" w:cs="Arial"/>
                <w:b/>
                <w:lang w:val="en-GB"/>
              </w:rPr>
              <w:t>.</w:t>
            </w:r>
            <w:r w:rsidR="00382375" w:rsidRPr="00411F88">
              <w:rPr>
                <w:rFonts w:ascii="Arial" w:hAnsi="Arial" w:cs="Arial"/>
                <w:b/>
                <w:lang w:val="en-GB"/>
              </w:rPr>
              <w:tab/>
              <w:t>Key qualifications:</w:t>
            </w:r>
            <w:r w:rsidR="00382375" w:rsidRPr="00411F88">
              <w:rPr>
                <w:rFonts w:ascii="Arial" w:hAnsi="Arial" w:cs="Arial"/>
                <w:lang w:val="en-GB"/>
              </w:rPr>
              <w:t xml:space="preserve"> (Relevant to the assignment)</w:t>
            </w:r>
          </w:p>
          <w:p w14:paraId="0BFC77F6" w14:textId="77777777" w:rsidR="00382375" w:rsidRPr="00411F88" w:rsidRDefault="00382375" w:rsidP="00EC3A43">
            <w:pPr>
              <w:ind w:left="360"/>
              <w:rPr>
                <w:rFonts w:ascii="Arial" w:hAnsi="Arial" w:cs="Arial"/>
                <w:i/>
                <w:lang w:val="en-GB"/>
              </w:rPr>
            </w:pPr>
            <w:r w:rsidRPr="00411F88">
              <w:rPr>
                <w:rFonts w:ascii="Arial" w:hAnsi="Arial" w:cs="Arial"/>
                <w:i/>
                <w:lang w:val="en-GB"/>
              </w:rPr>
              <w:t>[insert the key qualifications]</w:t>
            </w:r>
            <w:r w:rsidR="00C53BF6" w:rsidRPr="00411F88">
              <w:rPr>
                <w:rFonts w:ascii="Arial" w:hAnsi="Arial" w:cs="Arial"/>
                <w:i/>
                <w:lang w:val="en-GB"/>
              </w:rPr>
              <w:fldChar w:fldCharType="begin"/>
            </w:r>
            <w:r w:rsidRPr="00411F88">
              <w:rPr>
                <w:rFonts w:ascii="Arial" w:hAnsi="Arial" w:cs="Arial"/>
                <w:i/>
                <w:lang w:val="en-GB"/>
              </w:rPr>
              <w:instrText xml:space="preserve">  </w:instrText>
            </w:r>
            <w:r w:rsidR="00C53BF6" w:rsidRPr="00411F88">
              <w:rPr>
                <w:rFonts w:ascii="Arial" w:hAnsi="Arial" w:cs="Arial"/>
                <w:i/>
                <w:lang w:val="en-GB"/>
              </w:rPr>
              <w:fldChar w:fldCharType="end"/>
            </w:r>
          </w:p>
        </w:tc>
      </w:tr>
    </w:tbl>
    <w:p w14:paraId="6D2A3492" w14:textId="77777777" w:rsidR="00382375" w:rsidRPr="00411F88" w:rsidRDefault="00483A66" w:rsidP="00382375">
      <w:pPr>
        <w:tabs>
          <w:tab w:val="left" w:pos="426"/>
        </w:tabs>
        <w:ind w:left="426" w:hanging="426"/>
        <w:rPr>
          <w:rFonts w:ascii="Arial" w:hAnsi="Arial" w:cs="Arial"/>
          <w:b/>
          <w:lang w:val="en-GB"/>
        </w:rPr>
      </w:pPr>
      <w:r w:rsidRPr="00411F88">
        <w:rPr>
          <w:rFonts w:ascii="Arial" w:hAnsi="Arial" w:cs="Arial"/>
          <w:b/>
          <w:lang w:val="en-GB"/>
        </w:rPr>
        <w:t>16</w:t>
      </w:r>
      <w:r w:rsidR="00382375" w:rsidRPr="00411F88">
        <w:rPr>
          <w:rFonts w:ascii="Arial" w:hAnsi="Arial" w:cs="Arial"/>
          <w:b/>
          <w:lang w:val="en-GB"/>
        </w:rPr>
        <w:t>.</w:t>
      </w:r>
      <w:r w:rsidR="00382375" w:rsidRPr="00411F88">
        <w:rPr>
          <w:rFonts w:ascii="Arial" w:hAnsi="Arial" w:cs="Arial"/>
          <w:b/>
          <w:lang w:val="en-GB"/>
        </w:rPr>
        <w:tab/>
        <w:t>Specific experience in the region:</w:t>
      </w:r>
    </w:p>
    <w:p w14:paraId="072FB210" w14:textId="77777777" w:rsidR="00382375" w:rsidRPr="00411F88"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411F88" w14:paraId="6844BBC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BCECE61"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7D02C6A"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Date from - Date to</w:t>
            </w:r>
          </w:p>
        </w:tc>
      </w:tr>
      <w:tr w:rsidR="00382375" w:rsidRPr="00411F88" w14:paraId="449BC6AA" w14:textId="77777777" w:rsidTr="00EC3A43">
        <w:trPr>
          <w:jc w:val="center"/>
        </w:trPr>
        <w:tc>
          <w:tcPr>
            <w:tcW w:w="2857" w:type="dxa"/>
            <w:tcBorders>
              <w:left w:val="double" w:sz="6" w:space="0" w:color="auto"/>
              <w:bottom w:val="single" w:sz="4" w:space="0" w:color="auto"/>
            </w:tcBorders>
          </w:tcPr>
          <w:p w14:paraId="2FE53A0E"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07F106BA"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r w:rsidR="00382375" w:rsidRPr="00411F88" w14:paraId="0048E00C" w14:textId="77777777" w:rsidTr="00EC3A43">
        <w:trPr>
          <w:jc w:val="center"/>
        </w:trPr>
        <w:tc>
          <w:tcPr>
            <w:tcW w:w="2857" w:type="dxa"/>
            <w:tcBorders>
              <w:left w:val="double" w:sz="6" w:space="0" w:color="auto"/>
              <w:bottom w:val="single" w:sz="4" w:space="0" w:color="auto"/>
            </w:tcBorders>
          </w:tcPr>
          <w:p w14:paraId="27215155"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443A0118" w14:textId="77777777" w:rsidR="00382375" w:rsidRPr="00411F88" w:rsidRDefault="00382375" w:rsidP="00EC3A43">
            <w:pPr>
              <w:pStyle w:val="normaltableau"/>
              <w:spacing w:before="0" w:after="0"/>
              <w:ind w:left="426"/>
              <w:jc w:val="center"/>
              <w:rPr>
                <w:rFonts w:ascii="Arial" w:hAnsi="Arial" w:cs="Arial"/>
                <w:i/>
                <w:sz w:val="24"/>
                <w:szCs w:val="24"/>
              </w:rPr>
            </w:pPr>
            <w:r w:rsidRPr="00411F88">
              <w:rPr>
                <w:rFonts w:ascii="Arial" w:hAnsi="Arial" w:cs="Arial"/>
                <w:i/>
                <w:sz w:val="24"/>
                <w:szCs w:val="24"/>
              </w:rPr>
              <w:t>......................</w:t>
            </w:r>
          </w:p>
        </w:tc>
      </w:tr>
      <w:tr w:rsidR="00382375" w:rsidRPr="00411F88" w14:paraId="5632FC61" w14:textId="77777777" w:rsidTr="00EC3A43">
        <w:trPr>
          <w:jc w:val="center"/>
        </w:trPr>
        <w:tc>
          <w:tcPr>
            <w:tcW w:w="2857" w:type="dxa"/>
            <w:tcBorders>
              <w:top w:val="single" w:sz="6" w:space="0" w:color="auto"/>
              <w:left w:val="double" w:sz="6" w:space="0" w:color="auto"/>
              <w:bottom w:val="double" w:sz="6" w:space="0" w:color="auto"/>
            </w:tcBorders>
          </w:tcPr>
          <w:p w14:paraId="06C7D62C"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B701719"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bl>
    <w:p w14:paraId="7D08EBC7" w14:textId="77777777" w:rsidR="00382375" w:rsidRPr="00411F88" w:rsidRDefault="00C53BF6" w:rsidP="00382375">
      <w:pPr>
        <w:tabs>
          <w:tab w:val="left" w:pos="426"/>
          <w:tab w:val="center" w:pos="6518"/>
          <w:tab w:val="center" w:pos="8220"/>
        </w:tabs>
        <w:suppressAutoHyphens/>
        <w:rPr>
          <w:rFonts w:ascii="Arial" w:hAnsi="Arial" w:cs="Arial"/>
          <w:lang w:val="en-GB"/>
        </w:rPr>
        <w:sectPr w:rsidR="00382375" w:rsidRPr="00411F88"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411F88">
        <w:rPr>
          <w:rFonts w:ascii="Arial" w:hAnsi="Arial" w:cs="Arial"/>
          <w:lang w:val="en-GB"/>
        </w:rPr>
        <w:fldChar w:fldCharType="begin"/>
      </w:r>
      <w:r w:rsidR="00382375" w:rsidRPr="00411F88">
        <w:rPr>
          <w:rFonts w:ascii="Arial" w:hAnsi="Arial" w:cs="Arial"/>
          <w:lang w:val="en-GB"/>
        </w:rPr>
        <w:instrText xml:space="preserve">  </w:instrText>
      </w:r>
      <w:r w:rsidRPr="00411F88">
        <w:rPr>
          <w:rFonts w:ascii="Arial" w:hAnsi="Arial" w:cs="Arial"/>
          <w:lang w:val="en-GB"/>
        </w:rPr>
        <w:fldChar w:fldCharType="end"/>
      </w:r>
    </w:p>
    <w:p w14:paraId="5A4A29A0" w14:textId="77777777" w:rsidR="00382375" w:rsidRPr="00411F88" w:rsidRDefault="00483A66" w:rsidP="00E71D4A">
      <w:pPr>
        <w:tabs>
          <w:tab w:val="left" w:pos="426"/>
          <w:tab w:val="center" w:pos="6518"/>
          <w:tab w:val="center" w:pos="8220"/>
        </w:tabs>
        <w:suppressAutoHyphens/>
        <w:rPr>
          <w:rFonts w:ascii="Arial" w:hAnsi="Arial" w:cs="Arial"/>
          <w:b/>
          <w:lang w:val="en-GB"/>
        </w:rPr>
      </w:pPr>
      <w:r w:rsidRPr="00411F88">
        <w:rPr>
          <w:rFonts w:ascii="Arial" w:hAnsi="Arial" w:cs="Arial"/>
          <w:b/>
          <w:lang w:val="en-GB"/>
        </w:rPr>
        <w:lastRenderedPageBreak/>
        <w:t xml:space="preserve">17. </w:t>
      </w:r>
      <w:r w:rsidR="00382375" w:rsidRPr="00411F88">
        <w:rPr>
          <w:rFonts w:ascii="Arial" w:hAnsi="Arial" w:cs="Arial"/>
          <w:b/>
          <w:lang w:val="en-GB"/>
        </w:rPr>
        <w:t>Professional experience:</w:t>
      </w:r>
    </w:p>
    <w:p w14:paraId="6A2BD489" w14:textId="77777777" w:rsidR="00382375" w:rsidRPr="00411F88"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411F88" w14:paraId="6A880134" w14:textId="77777777" w:rsidTr="00EC3A43">
        <w:trPr>
          <w:trHeight w:val="483"/>
          <w:tblHeader/>
        </w:trPr>
        <w:tc>
          <w:tcPr>
            <w:tcW w:w="1242" w:type="dxa"/>
            <w:tcBorders>
              <w:bottom w:val="single" w:sz="6" w:space="0" w:color="auto"/>
            </w:tcBorders>
            <w:shd w:val="clear" w:color="auto" w:fill="E6E6E6"/>
            <w:vAlign w:val="center"/>
          </w:tcPr>
          <w:p w14:paraId="2E857DD0" w14:textId="77777777" w:rsidR="00382375" w:rsidRPr="00411F88" w:rsidRDefault="00382375" w:rsidP="00EC3A43">
            <w:pPr>
              <w:tabs>
                <w:tab w:val="center" w:pos="6518"/>
                <w:tab w:val="center" w:pos="8220"/>
              </w:tabs>
              <w:suppressAutoHyphens/>
              <w:rPr>
                <w:rFonts w:ascii="Arial" w:hAnsi="Arial" w:cs="Arial"/>
                <w:b/>
                <w:lang w:val="en-GB"/>
              </w:rPr>
            </w:pPr>
            <w:r w:rsidRPr="00411F88">
              <w:rPr>
                <w:rFonts w:ascii="Arial" w:hAnsi="Arial" w:cs="Arial"/>
                <w:b/>
                <w:lang w:val="en-GB"/>
              </w:rPr>
              <w:t>Date from – Date to</w:t>
            </w:r>
          </w:p>
        </w:tc>
        <w:tc>
          <w:tcPr>
            <w:tcW w:w="1296" w:type="dxa"/>
            <w:tcBorders>
              <w:bottom w:val="single" w:sz="6" w:space="0" w:color="auto"/>
            </w:tcBorders>
            <w:shd w:val="clear" w:color="auto" w:fill="E6E6E6"/>
            <w:vAlign w:val="center"/>
          </w:tcPr>
          <w:p w14:paraId="52385992" w14:textId="77777777" w:rsidR="00382375" w:rsidRPr="00411F88" w:rsidRDefault="00382375" w:rsidP="00EC3A43">
            <w:pPr>
              <w:tabs>
                <w:tab w:val="center" w:pos="6518"/>
                <w:tab w:val="center" w:pos="8220"/>
              </w:tabs>
              <w:suppressAutoHyphens/>
              <w:jc w:val="center"/>
              <w:rPr>
                <w:rFonts w:ascii="Arial" w:hAnsi="Arial" w:cs="Arial"/>
                <w:b/>
                <w:lang w:val="en-GB"/>
              </w:rPr>
            </w:pPr>
            <w:r w:rsidRPr="00411F88">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56D11B0B"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2F074924"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Position</w:t>
            </w:r>
          </w:p>
        </w:tc>
        <w:tc>
          <w:tcPr>
            <w:tcW w:w="9355" w:type="dxa"/>
            <w:tcBorders>
              <w:bottom w:val="single" w:sz="6" w:space="0" w:color="auto"/>
            </w:tcBorders>
            <w:shd w:val="clear" w:color="auto" w:fill="E6E6E6"/>
            <w:vAlign w:val="center"/>
          </w:tcPr>
          <w:p w14:paraId="458DC33E"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Description</w:t>
            </w:r>
          </w:p>
        </w:tc>
      </w:tr>
      <w:tr w:rsidR="00382375" w:rsidRPr="00411F88" w14:paraId="14B3D36E" w14:textId="77777777" w:rsidTr="00EC3A43">
        <w:trPr>
          <w:trHeight w:val="483"/>
        </w:trPr>
        <w:tc>
          <w:tcPr>
            <w:tcW w:w="1242" w:type="dxa"/>
            <w:tcBorders>
              <w:top w:val="single" w:sz="6" w:space="0" w:color="auto"/>
              <w:bottom w:val="single" w:sz="6" w:space="0" w:color="auto"/>
            </w:tcBorders>
            <w:shd w:val="clear" w:color="auto" w:fill="auto"/>
            <w:vAlign w:val="center"/>
          </w:tcPr>
          <w:p w14:paraId="7EA3265E"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03D55D"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21D3C4F"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269F6F47"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4D7CC2B2"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4646009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06910669"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4AF990E"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8F5652"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8EF7663"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Name of the </w:t>
            </w:r>
            <w:r w:rsidR="007157B1" w:rsidRPr="00411F88">
              <w:rPr>
                <w:rFonts w:ascii="Arial" w:hAnsi="Arial" w:cs="Arial"/>
                <w:b/>
                <w:i/>
                <w:lang w:val="en-GB"/>
              </w:rPr>
              <w:t>Assignment</w:t>
            </w:r>
            <w:r w:rsidRPr="00411F88">
              <w:rPr>
                <w:rFonts w:ascii="Arial" w:hAnsi="Arial" w:cs="Arial"/>
                <w:b/>
                <w:i/>
                <w:lang w:val="en-GB"/>
              </w:rPr>
              <w:t xml:space="preserve">: </w:t>
            </w:r>
          </w:p>
          <w:p w14:paraId="359D6B56"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Beneficiary of the </w:t>
            </w:r>
            <w:r w:rsidR="007157B1" w:rsidRPr="00411F88">
              <w:rPr>
                <w:rFonts w:ascii="Arial" w:hAnsi="Arial" w:cs="Arial"/>
                <w:b/>
                <w:i/>
                <w:lang w:val="en-GB"/>
              </w:rPr>
              <w:t>Assignment</w:t>
            </w:r>
            <w:r w:rsidRPr="00411F88">
              <w:rPr>
                <w:rFonts w:ascii="Arial" w:hAnsi="Arial" w:cs="Arial"/>
                <w:b/>
                <w:i/>
                <w:lang w:val="en-GB"/>
              </w:rPr>
              <w:t>:</w:t>
            </w:r>
          </w:p>
          <w:p w14:paraId="732BA4FF"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Brief description of the </w:t>
            </w:r>
            <w:r w:rsidR="007157B1" w:rsidRPr="00411F88">
              <w:rPr>
                <w:rFonts w:ascii="Arial" w:hAnsi="Arial" w:cs="Arial"/>
                <w:b/>
                <w:i/>
                <w:lang w:val="en-GB"/>
              </w:rPr>
              <w:t>Assignment</w:t>
            </w:r>
            <w:r w:rsidRPr="00411F88">
              <w:rPr>
                <w:rFonts w:ascii="Arial" w:hAnsi="Arial" w:cs="Arial"/>
                <w:b/>
                <w:i/>
                <w:lang w:val="en-GB"/>
              </w:rPr>
              <w:t xml:space="preserve">: </w:t>
            </w:r>
          </w:p>
          <w:p w14:paraId="6C65B3E9"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4A315EE6" w14:textId="77777777" w:rsidTr="00EC3A43">
        <w:trPr>
          <w:trHeight w:val="483"/>
        </w:trPr>
        <w:tc>
          <w:tcPr>
            <w:tcW w:w="1242" w:type="dxa"/>
            <w:tcBorders>
              <w:top w:val="single" w:sz="6" w:space="0" w:color="auto"/>
              <w:bottom w:val="single" w:sz="6" w:space="0" w:color="auto"/>
            </w:tcBorders>
            <w:shd w:val="clear" w:color="auto" w:fill="auto"/>
            <w:vAlign w:val="center"/>
          </w:tcPr>
          <w:p w14:paraId="51C2D816"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AE89584"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BCB469"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D61D03F"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C7EF240"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D207AB6"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32105C74"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8B79ACB"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6BA309D"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FE7F331"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606977E4"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49293E8B"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4E5136BB"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 </w:t>
            </w:r>
          </w:p>
          <w:p w14:paraId="1CAD94C7"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00818DF9" w14:textId="77777777" w:rsidTr="00EC3A43">
        <w:trPr>
          <w:trHeight w:val="483"/>
        </w:trPr>
        <w:tc>
          <w:tcPr>
            <w:tcW w:w="1242" w:type="dxa"/>
            <w:tcBorders>
              <w:top w:val="single" w:sz="6" w:space="0" w:color="auto"/>
              <w:bottom w:val="single" w:sz="6" w:space="0" w:color="auto"/>
            </w:tcBorders>
            <w:shd w:val="clear" w:color="auto" w:fill="auto"/>
            <w:vAlign w:val="center"/>
          </w:tcPr>
          <w:p w14:paraId="631277C4"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6898EB7"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634EDA0"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78D0996"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28B5A014"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5ACAD7E9" w14:textId="77777777" w:rsidR="00382375" w:rsidRPr="00411F88" w:rsidRDefault="00382375" w:rsidP="00EC3A43">
            <w:pPr>
              <w:rPr>
                <w:rFonts w:ascii="Arial" w:hAnsi="Arial" w:cs="Arial"/>
                <w:b/>
                <w:i/>
                <w:lang w:val="en-GB"/>
              </w:rPr>
            </w:pPr>
            <w:r w:rsidRPr="00411F88">
              <w:rPr>
                <w:rFonts w:ascii="Arial" w:hAnsi="Arial" w:cs="Arial"/>
                <w:b/>
                <w:i/>
                <w:lang w:val="en-GB"/>
              </w:rPr>
              <w:lastRenderedPageBreak/>
              <w:t>Fax:</w:t>
            </w:r>
          </w:p>
          <w:p w14:paraId="32C9EBC6"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766D483"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EF3674E"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lastRenderedPageBreak/>
              <w:t xml:space="preserve">[indicate the exact name and title and if it was a </w:t>
            </w:r>
            <w:r w:rsidRPr="00411F88">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2ACEDA47"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lastRenderedPageBreak/>
              <w:t xml:space="preserve">Name of the Assignment: </w:t>
            </w:r>
          </w:p>
          <w:p w14:paraId="5C989F72"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629C775"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6BD5B4AF"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60546E69" w14:textId="77777777" w:rsidTr="00EC3A43">
        <w:trPr>
          <w:trHeight w:val="309"/>
        </w:trPr>
        <w:tc>
          <w:tcPr>
            <w:tcW w:w="1242" w:type="dxa"/>
            <w:tcBorders>
              <w:top w:val="single" w:sz="6" w:space="0" w:color="auto"/>
            </w:tcBorders>
          </w:tcPr>
          <w:p w14:paraId="05302842" w14:textId="77777777" w:rsidR="00382375" w:rsidRPr="00411F88" w:rsidRDefault="00382375" w:rsidP="00EC3A43">
            <w:pPr>
              <w:pStyle w:val="normaltableau"/>
              <w:spacing w:before="0" w:after="0"/>
              <w:jc w:val="left"/>
              <w:rPr>
                <w:rFonts w:ascii="Arial" w:hAnsi="Arial" w:cs="Arial"/>
                <w:sz w:val="24"/>
                <w:szCs w:val="24"/>
              </w:rPr>
            </w:pPr>
            <w:r w:rsidRPr="00411F88">
              <w:rPr>
                <w:rFonts w:ascii="Arial" w:hAnsi="Arial" w:cs="Arial"/>
                <w:sz w:val="24"/>
                <w:szCs w:val="24"/>
              </w:rPr>
              <w:lastRenderedPageBreak/>
              <w:t>................</w:t>
            </w:r>
          </w:p>
        </w:tc>
        <w:tc>
          <w:tcPr>
            <w:tcW w:w="1296" w:type="dxa"/>
            <w:tcBorders>
              <w:top w:val="single" w:sz="6" w:space="0" w:color="auto"/>
            </w:tcBorders>
          </w:tcPr>
          <w:p w14:paraId="23851231"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2106" w:type="dxa"/>
            <w:tcBorders>
              <w:top w:val="single" w:sz="6" w:space="0" w:color="auto"/>
            </w:tcBorders>
          </w:tcPr>
          <w:p w14:paraId="4317B933" w14:textId="77777777" w:rsidR="00382375" w:rsidRPr="00411F88" w:rsidRDefault="00382375" w:rsidP="00EC3A43">
            <w:pPr>
              <w:rPr>
                <w:rFonts w:ascii="Arial" w:hAnsi="Arial" w:cs="Arial"/>
                <w:lang w:val="en-GB"/>
              </w:rPr>
            </w:pPr>
            <w:r w:rsidRPr="00411F88">
              <w:rPr>
                <w:rFonts w:ascii="Arial" w:hAnsi="Arial" w:cs="Arial"/>
                <w:lang w:val="en-GB"/>
              </w:rPr>
              <w:t>…………………….</w:t>
            </w:r>
          </w:p>
        </w:tc>
        <w:tc>
          <w:tcPr>
            <w:tcW w:w="1418" w:type="dxa"/>
            <w:tcBorders>
              <w:top w:val="single" w:sz="6" w:space="0" w:color="auto"/>
            </w:tcBorders>
          </w:tcPr>
          <w:p w14:paraId="0028BA74"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9355" w:type="dxa"/>
            <w:tcBorders>
              <w:top w:val="single" w:sz="6" w:space="0" w:color="auto"/>
            </w:tcBorders>
          </w:tcPr>
          <w:p w14:paraId="35859290" w14:textId="77777777" w:rsidR="00382375" w:rsidRPr="00411F88" w:rsidRDefault="00382375" w:rsidP="00EC3A43">
            <w:pPr>
              <w:jc w:val="both"/>
              <w:rPr>
                <w:rFonts w:ascii="Arial" w:hAnsi="Arial" w:cs="Arial"/>
                <w:lang w:val="en-GB"/>
              </w:rPr>
            </w:pPr>
            <w:r w:rsidRPr="00411F88">
              <w:rPr>
                <w:rFonts w:ascii="Arial" w:hAnsi="Arial" w:cs="Arial"/>
                <w:lang w:val="en-GB"/>
              </w:rPr>
              <w:t>…………………………………………………………………………..</w:t>
            </w:r>
          </w:p>
        </w:tc>
      </w:tr>
      <w:tr w:rsidR="00382375" w:rsidRPr="00411F88" w14:paraId="451DDFF9" w14:textId="77777777" w:rsidTr="00EC3A43">
        <w:trPr>
          <w:trHeight w:val="309"/>
        </w:trPr>
        <w:tc>
          <w:tcPr>
            <w:tcW w:w="1242" w:type="dxa"/>
            <w:vAlign w:val="center"/>
          </w:tcPr>
          <w:p w14:paraId="221CA10A"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vAlign w:val="center"/>
          </w:tcPr>
          <w:p w14:paraId="3F5ACFE1"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vAlign w:val="center"/>
          </w:tcPr>
          <w:p w14:paraId="19E5BD03"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1D90E080"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A01621E"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21E0E0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560C5F42"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3AF3C79"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vAlign w:val="center"/>
          </w:tcPr>
          <w:p w14:paraId="64AFC219"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Pr>
          <w:p w14:paraId="45B6389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7AA6985A"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42FB32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14F99034"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bl>
    <w:p w14:paraId="26263F6E" w14:textId="77777777" w:rsidR="00382375" w:rsidRPr="00411F88" w:rsidRDefault="00382375" w:rsidP="00382375">
      <w:pPr>
        <w:rPr>
          <w:rFonts w:ascii="Arial" w:hAnsi="Arial" w:cs="Arial"/>
          <w:lang w:val="en-GB"/>
        </w:rPr>
        <w:sectPr w:rsidR="00382375" w:rsidRPr="00411F88"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14:paraId="245C2EFD" w14:textId="77777777" w:rsidR="00382375" w:rsidRPr="00411F88" w:rsidRDefault="00382375" w:rsidP="00382375">
      <w:pPr>
        <w:rPr>
          <w:rFonts w:ascii="Arial" w:hAnsi="Arial" w:cs="Arial"/>
          <w:lang w:val="en-GB"/>
        </w:rPr>
      </w:pPr>
    </w:p>
    <w:p w14:paraId="7F835315" w14:textId="77777777" w:rsidR="00382375" w:rsidRPr="00411F88"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411F88">
        <w:rPr>
          <w:rFonts w:ascii="Arial" w:hAnsi="Arial" w:cs="Arial"/>
          <w:b/>
          <w:lang w:val="en-GB"/>
        </w:rPr>
        <w:t>Other relevant information:</w:t>
      </w:r>
      <w:r w:rsidRPr="00411F88">
        <w:rPr>
          <w:rFonts w:ascii="Arial" w:hAnsi="Arial" w:cs="Arial"/>
          <w:lang w:val="en-GB"/>
        </w:rPr>
        <w:t xml:space="preserve"> (e.g. Publications) </w:t>
      </w:r>
    </w:p>
    <w:p w14:paraId="6C174F27" w14:textId="77777777" w:rsidR="00382375" w:rsidRPr="00411F88" w:rsidRDefault="00382375" w:rsidP="00382375">
      <w:pPr>
        <w:tabs>
          <w:tab w:val="left" w:pos="426"/>
          <w:tab w:val="center" w:pos="6518"/>
          <w:tab w:val="center" w:pos="8220"/>
        </w:tabs>
        <w:suppressAutoHyphens/>
        <w:ind w:left="780"/>
        <w:rPr>
          <w:rFonts w:ascii="Arial" w:hAnsi="Arial" w:cs="Arial"/>
          <w:b/>
          <w:i/>
          <w:lang w:val="en-GB"/>
        </w:rPr>
      </w:pPr>
    </w:p>
    <w:p w14:paraId="55447531"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r w:rsidRPr="00411F88">
        <w:rPr>
          <w:rFonts w:ascii="Arial" w:hAnsi="Arial" w:cs="Arial"/>
          <w:b/>
          <w:i/>
          <w:lang w:val="en-GB"/>
        </w:rPr>
        <w:t>[insert the details]</w:t>
      </w:r>
    </w:p>
    <w:p w14:paraId="3E50B38A" w14:textId="77777777" w:rsidR="00382375" w:rsidRPr="00411F88" w:rsidRDefault="00382375" w:rsidP="00382375">
      <w:pPr>
        <w:tabs>
          <w:tab w:val="left" w:pos="426"/>
          <w:tab w:val="center" w:pos="6518"/>
          <w:tab w:val="center" w:pos="8220"/>
        </w:tabs>
        <w:suppressAutoHyphens/>
        <w:ind w:left="780"/>
        <w:rPr>
          <w:rFonts w:ascii="Arial" w:hAnsi="Arial" w:cs="Arial"/>
          <w:lang w:val="en-GB"/>
        </w:rPr>
      </w:pPr>
    </w:p>
    <w:p w14:paraId="39048DB3" w14:textId="77777777" w:rsidR="00382375" w:rsidRPr="00411F88" w:rsidRDefault="00483A66" w:rsidP="00483A66">
      <w:pPr>
        <w:tabs>
          <w:tab w:val="left" w:pos="426"/>
          <w:tab w:val="center" w:pos="6518"/>
          <w:tab w:val="center" w:pos="8220"/>
        </w:tabs>
        <w:suppressAutoHyphens/>
        <w:ind w:left="450"/>
        <w:rPr>
          <w:rFonts w:ascii="Arial" w:hAnsi="Arial" w:cs="Arial"/>
          <w:b/>
          <w:i/>
          <w:lang w:val="en-GB"/>
        </w:rPr>
      </w:pPr>
      <w:r w:rsidRPr="00411F88">
        <w:rPr>
          <w:rFonts w:ascii="Arial" w:hAnsi="Arial" w:cs="Arial"/>
          <w:b/>
          <w:i/>
          <w:lang w:val="en-GB"/>
        </w:rPr>
        <w:t xml:space="preserve">19. </w:t>
      </w:r>
      <w:r w:rsidR="00382375" w:rsidRPr="00411F88">
        <w:rPr>
          <w:rFonts w:ascii="Arial" w:hAnsi="Arial" w:cs="Arial"/>
          <w:b/>
          <w:i/>
          <w:lang w:val="en-GB"/>
        </w:rPr>
        <w:t xml:space="preserve">Statement: </w:t>
      </w:r>
    </w:p>
    <w:p w14:paraId="7EBCDA53"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p>
    <w:p w14:paraId="2E109B3D"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411F88">
        <w:rPr>
          <w:rFonts w:ascii="Arial" w:hAnsi="Arial" w:cs="Arial"/>
          <w:lang w:val="en-GB"/>
        </w:rPr>
        <w:t>wilful</w:t>
      </w:r>
      <w:r w:rsidRPr="00411F88">
        <w:rPr>
          <w:rFonts w:ascii="Arial" w:hAnsi="Arial" w:cs="Arial"/>
          <w:lang w:val="en-GB"/>
        </w:rPr>
        <w:t xml:space="preserve"> misstatement described herein may lead to my disqualification or dismissal, if engaged.</w:t>
      </w:r>
    </w:p>
    <w:p w14:paraId="4E203B04" w14:textId="77777777" w:rsidR="00382375" w:rsidRPr="00411F88" w:rsidRDefault="00382375" w:rsidP="00382375">
      <w:pPr>
        <w:jc w:val="both"/>
        <w:rPr>
          <w:rFonts w:ascii="Arial" w:hAnsi="Arial" w:cs="Arial"/>
          <w:lang w:val="en-GB"/>
        </w:rPr>
      </w:pPr>
    </w:p>
    <w:p w14:paraId="4584E9B6" w14:textId="77777777" w:rsidR="00382375" w:rsidRPr="00411F88" w:rsidRDefault="00382375" w:rsidP="00382375">
      <w:pPr>
        <w:jc w:val="both"/>
        <w:rPr>
          <w:rFonts w:ascii="Arial" w:hAnsi="Arial" w:cs="Arial"/>
          <w:lang w:val="en-GB"/>
        </w:rPr>
      </w:pPr>
      <w:r w:rsidRPr="00411F88">
        <w:rPr>
          <w:rFonts w:ascii="Arial" w:hAnsi="Arial" w:cs="Arial"/>
          <w:lang w:val="en-GB"/>
        </w:rPr>
        <w:t>I hereby declare that at any point in time, at the SADC Secretariat</w:t>
      </w:r>
      <w:r w:rsidR="007157B1" w:rsidRPr="00411F88">
        <w:rPr>
          <w:rFonts w:ascii="Arial" w:hAnsi="Arial" w:cs="Arial"/>
          <w:lang w:val="en-GB"/>
        </w:rPr>
        <w:t>’s</w:t>
      </w:r>
      <w:r w:rsidRPr="00411F88">
        <w:rPr>
          <w:rFonts w:ascii="Arial" w:hAnsi="Arial" w:cs="Arial"/>
          <w:lang w:val="en-GB"/>
        </w:rPr>
        <w:t xml:space="preserve"> request, I will provide certified copies of all documents to prove that I have the qualifications and the professional experience </w:t>
      </w:r>
      <w:r w:rsidR="007157B1" w:rsidRPr="00411F88">
        <w:rPr>
          <w:rFonts w:ascii="Arial" w:hAnsi="Arial" w:cs="Arial"/>
          <w:lang w:val="en-GB"/>
        </w:rPr>
        <w:t xml:space="preserve">as </w:t>
      </w:r>
      <w:r w:rsidRPr="00411F88">
        <w:rPr>
          <w:rFonts w:ascii="Arial" w:hAnsi="Arial" w:cs="Arial"/>
          <w:lang w:val="en-GB"/>
        </w:rPr>
        <w:t xml:space="preserve">indicated </w:t>
      </w:r>
      <w:r w:rsidR="007157B1" w:rsidRPr="00411F88">
        <w:rPr>
          <w:rFonts w:ascii="Arial" w:hAnsi="Arial" w:cs="Arial"/>
          <w:lang w:val="en-GB"/>
        </w:rPr>
        <w:t xml:space="preserve">in </w:t>
      </w:r>
      <w:r w:rsidRPr="00411F88">
        <w:rPr>
          <w:rFonts w:ascii="Arial" w:hAnsi="Arial" w:cs="Arial"/>
          <w:lang w:val="en-GB"/>
        </w:rPr>
        <w:t xml:space="preserve">points </w:t>
      </w:r>
      <w:r w:rsidR="00207F7B" w:rsidRPr="00411F88">
        <w:rPr>
          <w:rFonts w:ascii="Arial" w:hAnsi="Arial" w:cs="Arial"/>
          <w:lang w:val="en-GB"/>
        </w:rPr>
        <w:t xml:space="preserve">9 </w:t>
      </w:r>
      <w:r w:rsidRPr="00411F88">
        <w:rPr>
          <w:rFonts w:ascii="Arial" w:hAnsi="Arial" w:cs="Arial"/>
          <w:lang w:val="en-GB"/>
        </w:rPr>
        <w:t xml:space="preserve">and </w:t>
      </w:r>
      <w:r w:rsidR="00207F7B" w:rsidRPr="00411F88">
        <w:rPr>
          <w:rFonts w:ascii="Arial" w:hAnsi="Arial" w:cs="Arial"/>
          <w:lang w:val="en-GB"/>
        </w:rPr>
        <w:t xml:space="preserve">17 </w:t>
      </w:r>
      <w:r w:rsidRPr="00411F88">
        <w:rPr>
          <w:rFonts w:ascii="Arial" w:hAnsi="Arial" w:cs="Arial"/>
          <w:lang w:val="en-GB"/>
        </w:rPr>
        <w:t>above</w:t>
      </w:r>
      <w:r w:rsidRPr="00411F88">
        <w:rPr>
          <w:rStyle w:val="FootnoteReference"/>
          <w:rFonts w:ascii="Arial" w:hAnsi="Arial" w:cs="Arial"/>
          <w:b/>
          <w:lang w:val="en-GB"/>
        </w:rPr>
        <w:footnoteReference w:id="1"/>
      </w:r>
      <w:r w:rsidRPr="00411F88">
        <w:rPr>
          <w:rFonts w:ascii="Arial" w:hAnsi="Arial" w:cs="Arial"/>
          <w:b/>
          <w:lang w:val="en-GB"/>
        </w:rPr>
        <w:t>,</w:t>
      </w:r>
      <w:r w:rsidRPr="00411F88">
        <w:rPr>
          <w:rFonts w:ascii="Arial" w:hAnsi="Arial" w:cs="Arial"/>
          <w:lang w:val="en-GB"/>
        </w:rPr>
        <w:t xml:space="preserve"> documents which are attached to this CV as photocopies. </w:t>
      </w:r>
    </w:p>
    <w:p w14:paraId="1706BC1E" w14:textId="77777777" w:rsidR="00382375" w:rsidRPr="00411F88" w:rsidRDefault="00382375" w:rsidP="00382375">
      <w:pPr>
        <w:jc w:val="both"/>
        <w:rPr>
          <w:rFonts w:ascii="Arial" w:hAnsi="Arial" w:cs="Arial"/>
          <w:lang w:val="en-GB"/>
        </w:rPr>
      </w:pPr>
    </w:p>
    <w:p w14:paraId="786B8BEF"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By signing this statement, I also authorize the SADC Secretariat to contact my previous or current employers indicated at point </w:t>
      </w:r>
      <w:r w:rsidR="00207F7B" w:rsidRPr="00411F88">
        <w:rPr>
          <w:rFonts w:ascii="Arial" w:hAnsi="Arial" w:cs="Arial"/>
          <w:lang w:val="en-GB"/>
        </w:rPr>
        <w:t xml:space="preserve">17 </w:t>
      </w:r>
      <w:r w:rsidRPr="00411F88">
        <w:rPr>
          <w:rFonts w:ascii="Arial" w:hAnsi="Arial" w:cs="Arial"/>
          <w:lang w:val="en-GB"/>
        </w:rPr>
        <w:t xml:space="preserve">above, to obtain directly reference about my professional conduct and achievements. </w:t>
      </w:r>
    </w:p>
    <w:p w14:paraId="50E44323" w14:textId="77777777" w:rsidR="00382375" w:rsidRPr="00411F88" w:rsidRDefault="00382375" w:rsidP="00382375">
      <w:pPr>
        <w:rPr>
          <w:rFonts w:ascii="Arial" w:hAnsi="Arial" w:cs="Arial"/>
          <w:lang w:val="en-GB"/>
        </w:rPr>
      </w:pPr>
    </w:p>
    <w:p w14:paraId="5FF08488" w14:textId="77777777" w:rsidR="00382375" w:rsidRPr="00411F88"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411F88" w14:paraId="792D12F1" w14:textId="77777777" w:rsidTr="00EC3A43">
        <w:tc>
          <w:tcPr>
            <w:tcW w:w="5457" w:type="dxa"/>
            <w:tcBorders>
              <w:bottom w:val="single" w:sz="4" w:space="0" w:color="auto"/>
            </w:tcBorders>
          </w:tcPr>
          <w:p w14:paraId="2919480C" w14:textId="77777777" w:rsidR="00382375" w:rsidRPr="00411F88" w:rsidRDefault="00382375" w:rsidP="00EC3A43">
            <w:pPr>
              <w:rPr>
                <w:rFonts w:ascii="Arial" w:hAnsi="Arial" w:cs="Arial"/>
                <w:lang w:val="en-GB"/>
              </w:rPr>
            </w:pPr>
          </w:p>
        </w:tc>
        <w:tc>
          <w:tcPr>
            <w:tcW w:w="850" w:type="dxa"/>
          </w:tcPr>
          <w:p w14:paraId="49EDCAC0" w14:textId="77777777" w:rsidR="00382375" w:rsidRPr="00411F88" w:rsidRDefault="00382375" w:rsidP="00EC3A43">
            <w:pPr>
              <w:rPr>
                <w:rFonts w:ascii="Arial" w:hAnsi="Arial" w:cs="Arial"/>
                <w:lang w:val="en-GB"/>
              </w:rPr>
            </w:pPr>
            <w:r w:rsidRPr="00411F88">
              <w:rPr>
                <w:rFonts w:ascii="Arial" w:hAnsi="Arial" w:cs="Arial"/>
                <w:lang w:val="en-GB"/>
              </w:rPr>
              <w:t>Date:</w:t>
            </w:r>
          </w:p>
        </w:tc>
        <w:tc>
          <w:tcPr>
            <w:tcW w:w="2904" w:type="dxa"/>
            <w:tcBorders>
              <w:bottom w:val="single" w:sz="4" w:space="0" w:color="auto"/>
            </w:tcBorders>
          </w:tcPr>
          <w:p w14:paraId="42881226" w14:textId="77777777" w:rsidR="00382375" w:rsidRPr="00411F88" w:rsidRDefault="00382375" w:rsidP="00AD5BB9">
            <w:pPr>
              <w:rPr>
                <w:rFonts w:ascii="Arial" w:hAnsi="Arial" w:cs="Arial"/>
                <w:lang w:val="en-GB"/>
              </w:rPr>
            </w:pPr>
          </w:p>
        </w:tc>
      </w:tr>
    </w:tbl>
    <w:p w14:paraId="513CB145" w14:textId="77777777" w:rsidR="00382375" w:rsidRPr="00411F88" w:rsidRDefault="00382375" w:rsidP="00382375">
      <w:pPr>
        <w:rPr>
          <w:rFonts w:ascii="Arial" w:hAnsi="Arial" w:cs="Arial"/>
          <w:lang w:val="en-GB"/>
        </w:rPr>
      </w:pPr>
    </w:p>
    <w:p w14:paraId="20697883" w14:textId="77777777" w:rsidR="00382375" w:rsidRPr="00411F88" w:rsidRDefault="00382375" w:rsidP="00382375">
      <w:pPr>
        <w:rPr>
          <w:rFonts w:ascii="Arial" w:hAnsi="Arial" w:cs="Arial"/>
          <w:lang w:val="en-GB"/>
        </w:rPr>
      </w:pPr>
    </w:p>
    <w:p w14:paraId="09410845" w14:textId="77777777" w:rsidR="00382375" w:rsidRPr="00411F88" w:rsidRDefault="00382375" w:rsidP="00382375">
      <w:pPr>
        <w:rPr>
          <w:rFonts w:ascii="Arial" w:hAnsi="Arial" w:cs="Arial"/>
          <w:b/>
          <w:i/>
          <w:lang w:val="en-GB"/>
        </w:rPr>
      </w:pPr>
      <w:r w:rsidRPr="00411F88">
        <w:rPr>
          <w:rFonts w:ascii="Arial" w:hAnsi="Arial" w:cs="Arial"/>
          <w:b/>
          <w:u w:val="single"/>
          <w:lang w:val="en-GB"/>
        </w:rPr>
        <w:t>ATTACHMENTS:</w:t>
      </w:r>
      <w:r w:rsidRPr="00411F88">
        <w:rPr>
          <w:rFonts w:ascii="Arial" w:hAnsi="Arial" w:cs="Arial"/>
          <w:lang w:val="en-GB"/>
        </w:rPr>
        <w:t xml:space="preserve"> </w:t>
      </w:r>
      <w:r w:rsidRPr="00411F88">
        <w:rPr>
          <w:rFonts w:ascii="Arial" w:hAnsi="Arial" w:cs="Arial"/>
          <w:lang w:val="en-GB"/>
        </w:rPr>
        <w:tab/>
      </w:r>
      <w:r w:rsidRPr="00411F88">
        <w:rPr>
          <w:rFonts w:ascii="Arial" w:hAnsi="Arial" w:cs="Arial"/>
          <w:b/>
          <w:i/>
          <w:lang w:val="en-GB"/>
        </w:rPr>
        <w:t xml:space="preserve">1) Proof of qualifications indicated at point </w:t>
      </w:r>
      <w:r w:rsidR="00483A66" w:rsidRPr="00411F88">
        <w:rPr>
          <w:rFonts w:ascii="Arial" w:hAnsi="Arial" w:cs="Arial"/>
          <w:b/>
          <w:i/>
          <w:lang w:val="en-GB"/>
        </w:rPr>
        <w:t>9</w:t>
      </w:r>
      <w:r w:rsidRPr="00411F88">
        <w:rPr>
          <w:rFonts w:ascii="Arial" w:hAnsi="Arial" w:cs="Arial"/>
          <w:lang w:val="en-GB"/>
        </w:rPr>
        <w:br/>
      </w:r>
      <w:r w:rsidRPr="00411F88">
        <w:rPr>
          <w:rFonts w:ascii="Arial" w:hAnsi="Arial" w:cs="Arial"/>
          <w:lang w:val="en-GB"/>
        </w:rPr>
        <w:tab/>
      </w:r>
      <w:r w:rsidRPr="00411F88">
        <w:rPr>
          <w:rFonts w:ascii="Arial" w:hAnsi="Arial" w:cs="Arial"/>
          <w:lang w:val="en-GB"/>
        </w:rPr>
        <w:tab/>
      </w:r>
      <w:r w:rsidRPr="00411F88">
        <w:rPr>
          <w:rFonts w:ascii="Arial" w:hAnsi="Arial" w:cs="Arial"/>
          <w:lang w:val="en-GB"/>
        </w:rPr>
        <w:tab/>
      </w:r>
      <w:r w:rsidRPr="00411F88">
        <w:rPr>
          <w:rFonts w:ascii="Arial" w:hAnsi="Arial" w:cs="Arial"/>
          <w:b/>
          <w:i/>
          <w:lang w:val="en-GB"/>
        </w:rPr>
        <w:t xml:space="preserve">2) Proof of working experience indicated at point </w:t>
      </w:r>
      <w:r w:rsidR="00207F7B" w:rsidRPr="00411F88">
        <w:rPr>
          <w:rFonts w:ascii="Arial" w:hAnsi="Arial" w:cs="Arial"/>
          <w:b/>
          <w:i/>
          <w:lang w:val="en-GB"/>
        </w:rPr>
        <w:t xml:space="preserve">17 </w:t>
      </w:r>
    </w:p>
    <w:p w14:paraId="1EE6E7E8" w14:textId="77777777" w:rsidR="00C90FC4" w:rsidRPr="00411F88" w:rsidRDefault="00C90FC4" w:rsidP="002A40B5">
      <w:pPr>
        <w:rPr>
          <w:rFonts w:ascii="Arial" w:hAnsi="Arial" w:cs="Arial"/>
          <w:lang w:val="en-GB"/>
        </w:rPr>
      </w:pPr>
      <w:r w:rsidRPr="00411F88">
        <w:rPr>
          <w:rFonts w:ascii="Arial" w:hAnsi="Arial" w:cs="Arial"/>
          <w:b/>
          <w:i/>
          <w:lang w:val="en-GB"/>
        </w:rPr>
        <w:tab/>
      </w:r>
      <w:r w:rsidRPr="00411F88">
        <w:rPr>
          <w:rFonts w:ascii="Arial" w:hAnsi="Arial" w:cs="Arial"/>
          <w:b/>
          <w:i/>
          <w:lang w:val="en-GB"/>
        </w:rPr>
        <w:tab/>
      </w:r>
      <w:r w:rsidRPr="00411F88">
        <w:rPr>
          <w:rFonts w:ascii="Arial" w:hAnsi="Arial" w:cs="Arial"/>
          <w:b/>
          <w:i/>
          <w:lang w:val="en-GB"/>
        </w:rPr>
        <w:tab/>
      </w:r>
    </w:p>
    <w:p w14:paraId="1B5B6289" w14:textId="77777777" w:rsidR="00382375" w:rsidRPr="00411F88" w:rsidRDefault="00382375" w:rsidP="00382375">
      <w:pPr>
        <w:rPr>
          <w:rFonts w:ascii="Arial" w:hAnsi="Arial" w:cs="Arial"/>
          <w:lang w:val="en-GB"/>
        </w:rPr>
      </w:pPr>
    </w:p>
    <w:p w14:paraId="1BDFDE8A" w14:textId="77777777" w:rsidR="00382375" w:rsidRPr="00411F88" w:rsidRDefault="00382375" w:rsidP="00382375">
      <w:pPr>
        <w:rPr>
          <w:rFonts w:ascii="Arial" w:hAnsi="Arial" w:cs="Arial"/>
          <w:lang w:val="en-GB"/>
        </w:rPr>
      </w:pPr>
    </w:p>
    <w:p w14:paraId="76691385" w14:textId="77777777" w:rsidR="00382375" w:rsidRPr="00411F88" w:rsidRDefault="00382375" w:rsidP="00382375">
      <w:pPr>
        <w:rPr>
          <w:rFonts w:ascii="Arial" w:hAnsi="Arial" w:cs="Arial"/>
          <w:lang w:val="en-GB"/>
        </w:rPr>
      </w:pPr>
    </w:p>
    <w:p w14:paraId="381EC8C8" w14:textId="77777777" w:rsidR="00382375" w:rsidRPr="00411F88" w:rsidRDefault="00382375" w:rsidP="00382375">
      <w:pPr>
        <w:rPr>
          <w:rFonts w:ascii="Arial" w:hAnsi="Arial" w:cs="Arial"/>
          <w:lang w:val="en-GB"/>
        </w:rPr>
      </w:pPr>
    </w:p>
    <w:p w14:paraId="1009770D" w14:textId="77777777" w:rsidR="00382375" w:rsidRPr="00411F88" w:rsidRDefault="00382375" w:rsidP="00382375">
      <w:pPr>
        <w:rPr>
          <w:rFonts w:ascii="Arial" w:hAnsi="Arial" w:cs="Arial"/>
          <w:bCs/>
          <w:lang w:val="en-GB"/>
        </w:rPr>
      </w:pPr>
    </w:p>
    <w:p w14:paraId="5628F1C2" w14:textId="77777777" w:rsidR="00382375" w:rsidRPr="00411F88" w:rsidRDefault="00382375" w:rsidP="00382375">
      <w:pPr>
        <w:rPr>
          <w:rFonts w:ascii="Arial" w:hAnsi="Arial" w:cs="Arial"/>
          <w:bCs/>
          <w:lang w:val="en-GB"/>
        </w:rPr>
      </w:pPr>
    </w:p>
    <w:p w14:paraId="7BCF769D" w14:textId="77777777" w:rsidR="00382375" w:rsidRPr="00411F88" w:rsidRDefault="00382375" w:rsidP="00382375">
      <w:pPr>
        <w:jc w:val="center"/>
        <w:rPr>
          <w:rFonts w:ascii="Arial" w:hAnsi="Arial" w:cs="Arial"/>
          <w:bCs/>
          <w:lang w:val="en-GB"/>
        </w:rPr>
        <w:sectPr w:rsidR="00382375" w:rsidRPr="00411F88" w:rsidSect="00EC3A43">
          <w:headerReference w:type="even" r:id="rId25"/>
          <w:footnotePr>
            <w:numRestart w:val="eachPage"/>
          </w:footnotePr>
          <w:type w:val="nextColumn"/>
          <w:pgSz w:w="11909" w:h="16834" w:code="9"/>
          <w:pgMar w:top="1440" w:right="1440" w:bottom="1584" w:left="1800" w:header="576" w:footer="576" w:gutter="0"/>
          <w:cols w:space="720"/>
        </w:sectPr>
      </w:pPr>
    </w:p>
    <w:p w14:paraId="61066EC0" w14:textId="77777777" w:rsidR="00382375" w:rsidRPr="00411F88" w:rsidRDefault="00382375" w:rsidP="00382375">
      <w:pPr>
        <w:pBdr>
          <w:bottom w:val="single" w:sz="8" w:space="1" w:color="auto"/>
        </w:pBdr>
        <w:jc w:val="right"/>
        <w:rPr>
          <w:rFonts w:ascii="Arial" w:hAnsi="Arial" w:cs="Arial"/>
          <w:lang w:val="en-GB"/>
        </w:rPr>
      </w:pPr>
    </w:p>
    <w:p w14:paraId="4ED3B68F" w14:textId="77777777" w:rsidR="006A4750" w:rsidRPr="00411F88" w:rsidRDefault="006A4750" w:rsidP="00680A7C">
      <w:pPr>
        <w:pStyle w:val="Heading1"/>
        <w:jc w:val="center"/>
        <w:rPr>
          <w:rFonts w:ascii="Arial" w:hAnsi="Arial" w:cs="Arial"/>
          <w:lang w:val="en-GB"/>
        </w:rPr>
      </w:pPr>
      <w:bookmarkStart w:id="35" w:name="_Toc267927847"/>
      <w:bookmarkStart w:id="36" w:name="_Toc38538950"/>
      <w:r w:rsidRPr="00411F88">
        <w:rPr>
          <w:rFonts w:ascii="Arial" w:hAnsi="Arial" w:cs="Arial"/>
          <w:lang w:val="en-GB"/>
        </w:rPr>
        <w:t>C.</w:t>
      </w:r>
      <w:r w:rsidRPr="00411F88">
        <w:rPr>
          <w:rFonts w:ascii="Arial" w:hAnsi="Arial" w:cs="Arial"/>
          <w:lang w:val="en-GB"/>
        </w:rPr>
        <w:tab/>
        <w:t>FINANCIAL PROPOSAL</w:t>
      </w:r>
      <w:bookmarkEnd w:id="35"/>
      <w:bookmarkEnd w:id="36"/>
    </w:p>
    <w:p w14:paraId="1D77C3B8" w14:textId="77777777" w:rsidR="00134132" w:rsidRDefault="00134132" w:rsidP="00134132">
      <w:pPr>
        <w:jc w:val="both"/>
        <w:rPr>
          <w:rFonts w:ascii="Arial" w:hAnsi="Arial" w:cs="Arial"/>
          <w:b/>
          <w:lang w:val="en-GB"/>
        </w:rPr>
      </w:pPr>
    </w:p>
    <w:p w14:paraId="64226A1F" w14:textId="2535D6A2" w:rsidR="00134132" w:rsidRPr="00134132" w:rsidRDefault="00134132" w:rsidP="00134132">
      <w:pPr>
        <w:jc w:val="center"/>
        <w:rPr>
          <w:rFonts w:ascii="Arial" w:eastAsia="Calibri" w:hAnsi="Arial" w:cs="Arial"/>
          <w:b/>
          <w:bCs/>
          <w:lang w:val="en-GB"/>
        </w:rPr>
      </w:pPr>
      <w:r w:rsidRPr="00134132">
        <w:rPr>
          <w:rFonts w:ascii="Arial" w:eastAsia="Calibri" w:hAnsi="Arial" w:cs="Arial"/>
          <w:b/>
          <w:lang w:val="en-GB"/>
        </w:rPr>
        <w:t>DISCIPLINARY AND GRIEVANCE HEARING FOR SADC SECRETARIAT STAFF</w:t>
      </w:r>
    </w:p>
    <w:p w14:paraId="37CBF8C4" w14:textId="77777777" w:rsidR="006800E8" w:rsidRPr="00411F88" w:rsidRDefault="006800E8" w:rsidP="00644B90">
      <w:pPr>
        <w:tabs>
          <w:tab w:val="left" w:pos="270"/>
          <w:tab w:val="left" w:pos="540"/>
        </w:tabs>
        <w:jc w:val="both"/>
        <w:rPr>
          <w:rFonts w:ascii="Arial" w:hAnsi="Arial" w:cs="Arial"/>
          <w:b/>
          <w:bCs/>
          <w:sz w:val="28"/>
          <w:szCs w:val="28"/>
          <w:lang w:val="en-GB"/>
        </w:rPr>
      </w:pPr>
    </w:p>
    <w:p w14:paraId="27135A56" w14:textId="0A0BF608" w:rsidR="00382375" w:rsidRPr="00134132" w:rsidRDefault="000F42D5" w:rsidP="000F42D5">
      <w:pPr>
        <w:ind w:left="709"/>
        <w:jc w:val="center"/>
        <w:rPr>
          <w:rFonts w:ascii="Arial" w:hAnsi="Arial" w:cs="Arial"/>
          <w:b/>
          <w:bCs/>
          <w:sz w:val="28"/>
          <w:szCs w:val="28"/>
          <w:lang w:val="en-GB"/>
        </w:rPr>
      </w:pPr>
      <w:r w:rsidRPr="00134132">
        <w:rPr>
          <w:rFonts w:ascii="Arial" w:hAnsi="Arial" w:cs="Arial"/>
          <w:b/>
          <w:bCs/>
          <w:sz w:val="28"/>
          <w:szCs w:val="28"/>
          <w:lang w:val="en-GB"/>
        </w:rPr>
        <w:t>REFERENCE NUMBER</w:t>
      </w:r>
      <w:r w:rsidR="00F13B06" w:rsidRPr="00134132">
        <w:rPr>
          <w:rFonts w:ascii="Arial" w:hAnsi="Arial" w:cs="Arial"/>
          <w:b/>
          <w:bCs/>
          <w:sz w:val="28"/>
          <w:szCs w:val="28"/>
          <w:lang w:val="en-GB"/>
        </w:rPr>
        <w:t xml:space="preserve">: </w:t>
      </w:r>
      <w:r w:rsidR="00134132" w:rsidRPr="00134132">
        <w:rPr>
          <w:rFonts w:ascii="Arial" w:hAnsi="Arial" w:cs="Arial"/>
          <w:b/>
          <w:sz w:val="28"/>
          <w:szCs w:val="28"/>
          <w:lang w:val="en-GB"/>
        </w:rPr>
        <w:t>SADC/3/5/2/166</w:t>
      </w:r>
    </w:p>
    <w:p w14:paraId="2C7D54A2" w14:textId="77777777" w:rsidR="001F0602" w:rsidRPr="00411F88"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411F88" w14:paraId="31E4161C"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F2497F4"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19E641F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Description</w:t>
            </w:r>
            <w:r w:rsidR="00B94D6D" w:rsidRPr="00411F88">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317D376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w:t>
            </w:r>
            <w:r w:rsidR="00820201" w:rsidRPr="00411F88">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BC4789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B52F579"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 Cost</w:t>
            </w:r>
          </w:p>
          <w:p w14:paraId="289FFAC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1C64534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Total</w:t>
            </w:r>
          </w:p>
          <w:p w14:paraId="4FDB79F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r>
      <w:tr w:rsidR="000D104D" w:rsidRPr="00411F88" w14:paraId="0BA43400" w14:textId="77777777" w:rsidTr="004A19C9">
        <w:trPr>
          <w:trHeight w:hRule="exact" w:val="567"/>
          <w:jc w:val="center"/>
        </w:trPr>
        <w:tc>
          <w:tcPr>
            <w:tcW w:w="8457" w:type="dxa"/>
            <w:gridSpan w:val="5"/>
            <w:tcBorders>
              <w:top w:val="single" w:sz="8" w:space="0" w:color="auto"/>
            </w:tcBorders>
            <w:vAlign w:val="center"/>
          </w:tcPr>
          <w:p w14:paraId="16310E49" w14:textId="77777777" w:rsidR="000D104D" w:rsidRPr="00411F88" w:rsidRDefault="000D104D" w:rsidP="000D104D">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2FDBF63" w14:textId="77777777" w:rsidR="000D104D" w:rsidRPr="00411F88" w:rsidRDefault="000D104D" w:rsidP="000D104D">
            <w:pPr>
              <w:spacing w:before="40"/>
              <w:jc w:val="center"/>
              <w:rPr>
                <w:rFonts w:ascii="Arial" w:hAnsi="Arial" w:cs="Arial"/>
                <w:lang w:val="en-GB"/>
              </w:rPr>
            </w:pPr>
          </w:p>
        </w:tc>
      </w:tr>
    </w:tbl>
    <w:p w14:paraId="356BA15E" w14:textId="77777777" w:rsidR="00382375" w:rsidRPr="00411F88" w:rsidRDefault="00382375" w:rsidP="00382375">
      <w:pPr>
        <w:pStyle w:val="Header"/>
        <w:tabs>
          <w:tab w:val="clear" w:pos="4320"/>
          <w:tab w:val="clear" w:pos="8640"/>
        </w:tabs>
        <w:spacing w:line="120" w:lineRule="exact"/>
        <w:rPr>
          <w:rFonts w:ascii="Arial" w:hAnsi="Arial" w:cs="Arial"/>
          <w:lang w:val="en-GB" w:eastAsia="it-IT"/>
        </w:rPr>
      </w:pPr>
    </w:p>
    <w:p w14:paraId="7D1A63EB" w14:textId="77777777" w:rsidR="00B36770" w:rsidRPr="00411F88" w:rsidRDefault="00B36770" w:rsidP="006A4750">
      <w:pPr>
        <w:tabs>
          <w:tab w:val="right" w:pos="8460"/>
        </w:tabs>
        <w:ind w:left="720"/>
        <w:jc w:val="both"/>
        <w:rPr>
          <w:rFonts w:ascii="Arial" w:hAnsi="Arial" w:cs="Arial"/>
          <w:lang w:val="en-GB"/>
        </w:rPr>
      </w:pPr>
    </w:p>
    <w:p w14:paraId="7878273A" w14:textId="77777777" w:rsidR="006A4750" w:rsidRPr="00411F88" w:rsidRDefault="006A4750" w:rsidP="006A4750">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3485DBD3" w14:textId="77777777" w:rsidR="006A4750" w:rsidRPr="00411F88" w:rsidRDefault="006A4750" w:rsidP="006A4750">
      <w:pPr>
        <w:tabs>
          <w:tab w:val="right" w:pos="8460"/>
        </w:tabs>
        <w:ind w:left="720"/>
        <w:jc w:val="both"/>
        <w:rPr>
          <w:rFonts w:ascii="Arial" w:hAnsi="Arial" w:cs="Arial"/>
          <w:lang w:val="en-GB"/>
        </w:rPr>
      </w:pPr>
    </w:p>
    <w:p w14:paraId="0E4EFBF5" w14:textId="77777777" w:rsidR="00610F99" w:rsidRPr="00411F88" w:rsidRDefault="006A4750" w:rsidP="00445B8B">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0724925E" w14:textId="77777777" w:rsidR="00610F99" w:rsidRPr="00411F88" w:rsidRDefault="00610F99" w:rsidP="00382375">
      <w:pPr>
        <w:pStyle w:val="Header"/>
        <w:numPr>
          <w:ilvl w:val="12"/>
          <w:numId w:val="0"/>
        </w:numPr>
        <w:tabs>
          <w:tab w:val="clear" w:pos="4320"/>
          <w:tab w:val="clear" w:pos="8640"/>
          <w:tab w:val="left" w:pos="360"/>
        </w:tabs>
        <w:rPr>
          <w:rFonts w:ascii="Arial" w:hAnsi="Arial" w:cs="Arial"/>
          <w:lang w:val="en-GB"/>
        </w:rPr>
      </w:pPr>
    </w:p>
    <w:bookmarkEnd w:id="32"/>
    <w:p w14:paraId="210FC1A5" w14:textId="77777777" w:rsidR="00B36770" w:rsidRPr="00411F88" w:rsidRDefault="00B36770" w:rsidP="007C150F">
      <w:pPr>
        <w:jc w:val="center"/>
        <w:rPr>
          <w:rFonts w:ascii="Arial" w:hAnsi="Arial" w:cs="Arial"/>
          <w:b/>
          <w:lang w:val="en-GB"/>
        </w:rPr>
      </w:pPr>
    </w:p>
    <w:p w14:paraId="748491D5" w14:textId="77777777" w:rsidR="00B36770" w:rsidRPr="00411F88" w:rsidRDefault="00B36770" w:rsidP="007C150F">
      <w:pPr>
        <w:jc w:val="center"/>
        <w:rPr>
          <w:rFonts w:ascii="Arial" w:hAnsi="Arial" w:cs="Arial"/>
          <w:b/>
          <w:lang w:val="en-GB"/>
        </w:rPr>
      </w:pPr>
    </w:p>
    <w:p w14:paraId="1CDB8FBE" w14:textId="77777777" w:rsidR="00B36770" w:rsidRPr="00411F88" w:rsidRDefault="00B36770" w:rsidP="007C150F">
      <w:pPr>
        <w:jc w:val="center"/>
        <w:rPr>
          <w:rFonts w:ascii="Arial" w:hAnsi="Arial" w:cs="Arial"/>
          <w:b/>
          <w:lang w:val="en-GB"/>
        </w:rPr>
      </w:pPr>
    </w:p>
    <w:p w14:paraId="2E262D23" w14:textId="77777777" w:rsidR="00B36770" w:rsidRPr="00411F88" w:rsidRDefault="00B36770" w:rsidP="007C150F">
      <w:pPr>
        <w:jc w:val="center"/>
        <w:rPr>
          <w:rFonts w:ascii="Arial" w:hAnsi="Arial" w:cs="Arial"/>
          <w:b/>
          <w:lang w:val="en-GB"/>
        </w:rPr>
      </w:pPr>
    </w:p>
    <w:p w14:paraId="099E6BA3" w14:textId="77777777" w:rsidR="00B36770" w:rsidRPr="00411F88" w:rsidRDefault="00B36770" w:rsidP="007C150F">
      <w:pPr>
        <w:jc w:val="center"/>
        <w:rPr>
          <w:rFonts w:ascii="Arial" w:hAnsi="Arial" w:cs="Arial"/>
          <w:b/>
          <w:lang w:val="en-GB"/>
        </w:rPr>
      </w:pPr>
    </w:p>
    <w:p w14:paraId="1D94107A" w14:textId="77777777" w:rsidR="00B36770" w:rsidRPr="00411F88" w:rsidRDefault="00B36770" w:rsidP="007C150F">
      <w:pPr>
        <w:jc w:val="center"/>
        <w:rPr>
          <w:rFonts w:ascii="Arial" w:hAnsi="Arial" w:cs="Arial"/>
          <w:b/>
          <w:lang w:val="en-GB"/>
        </w:rPr>
      </w:pPr>
    </w:p>
    <w:p w14:paraId="5448DE01" w14:textId="77777777" w:rsidR="00B36770" w:rsidRPr="00411F88" w:rsidRDefault="00B36770" w:rsidP="007C150F">
      <w:pPr>
        <w:jc w:val="center"/>
        <w:rPr>
          <w:rFonts w:ascii="Arial" w:hAnsi="Arial" w:cs="Arial"/>
          <w:b/>
          <w:lang w:val="en-GB"/>
        </w:rPr>
      </w:pPr>
    </w:p>
    <w:p w14:paraId="0A79A35C" w14:textId="77777777" w:rsidR="00B36770" w:rsidRPr="00411F88" w:rsidRDefault="00B36770" w:rsidP="007C150F">
      <w:pPr>
        <w:jc w:val="center"/>
        <w:rPr>
          <w:rFonts w:ascii="Arial" w:hAnsi="Arial" w:cs="Arial"/>
          <w:b/>
          <w:lang w:val="en-GB"/>
        </w:rPr>
      </w:pPr>
    </w:p>
    <w:p w14:paraId="777CAF79" w14:textId="77777777" w:rsidR="00B36770" w:rsidRPr="00411F88" w:rsidRDefault="00B36770" w:rsidP="007C150F">
      <w:pPr>
        <w:jc w:val="center"/>
        <w:rPr>
          <w:rFonts w:ascii="Arial" w:hAnsi="Arial" w:cs="Arial"/>
          <w:b/>
          <w:lang w:val="en-GB"/>
        </w:rPr>
      </w:pPr>
    </w:p>
    <w:p w14:paraId="0564B7DC" w14:textId="77777777" w:rsidR="00B36770" w:rsidRPr="00411F88" w:rsidRDefault="00B36770" w:rsidP="007C150F">
      <w:pPr>
        <w:jc w:val="center"/>
        <w:rPr>
          <w:rFonts w:ascii="Arial" w:hAnsi="Arial" w:cs="Arial"/>
          <w:b/>
          <w:lang w:val="en-GB"/>
        </w:rPr>
      </w:pPr>
    </w:p>
    <w:p w14:paraId="03EE32FD" w14:textId="77777777" w:rsidR="00B36770" w:rsidRPr="00411F88" w:rsidRDefault="00B36770" w:rsidP="007C150F">
      <w:pPr>
        <w:jc w:val="center"/>
        <w:rPr>
          <w:rFonts w:ascii="Arial" w:hAnsi="Arial" w:cs="Arial"/>
          <w:b/>
          <w:lang w:val="en-GB"/>
        </w:rPr>
      </w:pPr>
    </w:p>
    <w:p w14:paraId="6426D2FF" w14:textId="77777777" w:rsidR="00B36770" w:rsidRPr="00411F88" w:rsidRDefault="00B36770" w:rsidP="007C150F">
      <w:pPr>
        <w:jc w:val="center"/>
        <w:rPr>
          <w:rFonts w:ascii="Arial" w:hAnsi="Arial" w:cs="Arial"/>
          <w:b/>
          <w:lang w:val="en-GB"/>
        </w:rPr>
      </w:pPr>
    </w:p>
    <w:p w14:paraId="40797E97" w14:textId="77777777" w:rsidR="00B36770" w:rsidRPr="00411F88" w:rsidRDefault="00B36770" w:rsidP="007C150F">
      <w:pPr>
        <w:jc w:val="center"/>
        <w:rPr>
          <w:rFonts w:ascii="Arial" w:hAnsi="Arial" w:cs="Arial"/>
          <w:b/>
          <w:lang w:val="en-GB"/>
        </w:rPr>
      </w:pPr>
    </w:p>
    <w:p w14:paraId="0FFA4DA9" w14:textId="77777777" w:rsidR="00B36770" w:rsidRPr="00411F88" w:rsidRDefault="00B36770" w:rsidP="007C150F">
      <w:pPr>
        <w:jc w:val="center"/>
        <w:rPr>
          <w:rFonts w:ascii="Arial" w:hAnsi="Arial" w:cs="Arial"/>
          <w:b/>
          <w:lang w:val="en-GB"/>
        </w:rPr>
      </w:pPr>
    </w:p>
    <w:p w14:paraId="108207F7" w14:textId="77777777" w:rsidR="00B36770" w:rsidRPr="00411F88" w:rsidRDefault="00B36770" w:rsidP="007C150F">
      <w:pPr>
        <w:jc w:val="center"/>
        <w:rPr>
          <w:rFonts w:ascii="Arial" w:hAnsi="Arial" w:cs="Arial"/>
          <w:b/>
          <w:lang w:val="en-GB"/>
        </w:rPr>
      </w:pPr>
    </w:p>
    <w:p w14:paraId="677851B7" w14:textId="77777777" w:rsidR="00B36770" w:rsidRPr="00411F88" w:rsidRDefault="00B36770" w:rsidP="007C150F">
      <w:pPr>
        <w:jc w:val="center"/>
        <w:rPr>
          <w:rFonts w:ascii="Arial" w:hAnsi="Arial" w:cs="Arial"/>
          <w:b/>
          <w:lang w:val="en-GB"/>
        </w:rPr>
      </w:pPr>
    </w:p>
    <w:p w14:paraId="0DE3C229" w14:textId="77777777" w:rsidR="00B36770" w:rsidRPr="00411F88" w:rsidRDefault="00B36770" w:rsidP="007C150F">
      <w:pPr>
        <w:jc w:val="center"/>
        <w:rPr>
          <w:rFonts w:ascii="Arial" w:hAnsi="Arial" w:cs="Arial"/>
          <w:b/>
          <w:lang w:val="en-GB"/>
        </w:rPr>
      </w:pPr>
    </w:p>
    <w:p w14:paraId="759C48DA" w14:textId="77777777" w:rsidR="00B36770" w:rsidRPr="00411F88" w:rsidRDefault="00B36770" w:rsidP="007C150F">
      <w:pPr>
        <w:jc w:val="center"/>
        <w:rPr>
          <w:rFonts w:ascii="Arial" w:hAnsi="Arial" w:cs="Arial"/>
          <w:b/>
          <w:lang w:val="en-GB"/>
        </w:rPr>
      </w:pPr>
    </w:p>
    <w:p w14:paraId="07A3C89D" w14:textId="77777777" w:rsidR="00B36770" w:rsidRPr="00411F88" w:rsidRDefault="00B36770" w:rsidP="007C150F">
      <w:pPr>
        <w:jc w:val="center"/>
        <w:rPr>
          <w:rFonts w:ascii="Arial" w:hAnsi="Arial" w:cs="Arial"/>
          <w:b/>
          <w:lang w:val="en-GB"/>
        </w:rPr>
      </w:pPr>
    </w:p>
    <w:p w14:paraId="3153D46D" w14:textId="77777777" w:rsidR="00B36770" w:rsidRPr="00411F88" w:rsidRDefault="00B36770" w:rsidP="007C150F">
      <w:pPr>
        <w:jc w:val="center"/>
        <w:rPr>
          <w:rFonts w:ascii="Arial" w:hAnsi="Arial" w:cs="Arial"/>
          <w:b/>
          <w:lang w:val="en-GB"/>
        </w:rPr>
      </w:pPr>
    </w:p>
    <w:p w14:paraId="78092592" w14:textId="77777777" w:rsidR="00B36770" w:rsidRPr="00411F88" w:rsidRDefault="00B36770" w:rsidP="007C150F">
      <w:pPr>
        <w:jc w:val="center"/>
        <w:rPr>
          <w:rFonts w:ascii="Arial" w:hAnsi="Arial" w:cs="Arial"/>
          <w:b/>
          <w:lang w:val="en-GB"/>
        </w:rPr>
      </w:pPr>
    </w:p>
    <w:p w14:paraId="11F3594A" w14:textId="77777777" w:rsidR="00B36770" w:rsidRPr="00411F88" w:rsidRDefault="00B36770" w:rsidP="007C150F">
      <w:pPr>
        <w:jc w:val="center"/>
        <w:rPr>
          <w:rFonts w:ascii="Arial" w:hAnsi="Arial" w:cs="Arial"/>
          <w:b/>
          <w:lang w:val="en-GB"/>
        </w:rPr>
      </w:pPr>
    </w:p>
    <w:p w14:paraId="3FB51A1D" w14:textId="77777777" w:rsidR="00B36770" w:rsidRPr="00411F88" w:rsidRDefault="00B36770" w:rsidP="007C150F">
      <w:pPr>
        <w:jc w:val="center"/>
        <w:rPr>
          <w:rFonts w:ascii="Arial" w:hAnsi="Arial" w:cs="Arial"/>
          <w:b/>
          <w:lang w:val="en-GB"/>
        </w:rPr>
      </w:pPr>
    </w:p>
    <w:p w14:paraId="21B7A726" w14:textId="77777777" w:rsidR="00B36770" w:rsidRPr="00411F88" w:rsidRDefault="00B36770" w:rsidP="007C150F">
      <w:pPr>
        <w:jc w:val="center"/>
        <w:rPr>
          <w:rFonts w:ascii="Arial" w:hAnsi="Arial" w:cs="Arial"/>
          <w:b/>
          <w:lang w:val="en-GB"/>
        </w:rPr>
      </w:pPr>
    </w:p>
    <w:p w14:paraId="1D9423C4" w14:textId="77777777" w:rsidR="00B36770" w:rsidRPr="00411F88" w:rsidRDefault="00B36770" w:rsidP="007C150F">
      <w:pPr>
        <w:jc w:val="center"/>
        <w:rPr>
          <w:rFonts w:ascii="Arial" w:hAnsi="Arial" w:cs="Arial"/>
          <w:b/>
          <w:lang w:val="en-GB"/>
        </w:rPr>
      </w:pPr>
    </w:p>
    <w:p w14:paraId="572CCA34" w14:textId="77777777" w:rsidR="00B36770" w:rsidRPr="00411F88" w:rsidRDefault="00B36770" w:rsidP="007C150F">
      <w:pPr>
        <w:jc w:val="center"/>
        <w:rPr>
          <w:rFonts w:ascii="Arial" w:hAnsi="Arial" w:cs="Arial"/>
          <w:b/>
          <w:lang w:val="en-GB"/>
        </w:rPr>
      </w:pPr>
    </w:p>
    <w:p w14:paraId="6C5608FA" w14:textId="77777777" w:rsidR="00B36770" w:rsidRPr="00411F88" w:rsidRDefault="00B36770" w:rsidP="007C150F">
      <w:pPr>
        <w:jc w:val="center"/>
        <w:rPr>
          <w:rFonts w:ascii="Arial" w:hAnsi="Arial" w:cs="Arial"/>
          <w:b/>
          <w:lang w:val="en-GB"/>
        </w:rPr>
      </w:pPr>
    </w:p>
    <w:p w14:paraId="3BA341BA" w14:textId="77777777" w:rsidR="00B36770" w:rsidRPr="00411F88" w:rsidRDefault="00B36770" w:rsidP="007C150F">
      <w:pPr>
        <w:jc w:val="center"/>
        <w:rPr>
          <w:rFonts w:ascii="Arial" w:hAnsi="Arial" w:cs="Arial"/>
          <w:b/>
          <w:lang w:val="en-GB"/>
        </w:rPr>
      </w:pPr>
    </w:p>
    <w:p w14:paraId="011D4D6C" w14:textId="77777777" w:rsidR="007C150F" w:rsidRPr="00411F88" w:rsidRDefault="007C150F" w:rsidP="007C150F">
      <w:pPr>
        <w:jc w:val="center"/>
        <w:rPr>
          <w:rFonts w:ascii="Arial" w:hAnsi="Arial" w:cs="Arial"/>
          <w:b/>
          <w:lang w:val="en-GB"/>
        </w:rPr>
      </w:pPr>
      <w:r w:rsidRPr="00411F88">
        <w:rPr>
          <w:rFonts w:ascii="Arial" w:hAnsi="Arial" w:cs="Arial"/>
          <w:b/>
          <w:lang w:val="en-GB"/>
        </w:rPr>
        <w:lastRenderedPageBreak/>
        <w:t>ANNEX 3: STANDARD CONTRACT FOR INDIVIDUAL CONSULTANT</w:t>
      </w:r>
      <w:r w:rsidR="007157B1" w:rsidRPr="00411F88">
        <w:rPr>
          <w:rFonts w:ascii="Arial" w:hAnsi="Arial" w:cs="Arial"/>
          <w:b/>
          <w:lang w:val="en-GB"/>
        </w:rPr>
        <w:t>S</w:t>
      </w:r>
    </w:p>
    <w:p w14:paraId="5C2FDB56" w14:textId="77777777" w:rsidR="007C150F" w:rsidRPr="00411F88" w:rsidRDefault="007C150F" w:rsidP="007C150F">
      <w:pPr>
        <w:pBdr>
          <w:bottom w:val="single" w:sz="8" w:space="1" w:color="auto"/>
        </w:pBdr>
        <w:rPr>
          <w:rFonts w:ascii="Arial" w:hAnsi="Arial" w:cs="Arial"/>
          <w:b/>
          <w:i/>
          <w:lang w:val="en-GB"/>
        </w:rPr>
      </w:pPr>
    </w:p>
    <w:p w14:paraId="32FE4770" w14:textId="77777777" w:rsidR="00382375" w:rsidRPr="00411F88" w:rsidRDefault="00382375" w:rsidP="00382375">
      <w:pPr>
        <w:rPr>
          <w:rFonts w:ascii="Arial" w:hAnsi="Arial" w:cs="Arial"/>
          <w:lang w:val="en-GB"/>
        </w:rPr>
      </w:pPr>
    </w:p>
    <w:p w14:paraId="600766C8" w14:textId="77777777" w:rsidR="00AB6267" w:rsidRPr="00411F88" w:rsidRDefault="00382375" w:rsidP="00004E4F">
      <w:pPr>
        <w:tabs>
          <w:tab w:val="left" w:pos="720"/>
          <w:tab w:val="left" w:pos="5040"/>
        </w:tabs>
        <w:jc w:val="both"/>
        <w:rPr>
          <w:rFonts w:ascii="Arial" w:hAnsi="Arial" w:cs="Arial"/>
        </w:rPr>
      </w:pPr>
      <w:r w:rsidRPr="00411F88">
        <w:rPr>
          <w:rFonts w:ascii="Arial" w:hAnsi="Arial" w:cs="Arial"/>
          <w:lang w:val="en-GB"/>
        </w:rPr>
        <w:br w:type="page"/>
      </w:r>
    </w:p>
    <w:p w14:paraId="16FEF15B" w14:textId="77777777" w:rsidR="00835827" w:rsidRPr="00411F88" w:rsidRDefault="007D4CF9" w:rsidP="007D4CF9">
      <w:pPr>
        <w:pStyle w:val="Title"/>
        <w:rPr>
          <w:rFonts w:ascii="Arial" w:hAnsi="Arial" w:cs="Arial"/>
          <w:sz w:val="24"/>
        </w:rPr>
      </w:pPr>
      <w:r w:rsidRPr="00411F88">
        <w:rPr>
          <w:rFonts w:ascii="Arial" w:hAnsi="Arial" w:cs="Arial"/>
          <w:sz w:val="24"/>
        </w:rPr>
        <w:lastRenderedPageBreak/>
        <w:t xml:space="preserve">STANDARD TERMS OF CONTRACT </w:t>
      </w:r>
    </w:p>
    <w:p w14:paraId="4D7DFCB6" w14:textId="77777777" w:rsidR="00835827" w:rsidRPr="00411F88" w:rsidRDefault="00835827" w:rsidP="007D4CF9">
      <w:pPr>
        <w:pStyle w:val="Title"/>
        <w:rPr>
          <w:rFonts w:ascii="Arial" w:hAnsi="Arial" w:cs="Arial"/>
          <w:sz w:val="24"/>
        </w:rPr>
      </w:pPr>
    </w:p>
    <w:p w14:paraId="7554A4FC" w14:textId="77777777" w:rsidR="007D4CF9" w:rsidRPr="00411F88" w:rsidRDefault="007D4CF9" w:rsidP="007D4CF9">
      <w:pPr>
        <w:pStyle w:val="Title"/>
        <w:rPr>
          <w:rFonts w:ascii="Arial" w:hAnsi="Arial" w:cs="Arial"/>
          <w:sz w:val="24"/>
        </w:rPr>
      </w:pPr>
      <w:r w:rsidRPr="00411F88">
        <w:rPr>
          <w:rFonts w:ascii="Arial" w:hAnsi="Arial" w:cs="Arial"/>
          <w:sz w:val="24"/>
        </w:rPr>
        <w:t>(Individual Consultant)</w:t>
      </w:r>
    </w:p>
    <w:p w14:paraId="4B4A53B4" w14:textId="77777777" w:rsidR="00835827" w:rsidRPr="00411F88" w:rsidRDefault="00835827" w:rsidP="00835827">
      <w:pPr>
        <w:pStyle w:val="Title"/>
        <w:rPr>
          <w:rFonts w:ascii="Arial" w:hAnsi="Arial" w:cs="Arial"/>
          <w:sz w:val="24"/>
        </w:rPr>
      </w:pPr>
    </w:p>
    <w:p w14:paraId="7D79F97A" w14:textId="77777777" w:rsidR="00720311" w:rsidRPr="00411F88" w:rsidRDefault="00720311" w:rsidP="00720311">
      <w:pPr>
        <w:pStyle w:val="BodyText"/>
        <w:numPr>
          <w:ilvl w:val="0"/>
          <w:numId w:val="0"/>
        </w:numPr>
        <w:tabs>
          <w:tab w:val="clear" w:pos="4680"/>
        </w:tabs>
        <w:spacing w:line="240" w:lineRule="auto"/>
        <w:rPr>
          <w:rFonts w:ascii="Arial" w:hAnsi="Arial" w:cs="Arial"/>
          <w:lang w:val="en-GB"/>
        </w:rPr>
      </w:pPr>
    </w:p>
    <w:p w14:paraId="54B5401D" w14:textId="58A422D9" w:rsidR="00134132" w:rsidRPr="00134132" w:rsidRDefault="00720311" w:rsidP="00134132">
      <w:pPr>
        <w:jc w:val="both"/>
        <w:rPr>
          <w:rFonts w:ascii="Arial" w:eastAsia="Calibri" w:hAnsi="Arial" w:cs="Arial"/>
          <w:b/>
          <w:bCs/>
          <w:lang w:val="en-GB"/>
        </w:rPr>
      </w:pPr>
      <w:r w:rsidRPr="00134132">
        <w:rPr>
          <w:rFonts w:ascii="Arial" w:hAnsi="Arial" w:cs="Arial"/>
          <w:b/>
          <w:bCs/>
          <w:lang w:val="en-GB"/>
        </w:rPr>
        <w:t xml:space="preserve">REFERENCE NUMBER: </w:t>
      </w:r>
      <w:r w:rsidR="00134132" w:rsidRPr="00134132">
        <w:rPr>
          <w:rFonts w:ascii="Arial" w:hAnsi="Arial" w:cs="Arial"/>
          <w:b/>
          <w:lang w:val="en-GB"/>
        </w:rPr>
        <w:t>SADC/3/5/2/166</w:t>
      </w:r>
      <w:r w:rsidR="00134132">
        <w:rPr>
          <w:rFonts w:ascii="Arial" w:hAnsi="Arial" w:cs="Arial"/>
          <w:b/>
          <w:lang w:val="en-GB"/>
        </w:rPr>
        <w:t>:</w:t>
      </w:r>
      <w:r w:rsidR="00134132" w:rsidRPr="00134132">
        <w:rPr>
          <w:rFonts w:ascii="Arial" w:eastAsia="Calibri" w:hAnsi="Arial" w:cs="Arial"/>
          <w:b/>
          <w:lang w:val="en-GB"/>
        </w:rPr>
        <w:t xml:space="preserve"> DISCIPLINARY AND GRIEVANCE HEARING FOR SADC SECRETARIAT STAFF</w:t>
      </w:r>
    </w:p>
    <w:p w14:paraId="729C714A" w14:textId="222A8822" w:rsidR="00644B90" w:rsidRPr="00411F88" w:rsidRDefault="00644B90" w:rsidP="00644B90">
      <w:pPr>
        <w:tabs>
          <w:tab w:val="left" w:pos="270"/>
          <w:tab w:val="left" w:pos="540"/>
        </w:tabs>
        <w:jc w:val="both"/>
        <w:rPr>
          <w:rFonts w:ascii="Arial" w:eastAsia="Calibri" w:hAnsi="Arial" w:cs="Arial"/>
          <w:b/>
        </w:rPr>
      </w:pPr>
    </w:p>
    <w:p w14:paraId="76B314B9" w14:textId="77777777" w:rsidR="005313E7" w:rsidRPr="00411F88" w:rsidRDefault="005313E7" w:rsidP="00385CB9">
      <w:pPr>
        <w:tabs>
          <w:tab w:val="left" w:pos="270"/>
          <w:tab w:val="left" w:pos="540"/>
        </w:tabs>
        <w:jc w:val="both"/>
        <w:rPr>
          <w:rFonts w:ascii="Arial" w:hAnsi="Arial" w:cs="Arial"/>
          <w:b/>
        </w:rPr>
      </w:pPr>
    </w:p>
    <w:p w14:paraId="4F2EEC53" w14:textId="77777777" w:rsidR="007D4CF9" w:rsidRPr="00411F88" w:rsidRDefault="007D4CF9" w:rsidP="00AB6267">
      <w:pPr>
        <w:jc w:val="both"/>
        <w:rPr>
          <w:rFonts w:ascii="Arial" w:hAnsi="Arial" w:cs="Arial"/>
        </w:rPr>
      </w:pPr>
      <w:r w:rsidRPr="00411F88">
        <w:rPr>
          <w:rFonts w:ascii="Arial" w:hAnsi="Arial" w:cs="Arial"/>
        </w:rPr>
        <w:t xml:space="preserve">THIS Contract (“Contract”) is made on </w:t>
      </w:r>
      <w:r w:rsidRPr="00411F88">
        <w:rPr>
          <w:rFonts w:ascii="Arial" w:hAnsi="Arial" w:cs="Arial"/>
          <w:i/>
        </w:rPr>
        <w:t>[day]</w:t>
      </w:r>
      <w:r w:rsidRPr="00411F88">
        <w:rPr>
          <w:rFonts w:ascii="Arial" w:hAnsi="Arial" w:cs="Arial"/>
        </w:rPr>
        <w:t xml:space="preserve"> day of the month of </w:t>
      </w:r>
      <w:r w:rsidRPr="00411F88">
        <w:rPr>
          <w:rFonts w:ascii="Arial" w:hAnsi="Arial" w:cs="Arial"/>
          <w:i/>
        </w:rPr>
        <w:t>[month]</w:t>
      </w:r>
      <w:r w:rsidRPr="00411F88">
        <w:rPr>
          <w:rFonts w:ascii="Arial" w:hAnsi="Arial" w:cs="Arial"/>
        </w:rPr>
        <w:t xml:space="preserve">, </w:t>
      </w:r>
      <w:r w:rsidRPr="00411F88">
        <w:rPr>
          <w:rFonts w:ascii="Arial" w:hAnsi="Arial" w:cs="Arial"/>
          <w:i/>
        </w:rPr>
        <w:t>[year]</w:t>
      </w:r>
      <w:r w:rsidRPr="00411F88">
        <w:rPr>
          <w:rFonts w:ascii="Arial" w:hAnsi="Arial" w:cs="Arial"/>
        </w:rPr>
        <w:t xml:space="preserve">, between, </w:t>
      </w:r>
      <w:r w:rsidRPr="00411F88">
        <w:rPr>
          <w:rFonts w:ascii="Arial" w:hAnsi="Arial" w:cs="Arial"/>
          <w:b/>
        </w:rPr>
        <w:t>on the one hand</w:t>
      </w:r>
      <w:r w:rsidRPr="00411F88">
        <w:rPr>
          <w:rFonts w:ascii="Arial" w:hAnsi="Arial" w:cs="Arial"/>
        </w:rPr>
        <w:t xml:space="preserve">, </w:t>
      </w:r>
    </w:p>
    <w:p w14:paraId="562D1460" w14:textId="77777777" w:rsidR="007D4CF9" w:rsidRPr="00411F88" w:rsidRDefault="007D4CF9" w:rsidP="00AB6267">
      <w:pPr>
        <w:jc w:val="both"/>
        <w:rPr>
          <w:rFonts w:ascii="Arial" w:hAnsi="Arial" w:cs="Arial"/>
          <w:i/>
        </w:rPr>
      </w:pPr>
    </w:p>
    <w:p w14:paraId="1A739A1E" w14:textId="77777777" w:rsidR="007157B1" w:rsidRPr="00411F88" w:rsidRDefault="00835827" w:rsidP="003141B7">
      <w:pPr>
        <w:jc w:val="both"/>
        <w:rPr>
          <w:rFonts w:ascii="Arial" w:hAnsi="Arial" w:cs="Arial"/>
          <w:i/>
        </w:rPr>
      </w:pPr>
      <w:r w:rsidRPr="00411F88">
        <w:rPr>
          <w:rFonts w:ascii="Arial" w:hAnsi="Arial" w:cs="Arial"/>
          <w:b/>
          <w:i/>
        </w:rPr>
        <w:t>The SADC Secretariat</w:t>
      </w:r>
      <w:r w:rsidR="007D4CF9" w:rsidRPr="00411F88">
        <w:rPr>
          <w:rFonts w:ascii="Arial" w:hAnsi="Arial" w:cs="Arial"/>
        </w:rPr>
        <w:t xml:space="preserve"> (hereinafter called the “</w:t>
      </w:r>
      <w:r w:rsidR="00D017D8" w:rsidRPr="00411F88">
        <w:rPr>
          <w:rFonts w:ascii="Arial" w:hAnsi="Arial" w:cs="Arial"/>
        </w:rPr>
        <w:t>Procuring Entity</w:t>
      </w:r>
      <w:r w:rsidR="007D4CF9" w:rsidRPr="00411F88">
        <w:rPr>
          <w:rFonts w:ascii="Arial" w:hAnsi="Arial" w:cs="Arial"/>
        </w:rPr>
        <w:t>”) with the registered business in</w:t>
      </w:r>
      <w:r w:rsidR="007157B1" w:rsidRPr="00411F88">
        <w:rPr>
          <w:rFonts w:ascii="Arial" w:hAnsi="Arial" w:cs="Arial"/>
        </w:rPr>
        <w:t xml:space="preserve">: </w:t>
      </w:r>
      <w:r w:rsidR="007D4CF9" w:rsidRPr="00411F88">
        <w:rPr>
          <w:rFonts w:ascii="Arial" w:hAnsi="Arial" w:cs="Arial"/>
        </w:rPr>
        <w:t xml:space="preserve"> </w:t>
      </w:r>
      <w:r w:rsidR="007157B1" w:rsidRPr="00411F88">
        <w:rPr>
          <w:rFonts w:ascii="Arial" w:hAnsi="Arial" w:cs="Arial"/>
          <w:i/>
        </w:rPr>
        <w:t>Plot 54385 CBD, Private Bag 0095, Gaborone, Botswana</w:t>
      </w:r>
    </w:p>
    <w:p w14:paraId="5FEC324F" w14:textId="77777777" w:rsidR="007D4CF9" w:rsidRPr="00411F88" w:rsidRDefault="007D4CF9" w:rsidP="00AB6267">
      <w:pPr>
        <w:jc w:val="both"/>
        <w:rPr>
          <w:rFonts w:ascii="Arial" w:hAnsi="Arial" w:cs="Arial"/>
          <w:b/>
          <w:i/>
        </w:rPr>
      </w:pPr>
    </w:p>
    <w:p w14:paraId="0352F07F" w14:textId="77777777" w:rsidR="007D4CF9" w:rsidRPr="00411F88" w:rsidRDefault="007D4CF9" w:rsidP="00AB6267">
      <w:pPr>
        <w:jc w:val="both"/>
        <w:rPr>
          <w:rFonts w:ascii="Arial" w:hAnsi="Arial" w:cs="Arial"/>
          <w:b/>
        </w:rPr>
      </w:pPr>
      <w:r w:rsidRPr="00411F88">
        <w:rPr>
          <w:rFonts w:ascii="Arial" w:hAnsi="Arial" w:cs="Arial"/>
          <w:b/>
        </w:rPr>
        <w:t xml:space="preserve">and, on the other hand, </w:t>
      </w:r>
    </w:p>
    <w:p w14:paraId="1FE0EBEA" w14:textId="77777777" w:rsidR="007D4CF9" w:rsidRPr="00411F88" w:rsidRDefault="007D4CF9" w:rsidP="00AB6267">
      <w:pPr>
        <w:jc w:val="both"/>
        <w:rPr>
          <w:rFonts w:ascii="Arial" w:hAnsi="Arial" w:cs="Arial"/>
        </w:rPr>
      </w:pPr>
    </w:p>
    <w:p w14:paraId="12C73732" w14:textId="77777777" w:rsidR="007D4CF9" w:rsidRPr="00411F88" w:rsidRDefault="007D4CF9" w:rsidP="00AB6267">
      <w:pPr>
        <w:jc w:val="both"/>
        <w:rPr>
          <w:rFonts w:ascii="Arial" w:hAnsi="Arial" w:cs="Arial"/>
          <w:i/>
        </w:rPr>
      </w:pPr>
      <w:r w:rsidRPr="00411F88">
        <w:rPr>
          <w:rFonts w:ascii="Arial" w:hAnsi="Arial" w:cs="Arial"/>
          <w:b/>
          <w:i/>
        </w:rPr>
        <w:t>[</w:t>
      </w:r>
      <w:r w:rsidR="00FB78BA" w:rsidRPr="00411F88">
        <w:rPr>
          <w:rFonts w:ascii="Arial" w:hAnsi="Arial" w:cs="Arial"/>
          <w:b/>
          <w:i/>
        </w:rPr>
        <w:t>Insert</w:t>
      </w:r>
      <w:r w:rsidRPr="00411F88">
        <w:rPr>
          <w:rFonts w:ascii="Arial" w:hAnsi="Arial" w:cs="Arial"/>
          <w:b/>
          <w:i/>
        </w:rPr>
        <w:t xml:space="preserve"> the full name of the individual]</w:t>
      </w:r>
      <w:r w:rsidRPr="00411F88">
        <w:rPr>
          <w:rFonts w:ascii="Arial" w:hAnsi="Arial" w:cs="Arial"/>
          <w:i/>
        </w:rPr>
        <w:t xml:space="preserve"> </w:t>
      </w:r>
      <w:r w:rsidRPr="00411F88">
        <w:rPr>
          <w:rFonts w:ascii="Arial" w:hAnsi="Arial" w:cs="Arial"/>
        </w:rPr>
        <w:t>(</w:t>
      </w:r>
      <w:r w:rsidR="00FB78BA" w:rsidRPr="00411F88">
        <w:rPr>
          <w:rFonts w:ascii="Arial" w:hAnsi="Arial" w:cs="Arial"/>
        </w:rPr>
        <w:t>Hereinafter</w:t>
      </w:r>
      <w:r w:rsidRPr="00411F88">
        <w:rPr>
          <w:rFonts w:ascii="Arial" w:hAnsi="Arial" w:cs="Arial"/>
        </w:rPr>
        <w:t xml:space="preserve"> called the “Individual Consultant”), with residence in</w:t>
      </w:r>
      <w:r w:rsidRPr="00411F88">
        <w:rPr>
          <w:rFonts w:ascii="Arial" w:hAnsi="Arial" w:cs="Arial"/>
          <w:i/>
        </w:rPr>
        <w:t xml:space="preserve"> </w:t>
      </w:r>
      <w:r w:rsidRPr="00411F88">
        <w:rPr>
          <w:rFonts w:ascii="Arial" w:hAnsi="Arial" w:cs="Arial"/>
          <w:b/>
          <w:i/>
        </w:rPr>
        <w:t>[insert the Individual Consultant’ address, phone, fax, email],</w:t>
      </w:r>
      <w:r w:rsidRPr="00411F88">
        <w:rPr>
          <w:rFonts w:ascii="Arial" w:hAnsi="Arial" w:cs="Arial"/>
        </w:rPr>
        <w:t xml:space="preserve"> citizen of </w:t>
      </w:r>
      <w:r w:rsidRPr="00411F88">
        <w:rPr>
          <w:rFonts w:ascii="Arial" w:hAnsi="Arial" w:cs="Arial"/>
          <w:b/>
          <w:i/>
        </w:rPr>
        <w:t>[insert the Individual Consultant’s citizenship]</w:t>
      </w:r>
      <w:r w:rsidRPr="00411F88">
        <w:rPr>
          <w:rFonts w:ascii="Arial" w:hAnsi="Arial" w:cs="Arial"/>
        </w:rPr>
        <w:t xml:space="preserve"> owner of the ID/Passport Number </w:t>
      </w:r>
      <w:r w:rsidRPr="00411F88">
        <w:rPr>
          <w:rFonts w:ascii="Arial" w:hAnsi="Arial" w:cs="Arial"/>
          <w:b/>
          <w:i/>
        </w:rPr>
        <w:t>[insert the number]</w:t>
      </w:r>
      <w:r w:rsidRPr="00411F88">
        <w:rPr>
          <w:rFonts w:ascii="Arial" w:hAnsi="Arial" w:cs="Arial"/>
          <w:b/>
        </w:rPr>
        <w:t xml:space="preserve"> </w:t>
      </w:r>
      <w:r w:rsidRPr="00411F88">
        <w:rPr>
          <w:rFonts w:ascii="Arial" w:hAnsi="Arial" w:cs="Arial"/>
        </w:rPr>
        <w:t>issued on</w:t>
      </w:r>
      <w:r w:rsidRPr="00411F88">
        <w:rPr>
          <w:rFonts w:ascii="Arial" w:hAnsi="Arial" w:cs="Arial"/>
          <w:b/>
        </w:rPr>
        <w:t xml:space="preserve"> </w:t>
      </w:r>
      <w:r w:rsidRPr="00411F88">
        <w:rPr>
          <w:rFonts w:ascii="Arial" w:hAnsi="Arial" w:cs="Arial"/>
          <w:b/>
          <w:i/>
        </w:rPr>
        <w:t>[insert the date]</w:t>
      </w:r>
      <w:r w:rsidRPr="00411F88">
        <w:rPr>
          <w:rFonts w:ascii="Arial" w:hAnsi="Arial" w:cs="Arial"/>
          <w:b/>
        </w:rPr>
        <w:t xml:space="preserve"> by</w:t>
      </w:r>
      <w:r w:rsidRPr="00411F88">
        <w:rPr>
          <w:rFonts w:ascii="Arial" w:hAnsi="Arial" w:cs="Arial"/>
          <w:i/>
        </w:rPr>
        <w:t xml:space="preserve"> </w:t>
      </w:r>
      <w:r w:rsidRPr="00411F88">
        <w:rPr>
          <w:rFonts w:ascii="Arial" w:hAnsi="Arial" w:cs="Arial"/>
          <w:b/>
          <w:i/>
        </w:rPr>
        <w:t>[insert the name of the issuance authority],</w:t>
      </w:r>
    </w:p>
    <w:p w14:paraId="7F9D32B5" w14:textId="77777777" w:rsidR="007D4CF9" w:rsidRPr="00411F88" w:rsidRDefault="007D4CF9" w:rsidP="007D4CF9">
      <w:pPr>
        <w:spacing w:after="200"/>
        <w:rPr>
          <w:rFonts w:ascii="Arial" w:hAnsi="Arial" w:cs="Arial"/>
        </w:rPr>
      </w:pPr>
    </w:p>
    <w:p w14:paraId="4CAF36C6" w14:textId="77777777" w:rsidR="007D4CF9" w:rsidRPr="00411F88" w:rsidRDefault="007D4CF9" w:rsidP="007D4CF9">
      <w:pPr>
        <w:spacing w:after="200"/>
        <w:rPr>
          <w:rFonts w:ascii="Arial" w:hAnsi="Arial" w:cs="Arial"/>
        </w:rPr>
      </w:pPr>
      <w:r w:rsidRPr="00411F88">
        <w:rPr>
          <w:rFonts w:ascii="Arial" w:hAnsi="Arial" w:cs="Arial"/>
        </w:rPr>
        <w:t xml:space="preserve">WHEREAS, the </w:t>
      </w:r>
      <w:r w:rsidR="00D017D8" w:rsidRPr="00411F88">
        <w:rPr>
          <w:rFonts w:ascii="Arial" w:hAnsi="Arial" w:cs="Arial"/>
        </w:rPr>
        <w:t>Procuring Entity</w:t>
      </w:r>
      <w:r w:rsidRPr="00411F88">
        <w:rPr>
          <w:rFonts w:ascii="Arial" w:hAnsi="Arial" w:cs="Arial"/>
        </w:rPr>
        <w:t xml:space="preserve"> wishes to have the Individual Consultant perform the services hereinafter referred to, and WHEREAS, the Individual Consultant is willing to perform these services,</w:t>
      </w:r>
    </w:p>
    <w:p w14:paraId="78D52EDB" w14:textId="77777777" w:rsidR="007D4CF9" w:rsidRPr="00411F88" w:rsidRDefault="007D4CF9" w:rsidP="007D4CF9">
      <w:pPr>
        <w:spacing w:after="200"/>
        <w:rPr>
          <w:rFonts w:ascii="Arial" w:hAnsi="Arial" w:cs="Arial"/>
        </w:rPr>
      </w:pPr>
      <w:r w:rsidRPr="00411F88">
        <w:rPr>
          <w:rFonts w:ascii="Arial" w:hAnsi="Arial" w:cs="Arial"/>
        </w:rPr>
        <w:t>NOW THEREFORE THE PARTIES hereby agree as follows:</w:t>
      </w:r>
    </w:p>
    <w:p w14:paraId="25737B1A" w14:textId="77777777" w:rsidR="007D4CF9" w:rsidRPr="00411F88" w:rsidRDefault="007D4CF9" w:rsidP="00434A2F">
      <w:pPr>
        <w:numPr>
          <w:ilvl w:val="0"/>
          <w:numId w:val="6"/>
        </w:numPr>
        <w:spacing w:after="240"/>
        <w:ind w:left="426" w:hanging="710"/>
        <w:jc w:val="both"/>
        <w:rPr>
          <w:rFonts w:ascii="Arial" w:hAnsi="Arial" w:cs="Arial"/>
          <w:b/>
        </w:rPr>
      </w:pPr>
      <w:r w:rsidRPr="00411F88">
        <w:rPr>
          <w:rFonts w:ascii="Arial" w:hAnsi="Arial" w:cs="Arial"/>
          <w:b/>
        </w:rPr>
        <w:t>Definitions</w:t>
      </w:r>
    </w:p>
    <w:p w14:paraId="5A464B84" w14:textId="77777777" w:rsidR="007D4CF9" w:rsidRPr="00411F88" w:rsidRDefault="007D4CF9" w:rsidP="007D4CF9">
      <w:pPr>
        <w:spacing w:after="240"/>
        <w:ind w:firstLine="426"/>
        <w:rPr>
          <w:rFonts w:ascii="Arial" w:hAnsi="Arial" w:cs="Arial"/>
        </w:rPr>
      </w:pPr>
      <w:r w:rsidRPr="00411F88">
        <w:rPr>
          <w:rFonts w:ascii="Arial" w:hAnsi="Arial" w:cs="Arial"/>
        </w:rPr>
        <w:t xml:space="preserve">For the purpose of this contract the following definitions shall be used: </w:t>
      </w:r>
    </w:p>
    <w:p w14:paraId="55CBF433" w14:textId="77777777" w:rsidR="007D4CF9" w:rsidRPr="00411F88" w:rsidRDefault="00D017D8" w:rsidP="00434A2F">
      <w:pPr>
        <w:numPr>
          <w:ilvl w:val="1"/>
          <w:numId w:val="6"/>
        </w:numPr>
        <w:ind w:left="425" w:hanging="709"/>
        <w:jc w:val="both"/>
        <w:rPr>
          <w:rFonts w:ascii="Arial" w:hAnsi="Arial" w:cs="Arial"/>
        </w:rPr>
      </w:pPr>
      <w:r w:rsidRPr="00411F88">
        <w:rPr>
          <w:rFonts w:ascii="Arial" w:hAnsi="Arial" w:cs="Arial"/>
          <w:b/>
        </w:rPr>
        <w:t>Procuring Entity</w:t>
      </w:r>
      <w:r w:rsidR="007D4CF9" w:rsidRPr="00411F88">
        <w:rPr>
          <w:rFonts w:ascii="Arial" w:hAnsi="Arial" w:cs="Arial"/>
        </w:rPr>
        <w:t xml:space="preserve"> means the </w:t>
      </w:r>
      <w:r w:rsidR="005F2A44" w:rsidRPr="00411F88">
        <w:rPr>
          <w:rFonts w:ascii="Arial" w:hAnsi="Arial" w:cs="Arial"/>
        </w:rPr>
        <w:t xml:space="preserve">legally entity, namely </w:t>
      </w:r>
      <w:r w:rsidR="00A218A5" w:rsidRPr="00411F88">
        <w:rPr>
          <w:rFonts w:ascii="Arial" w:hAnsi="Arial" w:cs="Arial"/>
          <w:b/>
          <w:i/>
        </w:rPr>
        <w:t>the SADC Secretariat</w:t>
      </w:r>
      <w:r w:rsidR="007D4CF9" w:rsidRPr="00411F88">
        <w:rPr>
          <w:rFonts w:ascii="Arial" w:hAnsi="Arial" w:cs="Arial"/>
          <w:b/>
          <w:i/>
        </w:rPr>
        <w:t xml:space="preserve"> </w:t>
      </w:r>
      <w:r w:rsidR="005F2A44" w:rsidRPr="00411F88">
        <w:rPr>
          <w:rFonts w:ascii="Arial" w:hAnsi="Arial" w:cs="Arial"/>
        </w:rPr>
        <w:t>who purchase the</w:t>
      </w:r>
      <w:r w:rsidR="005F2A44" w:rsidRPr="00411F88">
        <w:rPr>
          <w:rFonts w:ascii="Arial" w:hAnsi="Arial" w:cs="Arial"/>
          <w:b/>
          <w:i/>
        </w:rPr>
        <w:t xml:space="preserve"> </w:t>
      </w:r>
      <w:r w:rsidR="007D4CF9" w:rsidRPr="00411F88">
        <w:rPr>
          <w:rFonts w:ascii="Arial" w:hAnsi="Arial" w:cs="Arial"/>
        </w:rPr>
        <w:t xml:space="preserve">Services </w:t>
      </w:r>
      <w:r w:rsidR="005F2A44" w:rsidRPr="00411F88">
        <w:rPr>
          <w:rFonts w:ascii="Arial" w:hAnsi="Arial" w:cs="Arial"/>
        </w:rPr>
        <w:t xml:space="preserve">described in Annex 1 to </w:t>
      </w:r>
      <w:r w:rsidR="007D4CF9" w:rsidRPr="00411F88">
        <w:rPr>
          <w:rFonts w:ascii="Arial" w:hAnsi="Arial" w:cs="Arial"/>
        </w:rPr>
        <w:t>this contract.</w:t>
      </w:r>
    </w:p>
    <w:p w14:paraId="0C641BED" w14:textId="77777777" w:rsidR="00AB6267" w:rsidRPr="00411F88" w:rsidRDefault="007D4CF9" w:rsidP="00434A2F">
      <w:pPr>
        <w:numPr>
          <w:ilvl w:val="1"/>
          <w:numId w:val="6"/>
        </w:numPr>
        <w:spacing w:before="240"/>
        <w:ind w:left="425" w:hanging="709"/>
        <w:jc w:val="both"/>
        <w:rPr>
          <w:rFonts w:ascii="Arial" w:hAnsi="Arial" w:cs="Arial"/>
        </w:rPr>
      </w:pPr>
      <w:r w:rsidRPr="00411F88">
        <w:rPr>
          <w:rFonts w:ascii="Arial" w:hAnsi="Arial" w:cs="Arial"/>
          <w:b/>
        </w:rPr>
        <w:t xml:space="preserve">Contract </w:t>
      </w:r>
      <w:r w:rsidRPr="00411F88">
        <w:rPr>
          <w:rFonts w:ascii="Arial" w:hAnsi="Arial" w:cs="Arial"/>
        </w:rPr>
        <w:t>means the agreement covered by these Terms including the Annexes and documents incorporated and/or referred to therein, and attachments thereto.</w:t>
      </w:r>
      <w:r w:rsidR="00AB6267" w:rsidRPr="00411F88">
        <w:rPr>
          <w:rFonts w:ascii="Arial" w:hAnsi="Arial" w:cs="Arial"/>
          <w:b/>
        </w:rPr>
        <w:t xml:space="preserve"> </w:t>
      </w:r>
    </w:p>
    <w:p w14:paraId="77900CF0" w14:textId="77777777" w:rsidR="006B3DE2" w:rsidRPr="00411F88" w:rsidRDefault="006B3DE2" w:rsidP="006220D6">
      <w:pPr>
        <w:jc w:val="center"/>
        <w:rPr>
          <w:rFonts w:ascii="Arial" w:hAnsi="Arial" w:cs="Arial"/>
          <w:b/>
        </w:rPr>
      </w:pPr>
    </w:p>
    <w:p w14:paraId="351F9DE9" w14:textId="1ABC4BF8" w:rsidR="00AB6267" w:rsidRPr="00134132" w:rsidRDefault="00AB6267" w:rsidP="00134132">
      <w:pPr>
        <w:jc w:val="both"/>
        <w:rPr>
          <w:rFonts w:ascii="Arial" w:eastAsia="Calibri" w:hAnsi="Arial" w:cs="Arial"/>
          <w:b/>
          <w:bCs/>
          <w:lang w:val="en-GB"/>
        </w:rPr>
      </w:pPr>
      <w:r w:rsidRPr="00411F88">
        <w:rPr>
          <w:rFonts w:ascii="Arial" w:hAnsi="Arial" w:cs="Arial"/>
          <w:b/>
        </w:rPr>
        <w:t xml:space="preserve">Contract value </w:t>
      </w:r>
      <w:r w:rsidRPr="00411F88">
        <w:rPr>
          <w:rFonts w:ascii="Arial" w:hAnsi="Arial" w:cs="Arial"/>
        </w:rPr>
        <w:t xml:space="preserve">means the total price of the Financial Proposal included in the Individual Consultant’s Expression of Interests dated </w:t>
      </w:r>
      <w:r w:rsidRPr="00411F88">
        <w:rPr>
          <w:rFonts w:ascii="Arial" w:hAnsi="Arial" w:cs="Arial"/>
          <w:b/>
          <w:i/>
        </w:rPr>
        <w:t>[insert the date]</w:t>
      </w:r>
      <w:r w:rsidRPr="00411F88">
        <w:rPr>
          <w:rFonts w:ascii="Arial" w:hAnsi="Arial" w:cs="Arial"/>
        </w:rPr>
        <w:t xml:space="preserve"> for the project</w:t>
      </w:r>
      <w:r w:rsidR="00F13B06" w:rsidRPr="00411F88">
        <w:rPr>
          <w:rFonts w:ascii="Arial" w:hAnsi="Arial" w:cs="Arial"/>
          <w:b/>
          <w:bCs/>
          <w:lang w:val="en-GB"/>
        </w:rPr>
        <w:t xml:space="preserve"> </w:t>
      </w:r>
      <w:r w:rsidR="00134132" w:rsidRPr="00134132">
        <w:rPr>
          <w:rFonts w:ascii="Arial" w:hAnsi="Arial" w:cs="Arial"/>
          <w:b/>
          <w:lang w:val="en-GB"/>
        </w:rPr>
        <w:t>SADC/3/5/2/166</w:t>
      </w:r>
      <w:r w:rsidR="00134132" w:rsidRPr="00134132">
        <w:rPr>
          <w:rFonts w:ascii="Arial" w:hAnsi="Arial" w:cs="Arial"/>
          <w:b/>
          <w:bCs/>
          <w:lang w:val="en-GB"/>
        </w:rPr>
        <w:t>:</w:t>
      </w:r>
      <w:r w:rsidR="00134132" w:rsidRPr="00134132">
        <w:rPr>
          <w:rFonts w:ascii="Arial" w:eastAsia="Calibri" w:hAnsi="Arial" w:cs="Arial"/>
          <w:b/>
          <w:lang w:val="en-GB"/>
        </w:rPr>
        <w:t xml:space="preserve"> DISCIPLINARY AND GRIEVANCE HEARING FOR SADC SECRETARIAT STAFF</w:t>
      </w:r>
      <w:r w:rsidR="00134132">
        <w:rPr>
          <w:rFonts w:ascii="Arial" w:eastAsia="Calibri" w:hAnsi="Arial" w:cs="Arial"/>
          <w:b/>
          <w:bCs/>
          <w:lang w:val="en-GB"/>
        </w:rPr>
        <w:t xml:space="preserve"> </w:t>
      </w:r>
      <w:r w:rsidR="003671EC" w:rsidRPr="00411F88">
        <w:rPr>
          <w:rFonts w:ascii="Arial" w:hAnsi="Arial" w:cs="Arial"/>
          <w:b/>
        </w:rPr>
        <w:t>and</w:t>
      </w:r>
      <w:r w:rsidRPr="00411F88">
        <w:rPr>
          <w:rFonts w:ascii="Arial" w:hAnsi="Arial" w:cs="Arial"/>
          <w:b/>
          <w:i/>
        </w:rPr>
        <w:t xml:space="preserve"> </w:t>
      </w:r>
      <w:r w:rsidRPr="00411F88">
        <w:rPr>
          <w:rFonts w:ascii="Arial" w:hAnsi="Arial" w:cs="Arial"/>
        </w:rPr>
        <w:t>reflected as such in the Annex 2 of this contract</w:t>
      </w:r>
      <w:r w:rsidRPr="00411F88">
        <w:rPr>
          <w:rFonts w:ascii="Arial" w:hAnsi="Arial" w:cs="Arial"/>
          <w:b/>
        </w:rPr>
        <w:t>.</w:t>
      </w:r>
      <w:r w:rsidRPr="00411F88">
        <w:rPr>
          <w:rFonts w:ascii="Arial" w:hAnsi="Arial" w:cs="Arial"/>
          <w:b/>
          <w:i/>
        </w:rPr>
        <w:t xml:space="preserve"> </w:t>
      </w:r>
    </w:p>
    <w:p w14:paraId="18F9D01C" w14:textId="77777777" w:rsidR="00265BE1" w:rsidRPr="00411F88" w:rsidRDefault="00265BE1" w:rsidP="00385CB9">
      <w:pPr>
        <w:ind w:left="425"/>
        <w:jc w:val="both"/>
        <w:rPr>
          <w:rFonts w:ascii="Arial" w:hAnsi="Arial" w:cs="Arial"/>
          <w:b/>
          <w:lang w:val="tn-ZA"/>
        </w:rPr>
      </w:pPr>
    </w:p>
    <w:p w14:paraId="29C6A0CA" w14:textId="78B98929" w:rsidR="00134132" w:rsidRPr="002A06E7" w:rsidRDefault="00AB6267" w:rsidP="00134132">
      <w:pPr>
        <w:jc w:val="both"/>
        <w:rPr>
          <w:rFonts w:ascii="Arial" w:eastAsia="Calibri" w:hAnsi="Arial" w:cs="Arial"/>
          <w:b/>
          <w:bCs/>
          <w:sz w:val="22"/>
          <w:szCs w:val="22"/>
          <w:lang w:val="en-GB"/>
        </w:rPr>
      </w:pPr>
      <w:r w:rsidRPr="00411F88">
        <w:rPr>
          <w:rFonts w:ascii="Arial" w:hAnsi="Arial" w:cs="Arial"/>
          <w:b/>
        </w:rPr>
        <w:t xml:space="preserve">Individual Consultant </w:t>
      </w:r>
      <w:r w:rsidRPr="00411F88">
        <w:rPr>
          <w:rFonts w:ascii="Arial" w:hAnsi="Arial" w:cs="Arial"/>
        </w:rPr>
        <w:t xml:space="preserve">means </w:t>
      </w:r>
      <w:r w:rsidRPr="00411F88">
        <w:rPr>
          <w:rStyle w:val="PageNumber"/>
          <w:rFonts w:ascii="Arial" w:hAnsi="Arial" w:cs="Arial"/>
          <w:snapToGrid w:val="0"/>
        </w:rPr>
        <w:t xml:space="preserve">the individual to whom the </w:t>
      </w:r>
      <w:r w:rsidR="00D017D8" w:rsidRPr="00411F88">
        <w:rPr>
          <w:rFonts w:ascii="Arial" w:hAnsi="Arial" w:cs="Arial"/>
        </w:rPr>
        <w:t>Procuring Entity</w:t>
      </w:r>
      <w:r w:rsidRPr="00411F88">
        <w:rPr>
          <w:rFonts w:ascii="Arial" w:hAnsi="Arial" w:cs="Arial"/>
        </w:rPr>
        <w:t xml:space="preserve"> </w:t>
      </w:r>
      <w:r w:rsidR="005F2A44" w:rsidRPr="00411F88">
        <w:rPr>
          <w:rFonts w:ascii="Arial" w:hAnsi="Arial" w:cs="Arial"/>
        </w:rPr>
        <w:t>has</w:t>
      </w:r>
      <w:r w:rsidRPr="00411F88">
        <w:rPr>
          <w:rFonts w:ascii="Arial" w:hAnsi="Arial" w:cs="Arial"/>
        </w:rPr>
        <w:t xml:space="preserve"> awarded this contract following the Request for </w:t>
      </w:r>
      <w:r w:rsidRPr="00411F88">
        <w:rPr>
          <w:rStyle w:val="PageNumber"/>
          <w:rFonts w:ascii="Arial" w:hAnsi="Arial" w:cs="Arial"/>
          <w:snapToGrid w:val="0"/>
        </w:rPr>
        <w:t>Expression of Interest</w:t>
      </w:r>
      <w:r w:rsidR="00F13B06" w:rsidRPr="00411F88">
        <w:rPr>
          <w:rFonts w:ascii="Arial" w:hAnsi="Arial" w:cs="Arial"/>
          <w:b/>
          <w:bCs/>
          <w:lang w:val="en-GB"/>
        </w:rPr>
        <w:t xml:space="preserve"> </w:t>
      </w:r>
      <w:r w:rsidR="00644B90" w:rsidRPr="00411F88">
        <w:rPr>
          <w:rFonts w:ascii="Arial" w:hAnsi="Arial" w:cs="Arial"/>
          <w:b/>
          <w:bCs/>
          <w:lang w:val="en-GB"/>
        </w:rPr>
        <w:t>REFERENCE NUMBER</w:t>
      </w:r>
      <w:r w:rsidR="00644B90" w:rsidRPr="00411F88">
        <w:rPr>
          <w:rFonts w:ascii="Arial" w:hAnsi="Arial" w:cs="Arial"/>
          <w:b/>
          <w:bCs/>
          <w:sz w:val="28"/>
          <w:szCs w:val="28"/>
          <w:lang w:val="en-GB"/>
        </w:rPr>
        <w:t>:</w:t>
      </w:r>
      <w:r w:rsidR="00644B90" w:rsidRPr="00411F88">
        <w:rPr>
          <w:rFonts w:ascii="Arial" w:hAnsi="Arial" w:cs="Arial"/>
          <w:b/>
          <w:bCs/>
          <w:lang w:val="en-GB"/>
        </w:rPr>
        <w:t xml:space="preserve"> </w:t>
      </w:r>
      <w:r w:rsidR="003664F5" w:rsidRPr="00134132">
        <w:rPr>
          <w:rFonts w:ascii="Arial" w:hAnsi="Arial" w:cs="Arial"/>
          <w:b/>
          <w:lang w:val="en-GB"/>
        </w:rPr>
        <w:t>SADC/3/5/2/166</w:t>
      </w:r>
      <w:r w:rsidR="00644B90" w:rsidRPr="00134132">
        <w:rPr>
          <w:rFonts w:ascii="Arial" w:hAnsi="Arial" w:cs="Arial"/>
          <w:b/>
          <w:lang w:val="en-GB"/>
        </w:rPr>
        <w:t>:</w:t>
      </w:r>
      <w:r w:rsidR="00134132" w:rsidRPr="00134132">
        <w:rPr>
          <w:rFonts w:ascii="Arial" w:hAnsi="Arial" w:cs="Arial"/>
          <w:b/>
          <w:lang w:val="en-GB"/>
        </w:rPr>
        <w:t xml:space="preserve"> </w:t>
      </w:r>
      <w:r w:rsidR="00134132" w:rsidRPr="00134132">
        <w:rPr>
          <w:rFonts w:ascii="Arial" w:eastAsia="Calibri" w:hAnsi="Arial" w:cs="Arial"/>
          <w:b/>
          <w:sz w:val="22"/>
          <w:szCs w:val="22"/>
          <w:lang w:val="en-GB"/>
        </w:rPr>
        <w:t>DISCIPLINARY AND GRIEVANCE HEARING FOR SADC SECRETARIAT STAFF</w:t>
      </w:r>
    </w:p>
    <w:p w14:paraId="2DCFE968" w14:textId="0C4E0FF3" w:rsidR="007D4CF9" w:rsidRPr="00411F88" w:rsidRDefault="007D4CF9" w:rsidP="00134132">
      <w:pPr>
        <w:tabs>
          <w:tab w:val="left" w:pos="270"/>
          <w:tab w:val="left" w:pos="540"/>
        </w:tabs>
        <w:jc w:val="both"/>
        <w:rPr>
          <w:rFonts w:ascii="Arial" w:hAnsi="Arial" w:cs="Arial"/>
        </w:rPr>
      </w:pPr>
      <w:r w:rsidRPr="00411F88">
        <w:rPr>
          <w:rFonts w:ascii="Arial" w:hAnsi="Arial" w:cs="Arial"/>
          <w:b/>
        </w:rPr>
        <w:lastRenderedPageBreak/>
        <w:t xml:space="preserve">Services </w:t>
      </w:r>
      <w:r w:rsidRPr="00411F88">
        <w:rPr>
          <w:rFonts w:ascii="Arial" w:hAnsi="Arial" w:cs="Arial"/>
        </w:rPr>
        <w:t>means the Services to be performed by the Individual Consultant as more particularly described in Annex 1; for the avoidance of doubt</w:t>
      </w:r>
      <w:r w:rsidR="00A218A5" w:rsidRPr="00411F88">
        <w:rPr>
          <w:rFonts w:ascii="Arial" w:hAnsi="Arial" w:cs="Arial"/>
        </w:rPr>
        <w:t>,</w:t>
      </w:r>
      <w:r w:rsidRPr="00411F88">
        <w:rPr>
          <w:rFonts w:ascii="Arial" w:hAnsi="Arial" w:cs="Arial"/>
        </w:rPr>
        <w:t xml:space="preserve"> the Services to be performed include all obligations referred to in this Contract (as defined above).</w:t>
      </w:r>
    </w:p>
    <w:p w14:paraId="1C3A161F"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 xml:space="preserve">The Services </w:t>
      </w:r>
    </w:p>
    <w:p w14:paraId="7B6F66D8" w14:textId="77777777" w:rsidR="007D4CF9" w:rsidRPr="00411F88" w:rsidRDefault="007D4CF9" w:rsidP="007D4CF9">
      <w:pPr>
        <w:pStyle w:val="BodyText2"/>
        <w:spacing w:after="120"/>
        <w:ind w:left="426"/>
        <w:rPr>
          <w:rFonts w:ascii="Arial" w:hAnsi="Arial" w:cs="Arial"/>
        </w:rPr>
      </w:pPr>
      <w:r w:rsidRPr="00411F88">
        <w:rPr>
          <w:rFonts w:ascii="Arial" w:hAnsi="Arial" w:cs="Arial"/>
        </w:rPr>
        <w:t>The Individual Consultant will undertake the performance of the Services in accordance with the provisions of the Annex 1 of this Contract and shall</w:t>
      </w:r>
      <w:r w:rsidR="00A218A5" w:rsidRPr="00411F88">
        <w:rPr>
          <w:rFonts w:ascii="Arial" w:hAnsi="Arial" w:cs="Arial"/>
        </w:rPr>
        <w:t>,</w:t>
      </w:r>
      <w:r w:rsidRPr="00411F88">
        <w:rPr>
          <w:rFonts w:ascii="Arial" w:hAnsi="Arial" w:cs="Arial"/>
        </w:rPr>
        <w:t xml:space="preserve"> in the performance of the Services</w:t>
      </w:r>
      <w:r w:rsidR="00A218A5" w:rsidRPr="00411F88">
        <w:rPr>
          <w:rFonts w:ascii="Arial" w:hAnsi="Arial" w:cs="Arial"/>
        </w:rPr>
        <w:t>,</w:t>
      </w:r>
      <w:r w:rsidRPr="00411F88">
        <w:rPr>
          <w:rFonts w:ascii="Arial" w:hAnsi="Arial" w:cs="Arial"/>
        </w:rPr>
        <w:t xml:space="preserve"> exercise all the reasonable skill, care and diligence to be expected of an Individual Consultant carrying out such services.</w:t>
      </w:r>
    </w:p>
    <w:p w14:paraId="7BC96686"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Payment</w:t>
      </w:r>
    </w:p>
    <w:p w14:paraId="786F1E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The Individual Consultant shall be paid for the Services at the rates and upon the terms set out in Annex 2.</w:t>
      </w:r>
    </w:p>
    <w:p w14:paraId="59FED0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Payment shall be made to the Individual Consultant in US $ unless otherwise provided by this contract and where applicable</w:t>
      </w:r>
      <w:r w:rsidR="00A218A5" w:rsidRPr="00411F88">
        <w:rPr>
          <w:rFonts w:ascii="Arial" w:hAnsi="Arial" w:cs="Arial"/>
        </w:rPr>
        <w:t>,</w:t>
      </w:r>
      <w:r w:rsidRPr="00411F88">
        <w:rPr>
          <w:rFonts w:ascii="Arial" w:hAnsi="Arial" w:cs="Arial"/>
        </w:rPr>
        <w:t xml:space="preserve"> VAT shall be payable on suc</w:t>
      </w:r>
      <w:r w:rsidR="007A03F2" w:rsidRPr="00411F88">
        <w:rPr>
          <w:rFonts w:ascii="Arial" w:hAnsi="Arial" w:cs="Arial"/>
        </w:rPr>
        <w:t xml:space="preserve">h sums at the applicable rate. </w:t>
      </w:r>
      <w:r w:rsidRPr="00411F88">
        <w:rPr>
          <w:rFonts w:ascii="Arial" w:hAnsi="Arial" w:cs="Arial"/>
        </w:rPr>
        <w:t>The Individual Consultant must, in all cases, provide their VAT registration number on all invoices.</w:t>
      </w:r>
    </w:p>
    <w:p w14:paraId="1F9E542C"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 xml:space="preserve">Unless otherwise provided in this Contract, invoices shall be delivered to and made out to </w:t>
      </w:r>
      <w:r w:rsidR="00D017D8" w:rsidRPr="00411F88">
        <w:rPr>
          <w:rFonts w:ascii="Arial" w:hAnsi="Arial" w:cs="Arial"/>
        </w:rPr>
        <w:t>Procuring Entity</w:t>
      </w:r>
      <w:r w:rsidRPr="00411F88">
        <w:rPr>
          <w:rFonts w:ascii="Arial" w:hAnsi="Arial" w:cs="Arial"/>
        </w:rPr>
        <w:t xml:space="preserve"> and shall be paid within 30 days of receipt by </w:t>
      </w:r>
      <w:r w:rsidR="00A218A5" w:rsidRPr="00411F88">
        <w:rPr>
          <w:rFonts w:ascii="Arial" w:hAnsi="Arial" w:cs="Arial"/>
        </w:rPr>
        <w:t xml:space="preserve">the </w:t>
      </w:r>
      <w:r w:rsidRPr="00411F88">
        <w:rPr>
          <w:rFonts w:ascii="Arial" w:hAnsi="Arial" w:cs="Arial"/>
        </w:rPr>
        <w:t xml:space="preserve">Project Director, subject to the Individual Consultant having complied with </w:t>
      </w:r>
      <w:r w:rsidR="00A218A5" w:rsidRPr="00411F88">
        <w:rPr>
          <w:rFonts w:ascii="Arial" w:hAnsi="Arial" w:cs="Arial"/>
        </w:rPr>
        <w:t xml:space="preserve">his/her </w:t>
      </w:r>
      <w:r w:rsidRPr="00411F88">
        <w:rPr>
          <w:rFonts w:ascii="Arial" w:hAnsi="Arial" w:cs="Arial"/>
        </w:rPr>
        <w:t xml:space="preserve">obligations hereunder in full as stated in the Annex II to this Contract.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411F88">
        <w:rPr>
          <w:rFonts w:ascii="Arial" w:hAnsi="Arial" w:cs="Arial"/>
        </w:rPr>
        <w:t>Procuring Entity</w:t>
      </w:r>
      <w:r w:rsidRPr="00411F88">
        <w:rPr>
          <w:rFonts w:ascii="Arial" w:hAnsi="Arial" w:cs="Arial"/>
        </w:rPr>
        <w:t>.</w:t>
      </w:r>
    </w:p>
    <w:p w14:paraId="180FD8D4" w14:textId="77777777" w:rsidR="007D4CF9" w:rsidRPr="00411F88" w:rsidRDefault="007D4CF9" w:rsidP="00434A2F">
      <w:pPr>
        <w:numPr>
          <w:ilvl w:val="0"/>
          <w:numId w:val="7"/>
        </w:numPr>
        <w:spacing w:after="120"/>
        <w:ind w:left="426" w:hanging="710"/>
        <w:jc w:val="both"/>
        <w:rPr>
          <w:rFonts w:ascii="Arial" w:hAnsi="Arial" w:cs="Arial"/>
          <w:b/>
        </w:rPr>
      </w:pPr>
      <w:r w:rsidRPr="00411F88">
        <w:rPr>
          <w:rFonts w:ascii="Arial" w:hAnsi="Arial" w:cs="Arial"/>
          <w:b/>
        </w:rPr>
        <w:t>Status of the Individual Consultant</w:t>
      </w:r>
    </w:p>
    <w:p w14:paraId="32FE036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For the duration of the Contract</w:t>
      </w:r>
      <w:r w:rsidR="00A218A5" w:rsidRPr="00411F88">
        <w:rPr>
          <w:rFonts w:ascii="Arial" w:hAnsi="Arial" w:cs="Arial"/>
        </w:rPr>
        <w:t>,</w:t>
      </w:r>
      <w:r w:rsidRPr="00411F88">
        <w:rPr>
          <w:rFonts w:ascii="Arial" w:hAnsi="Arial" w:cs="Arial"/>
        </w:rPr>
        <w:t xml:space="preserve"> the Individual Consultant will have a status similar to the </w:t>
      </w:r>
      <w:r w:rsidR="00D017D8" w:rsidRPr="00411F88">
        <w:rPr>
          <w:rFonts w:ascii="Arial" w:hAnsi="Arial" w:cs="Arial"/>
        </w:rPr>
        <w:t>Procuring Entity</w:t>
      </w:r>
      <w:r w:rsidR="005F2A44" w:rsidRPr="00411F88">
        <w:rPr>
          <w:rFonts w:ascii="Arial" w:hAnsi="Arial" w:cs="Arial"/>
        </w:rPr>
        <w:t>’s</w:t>
      </w:r>
      <w:r w:rsidRPr="00411F88">
        <w:rPr>
          <w:rFonts w:ascii="Arial" w:hAnsi="Arial" w:cs="Arial"/>
          <w:b/>
        </w:rPr>
        <w:t xml:space="preserve"> </w:t>
      </w:r>
      <w:r w:rsidR="00997E6B" w:rsidRPr="00411F88">
        <w:rPr>
          <w:rFonts w:ascii="Arial" w:hAnsi="Arial" w:cs="Arial"/>
        </w:rPr>
        <w:t xml:space="preserve">contractor </w:t>
      </w:r>
      <w:r w:rsidRPr="00411F88">
        <w:rPr>
          <w:rFonts w:ascii="Arial" w:hAnsi="Arial" w:cs="Arial"/>
        </w:rPr>
        <w:t xml:space="preserve">with regards to their legal obligations, privileges and indemnities in the </w:t>
      </w:r>
      <w:r w:rsidR="00D017D8" w:rsidRPr="00411F88">
        <w:rPr>
          <w:rFonts w:ascii="Arial" w:hAnsi="Arial" w:cs="Arial"/>
        </w:rPr>
        <w:t>Procuring Entity</w:t>
      </w:r>
      <w:r w:rsidRPr="00411F88">
        <w:rPr>
          <w:rFonts w:ascii="Arial" w:hAnsi="Arial" w:cs="Arial"/>
        </w:rPr>
        <w:t>’s country.</w:t>
      </w:r>
      <w:r w:rsidR="00A218A5" w:rsidRPr="00411F88">
        <w:rPr>
          <w:rFonts w:ascii="Arial" w:hAnsi="Arial" w:cs="Arial"/>
        </w:rPr>
        <w:t xml:space="preserve"> </w:t>
      </w:r>
    </w:p>
    <w:p w14:paraId="55D442DB"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be responsible for ensuring all visas, work permits and other legal requirements to enable The Individual Consultant </w:t>
      </w:r>
      <w:r w:rsidR="00A218A5" w:rsidRPr="00411F88">
        <w:rPr>
          <w:rFonts w:ascii="Arial" w:hAnsi="Arial" w:cs="Arial"/>
        </w:rPr>
        <w:t xml:space="preserve">to </w:t>
      </w:r>
      <w:r w:rsidRPr="00411F88">
        <w:rPr>
          <w:rFonts w:ascii="Arial" w:hAnsi="Arial" w:cs="Arial"/>
        </w:rPr>
        <w:t xml:space="preserve">live and work in the countries of the assignment as per the duties under the contract. </w:t>
      </w:r>
    </w:p>
    <w:p w14:paraId="4B15A24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Individual Consultant shall be responsible for paying any tax and social security contributions in </w:t>
      </w:r>
      <w:r w:rsidR="00A218A5" w:rsidRPr="00411F88">
        <w:rPr>
          <w:rFonts w:ascii="Arial" w:hAnsi="Arial" w:cs="Arial"/>
        </w:rPr>
        <w:t xml:space="preserve">his/her </w:t>
      </w:r>
      <w:r w:rsidRPr="00411F88">
        <w:rPr>
          <w:rFonts w:ascii="Arial" w:hAnsi="Arial" w:cs="Arial"/>
        </w:rPr>
        <w:t>country of residence, for any activity deriving from this contract. Such costs shall be assumed included in the Individual Consultant’s fees.</w:t>
      </w:r>
    </w:p>
    <w:p w14:paraId="17FE5129"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411F88">
        <w:rPr>
          <w:rFonts w:ascii="Arial" w:hAnsi="Arial" w:cs="Arial"/>
        </w:rPr>
        <w:t>4</w:t>
      </w:r>
      <w:r w:rsidRPr="00411F88">
        <w:rPr>
          <w:rFonts w:ascii="Arial" w:hAnsi="Arial" w:cs="Arial"/>
        </w:rPr>
        <w:t xml:space="preserve">.3 above. </w:t>
      </w:r>
    </w:p>
    <w:p w14:paraId="127C588E" w14:textId="77777777" w:rsidR="00203FA1" w:rsidRPr="00411F88" w:rsidRDefault="00203FA1" w:rsidP="00203FA1">
      <w:pPr>
        <w:spacing w:after="120"/>
        <w:ind w:left="426"/>
        <w:jc w:val="both"/>
        <w:rPr>
          <w:rFonts w:ascii="Arial" w:hAnsi="Arial" w:cs="Arial"/>
        </w:rPr>
      </w:pPr>
    </w:p>
    <w:p w14:paraId="475DFE13" w14:textId="77777777" w:rsidR="00203FA1" w:rsidRPr="00411F88" w:rsidRDefault="00203FA1" w:rsidP="00203FA1">
      <w:pPr>
        <w:spacing w:after="120"/>
        <w:ind w:left="426"/>
        <w:jc w:val="both"/>
        <w:rPr>
          <w:rFonts w:ascii="Arial" w:hAnsi="Arial" w:cs="Arial"/>
        </w:rPr>
      </w:pPr>
    </w:p>
    <w:p w14:paraId="7BE90B78"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Supervision of the Services</w:t>
      </w:r>
    </w:p>
    <w:p w14:paraId="366A025D"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The Individual Consultant undertakes to deliver the Services in compliance with a system of quality assurance acceptable to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include any steps to comply with the standards operated by </w:t>
      </w:r>
      <w:r w:rsidR="00A218A5" w:rsidRPr="00411F88">
        <w:rPr>
          <w:rFonts w:ascii="Arial" w:hAnsi="Arial" w:cs="Arial"/>
        </w:rPr>
        <w:t xml:space="preserve">the </w:t>
      </w:r>
      <w:r w:rsidR="00D017D8" w:rsidRPr="00411F88">
        <w:rPr>
          <w:rFonts w:ascii="Arial" w:hAnsi="Arial" w:cs="Arial"/>
        </w:rPr>
        <w:t xml:space="preserve">Procuring </w:t>
      </w:r>
      <w:r w:rsidR="00D017D8" w:rsidRPr="00411F88">
        <w:rPr>
          <w:rFonts w:ascii="Arial" w:hAnsi="Arial" w:cs="Arial"/>
        </w:rPr>
        <w:lastRenderedPageBreak/>
        <w:t>Entity</w:t>
      </w:r>
      <w:r w:rsidRPr="00411F88">
        <w:rPr>
          <w:rFonts w:ascii="Arial" w:hAnsi="Arial" w:cs="Arial"/>
        </w:rPr>
        <w:t xml:space="preserve">. The Individual Consultant shall be informed of the specific requirements in relation to this, and at the request of </w:t>
      </w:r>
      <w:r w:rsidR="00A218A5" w:rsidRPr="00411F88">
        <w:rPr>
          <w:rFonts w:ascii="Arial" w:hAnsi="Arial" w:cs="Arial"/>
        </w:rPr>
        <w:t xml:space="preserve">the </w:t>
      </w:r>
      <w:r w:rsidR="00D017D8" w:rsidRPr="00411F88">
        <w:rPr>
          <w:rFonts w:ascii="Arial" w:hAnsi="Arial" w:cs="Arial"/>
        </w:rPr>
        <w:t>Procuring Entity</w:t>
      </w:r>
      <w:r w:rsidR="00A218A5" w:rsidRPr="00411F88">
        <w:rPr>
          <w:rFonts w:ascii="Arial" w:hAnsi="Arial" w:cs="Arial"/>
        </w:rPr>
        <w:t xml:space="preserve"> (s)he</w:t>
      </w:r>
      <w:r w:rsidRPr="00411F88">
        <w:rPr>
          <w:rFonts w:ascii="Arial" w:hAnsi="Arial" w:cs="Arial"/>
        </w:rPr>
        <w:t xml:space="preserve"> shall </w:t>
      </w:r>
      <w:r w:rsidR="00A218A5" w:rsidRPr="00411F88">
        <w:rPr>
          <w:rFonts w:ascii="Arial" w:hAnsi="Arial" w:cs="Arial"/>
        </w:rPr>
        <w:t xml:space="preserve">allow </w:t>
      </w:r>
      <w:r w:rsidRPr="00411F88">
        <w:rPr>
          <w:rFonts w:ascii="Arial" w:hAnsi="Arial" w:cs="Arial"/>
        </w:rPr>
        <w:t xml:space="preserve">access to information, records and other materials during normal office working hours as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may require in order to confirm that the work in progress is in accordance with these quality procedures.</w:t>
      </w:r>
    </w:p>
    <w:p w14:paraId="1BE988B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 xml:space="preserve">Compliance with this contract  </w:t>
      </w:r>
    </w:p>
    <w:p w14:paraId="692EDA00" w14:textId="77777777" w:rsidR="007D4CF9" w:rsidRPr="00411F88" w:rsidRDefault="00A218A5" w:rsidP="003141B7">
      <w:pPr>
        <w:spacing w:after="120"/>
        <w:ind w:left="426"/>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i/>
        </w:rPr>
        <w:t xml:space="preserve"> </w:t>
      </w:r>
      <w:r w:rsidR="007D4CF9" w:rsidRPr="00411F88">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411F88">
        <w:rPr>
          <w:rFonts w:ascii="Arial" w:hAnsi="Arial" w:cs="Arial"/>
        </w:rPr>
        <w:t>It</w:t>
      </w:r>
      <w:r w:rsidR="007D4CF9" w:rsidRPr="00411F88">
        <w:rPr>
          <w:rFonts w:ascii="Arial" w:hAnsi="Arial" w:cs="Arial"/>
          <w:b/>
        </w:rPr>
        <w:t xml:space="preserve"> </w:t>
      </w:r>
      <w:r w:rsidR="007D4CF9" w:rsidRPr="00411F88">
        <w:rPr>
          <w:rFonts w:ascii="Arial" w:hAnsi="Arial" w:cs="Arial"/>
        </w:rPr>
        <w:t xml:space="preserve">may also request the provision of reasonable documentary evidence to support this.  As stated in article 2.3 of this Contract, </w:t>
      </w: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may delay or withhold payments in the event of non-compliance.</w:t>
      </w:r>
    </w:p>
    <w:p w14:paraId="456E261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Assignment and Subcontracting</w:t>
      </w:r>
    </w:p>
    <w:p w14:paraId="2DB71B84"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411F88">
        <w:rPr>
          <w:rFonts w:ascii="Arial" w:hAnsi="Arial" w:cs="Arial"/>
        </w:rPr>
        <w:t>,</w:t>
      </w:r>
      <w:r w:rsidRPr="00411F88">
        <w:rPr>
          <w:rFonts w:ascii="Arial" w:hAnsi="Arial" w:cs="Arial"/>
        </w:rPr>
        <w:t xml:space="preserve"> </w:t>
      </w:r>
      <w:r w:rsidR="00EB48E4" w:rsidRPr="00411F88">
        <w:rPr>
          <w:rFonts w:ascii="Arial" w:hAnsi="Arial" w:cs="Arial"/>
        </w:rPr>
        <w:t>(s)he</w:t>
      </w:r>
      <w:r w:rsidRPr="00411F88">
        <w:rPr>
          <w:rFonts w:ascii="Arial" w:hAnsi="Arial" w:cs="Arial"/>
        </w:rPr>
        <w:t xml:space="preserve"> shall inform the </w:t>
      </w:r>
      <w:r w:rsidR="00D017D8" w:rsidRPr="00411F88">
        <w:rPr>
          <w:rFonts w:ascii="Arial" w:hAnsi="Arial" w:cs="Arial"/>
        </w:rPr>
        <w:t>Procuring Entity</w:t>
      </w:r>
      <w:r w:rsidR="00A976DC" w:rsidRPr="00411F88">
        <w:rPr>
          <w:rFonts w:ascii="Arial" w:hAnsi="Arial" w:cs="Arial"/>
        </w:rPr>
        <w:t>’s</w:t>
      </w:r>
      <w:r w:rsidRPr="00411F88">
        <w:rPr>
          <w:rFonts w:ascii="Arial" w:hAnsi="Arial" w:cs="Arial"/>
        </w:rPr>
        <w:t xml:space="preserve"> Project Director in writing, and only once written approval is provided can the Consultant proceed to use a third party.</w:t>
      </w:r>
    </w:p>
    <w:p w14:paraId="64A7596A"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 xml:space="preserve">When the Project Director agrees that the activities under the contract can be performed by </w:t>
      </w:r>
      <w:r w:rsidR="00A976DC" w:rsidRPr="00411F88">
        <w:rPr>
          <w:rFonts w:ascii="Arial" w:hAnsi="Arial" w:cs="Arial"/>
        </w:rPr>
        <w:t xml:space="preserve">a </w:t>
      </w:r>
      <w:r w:rsidRPr="00411F88">
        <w:rPr>
          <w:rFonts w:ascii="Arial" w:hAnsi="Arial" w:cs="Arial"/>
        </w:rPr>
        <w:t xml:space="preserve">third party, the third party involved in the delivery of services in this contract, will be under the direct control of </w:t>
      </w:r>
      <w:r w:rsidR="00A976DC" w:rsidRPr="00411F88">
        <w:rPr>
          <w:rFonts w:ascii="Arial" w:hAnsi="Arial" w:cs="Arial"/>
        </w:rPr>
        <w:t xml:space="preserve">the </w:t>
      </w:r>
      <w:r w:rsidRPr="00411F88">
        <w:rPr>
          <w:rFonts w:ascii="Arial" w:hAnsi="Arial" w:cs="Arial"/>
        </w:rPr>
        <w:t xml:space="preserve">Individual Consultant. </w:t>
      </w:r>
      <w:r w:rsidR="00A976DC"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not be responsible for the third party</w:t>
      </w:r>
      <w:r w:rsidR="00A976DC" w:rsidRPr="00411F88">
        <w:rPr>
          <w:rFonts w:ascii="Arial" w:hAnsi="Arial" w:cs="Arial"/>
        </w:rPr>
        <w:t>’s</w:t>
      </w:r>
      <w:r w:rsidRPr="00411F88">
        <w:rPr>
          <w:rFonts w:ascii="Arial" w:hAnsi="Arial" w:cs="Arial"/>
        </w:rPr>
        <w:t xml:space="preserve"> performance of duties or Services assigned to </w:t>
      </w:r>
      <w:r w:rsidR="00A976DC" w:rsidRPr="00411F88">
        <w:rPr>
          <w:rFonts w:ascii="Arial" w:hAnsi="Arial" w:cs="Arial"/>
        </w:rPr>
        <w:t>it</w:t>
      </w:r>
      <w:r w:rsidRPr="00411F88">
        <w:rPr>
          <w:rFonts w:ascii="Arial" w:hAnsi="Arial" w:cs="Arial"/>
        </w:rPr>
        <w:t xml:space="preserve">, and neither for ensuring </w:t>
      </w:r>
      <w:r w:rsidR="00A976DC" w:rsidRPr="00411F88">
        <w:rPr>
          <w:rFonts w:ascii="Arial" w:hAnsi="Arial" w:cs="Arial"/>
        </w:rPr>
        <w:t xml:space="preserve">that </w:t>
      </w:r>
      <w:r w:rsidRPr="00411F88">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031E15C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Breach of the Terms</w:t>
      </w:r>
    </w:p>
    <w:p w14:paraId="3435ED60" w14:textId="77777777" w:rsidR="007D4CF9" w:rsidRPr="00411F88" w:rsidRDefault="007D4CF9" w:rsidP="007D4CF9">
      <w:pPr>
        <w:pStyle w:val="BodyText2"/>
        <w:spacing w:after="120"/>
        <w:ind w:left="426"/>
        <w:rPr>
          <w:rFonts w:ascii="Arial" w:hAnsi="Arial" w:cs="Arial"/>
        </w:rPr>
      </w:pPr>
      <w:r w:rsidRPr="00411F88">
        <w:rPr>
          <w:rFonts w:ascii="Arial" w:hAnsi="Arial" w:cs="Arial"/>
        </w:rPr>
        <w:t>In the event of a breach of any Terms of the Contract</w:t>
      </w:r>
      <w:r w:rsidR="001D7ED9" w:rsidRPr="00411F88">
        <w:rPr>
          <w:rFonts w:ascii="Arial" w:hAnsi="Arial" w:cs="Arial"/>
        </w:rPr>
        <w:t>,</w:t>
      </w:r>
      <w:r w:rsidRPr="00411F88">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13E0484F"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Liability of the Individual Consultant</w:t>
      </w:r>
    </w:p>
    <w:p w14:paraId="1E42AD4F" w14:textId="77777777" w:rsidR="007D4CF9" w:rsidRPr="00411F88" w:rsidRDefault="001D7ED9" w:rsidP="00434A2F">
      <w:pPr>
        <w:numPr>
          <w:ilvl w:val="1"/>
          <w:numId w:val="7"/>
        </w:numPr>
        <w:spacing w:after="120"/>
        <w:ind w:left="426" w:hanging="568"/>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EFF626C"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In view of the reliance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set out in </w:t>
      </w:r>
      <w:r w:rsidR="001D7ED9" w:rsidRPr="00411F88">
        <w:rPr>
          <w:rFonts w:ascii="Arial" w:hAnsi="Arial" w:cs="Arial"/>
        </w:rPr>
        <w:t>9</w:t>
      </w:r>
      <w:r w:rsidRPr="00411F88">
        <w:rPr>
          <w:rFonts w:ascii="Arial" w:hAnsi="Arial" w:cs="Arial"/>
        </w:rPr>
        <w:t>.1 above</w:t>
      </w:r>
      <w:r w:rsidR="001D7ED9" w:rsidRPr="00411F88">
        <w:rPr>
          <w:rFonts w:ascii="Arial" w:hAnsi="Arial" w:cs="Arial"/>
        </w:rPr>
        <w:t>,</w:t>
      </w:r>
      <w:r w:rsidRPr="00411F88">
        <w:rPr>
          <w:rFonts w:ascii="Arial" w:hAnsi="Arial" w:cs="Arial"/>
        </w:rPr>
        <w:t xml:space="preserve"> the Individual Consultant agrees </w:t>
      </w:r>
      <w:r w:rsidR="001D7ED9" w:rsidRPr="00411F88">
        <w:rPr>
          <w:rFonts w:ascii="Arial" w:hAnsi="Arial" w:cs="Arial"/>
        </w:rPr>
        <w:t xml:space="preserve">to indemnify </w:t>
      </w:r>
      <w:r w:rsidRPr="00411F88">
        <w:rPr>
          <w:rFonts w:ascii="Arial" w:hAnsi="Arial" w:cs="Arial"/>
        </w:rPr>
        <w:t xml:space="preserve">at its own expense, protect and defend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its agents and employees, from and against all </w:t>
      </w:r>
      <w:r w:rsidRPr="00411F88">
        <w:rPr>
          <w:rFonts w:ascii="Arial" w:hAnsi="Arial" w:cs="Arial"/>
        </w:rPr>
        <w:lastRenderedPageBreak/>
        <w:t>actions, claims, losses or damages arising out of the Individual Consultant's performance of this contract provided that:</w:t>
      </w:r>
    </w:p>
    <w:p w14:paraId="266FC851"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Individual Consultant is notified of such actions, claims, losses or damages not later than 30 days after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i/>
        </w:rPr>
        <w:t xml:space="preserve"> </w:t>
      </w:r>
      <w:r w:rsidRPr="00411F88">
        <w:rPr>
          <w:rFonts w:ascii="Arial" w:hAnsi="Arial" w:cs="Arial"/>
        </w:rPr>
        <w:t>becomes aware of them;</w:t>
      </w:r>
    </w:p>
    <w:p w14:paraId="2964814D"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ceiling on the Individual Consultant's liability to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limited to an amount equal to the contract value</w:t>
      </w:r>
      <w:r w:rsidR="001D7ED9" w:rsidRPr="00411F88">
        <w:rPr>
          <w:rFonts w:ascii="Arial" w:hAnsi="Arial" w:cs="Arial"/>
        </w:rPr>
        <w:t xml:space="preserve"> but</w:t>
      </w:r>
      <w:r w:rsidRPr="00411F88">
        <w:rPr>
          <w:rFonts w:ascii="Arial" w:hAnsi="Arial" w:cs="Arial"/>
        </w:rPr>
        <w:t xml:space="preserve"> such ceiling shall not apply to any losses or damages caused to third parties by the Individual Consultant's willful misconduct; and</w:t>
      </w:r>
    </w:p>
    <w:p w14:paraId="0FC13174"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0192F7C0"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At its own expense, the Individual Consultant shall, upon request of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remedy any defect in the performance of the services in the event of the Individual Consultant's failure to perform its obligations under the contract.</w:t>
      </w:r>
    </w:p>
    <w:p w14:paraId="7E37349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shall have no liability whatsoever for actions, claims, losses or damages occasioned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omitting to act on any recommendation, or overriding any act</w:t>
      </w:r>
      <w:r w:rsidR="001D7ED9" w:rsidRPr="00411F88">
        <w:rPr>
          <w:rFonts w:ascii="Arial" w:hAnsi="Arial" w:cs="Arial"/>
        </w:rPr>
        <w:t xml:space="preserve"> or</w:t>
      </w:r>
      <w:r w:rsidRPr="00411F88">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411F88">
        <w:rPr>
          <w:rFonts w:ascii="Arial" w:hAnsi="Arial" w:cs="Arial"/>
        </w:rPr>
        <w:t xml:space="preserve">(s)he </w:t>
      </w:r>
      <w:r w:rsidRPr="00411F88">
        <w:rPr>
          <w:rFonts w:ascii="Arial" w:hAnsi="Arial" w:cs="Arial"/>
        </w:rPr>
        <w:t>expresses a serious reservation.</w:t>
      </w:r>
    </w:p>
    <w:p w14:paraId="26E9C61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Insurance</w:t>
      </w:r>
    </w:p>
    <w:p w14:paraId="71617D7A"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Individual Consultant must ensure that full and appropriate professional indemnity insurance</w:t>
      </w:r>
      <w:r w:rsidR="001D7ED9" w:rsidRPr="00411F88">
        <w:rPr>
          <w:rFonts w:ascii="Arial" w:hAnsi="Arial" w:cs="Arial"/>
        </w:rPr>
        <w:t xml:space="preserve"> and</w:t>
      </w:r>
      <w:r w:rsidRPr="00411F88">
        <w:rPr>
          <w:rFonts w:ascii="Arial" w:hAnsi="Arial" w:cs="Arial"/>
        </w:rPr>
        <w:t xml:space="preserve"> third party liability insurance, is in place for all Services provided. </w:t>
      </w:r>
    </w:p>
    <w:p w14:paraId="4417ADB4"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cost of such insurances will be covered from reimbursable expenses of the contract. </w:t>
      </w:r>
    </w:p>
    <w:p w14:paraId="5B6F99F2"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will this remove the obligation to meet the requirements of clause 11.1 of this Contract in full.</w:t>
      </w:r>
    </w:p>
    <w:p w14:paraId="6371C4A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 xml:space="preserve">shall be entitled to take out insurance itself to cover any potential liability to its own </w:t>
      </w:r>
      <w:r w:rsidR="00D017D8" w:rsidRPr="00411F88">
        <w:rPr>
          <w:rFonts w:ascii="Arial" w:hAnsi="Arial" w:cs="Arial"/>
        </w:rPr>
        <w:t>Procuring Entity</w:t>
      </w:r>
      <w:r w:rsidRPr="00411F88">
        <w:rPr>
          <w:rFonts w:ascii="Arial" w:hAnsi="Arial" w:cs="Arial"/>
        </w:rPr>
        <w:t xml:space="preserve"> in relation to the performance of the</w:t>
      </w:r>
      <w:r w:rsidR="00AB6267" w:rsidRPr="00411F88">
        <w:rPr>
          <w:rFonts w:ascii="Arial" w:hAnsi="Arial" w:cs="Arial"/>
        </w:rPr>
        <w:t xml:space="preserve"> Services under this contract. </w:t>
      </w:r>
      <w:r w:rsidRPr="00411F88">
        <w:rPr>
          <w:rFonts w:ascii="Arial" w:hAnsi="Arial" w:cs="Arial"/>
        </w:rPr>
        <w:t>The cost of such insurance shall be a debt immediately due from the Individual Consultant.</w:t>
      </w:r>
    </w:p>
    <w:p w14:paraId="1E9268E1"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71CE3F4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Copyright</w:t>
      </w:r>
    </w:p>
    <w:p w14:paraId="105E61D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have the unfettered right to assign and grant sub-</w:t>
      </w:r>
      <w:r w:rsidR="0080400E" w:rsidRPr="00411F88">
        <w:rPr>
          <w:rFonts w:ascii="Arial" w:hAnsi="Arial" w:cs="Arial"/>
        </w:rPr>
        <w:t>licenses</w:t>
      </w:r>
      <w:r w:rsidRPr="00411F88">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411F88">
        <w:rPr>
          <w:rFonts w:ascii="Arial" w:hAnsi="Arial" w:cs="Arial"/>
        </w:rPr>
        <w:t>Procuring Entity</w:t>
      </w:r>
      <w:r w:rsidRPr="00411F88">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411F88">
        <w:rPr>
          <w:rFonts w:ascii="Arial" w:hAnsi="Arial" w:cs="Arial"/>
        </w:rPr>
        <w:t>.</w:t>
      </w:r>
      <w:r w:rsidRPr="00411F88">
        <w:rPr>
          <w:rFonts w:ascii="Arial" w:hAnsi="Arial" w:cs="Arial"/>
        </w:rPr>
        <w:t xml:space="preserve"> </w:t>
      </w:r>
      <w:r w:rsidR="007B5EA2" w:rsidRPr="00411F88">
        <w:rPr>
          <w:rFonts w:ascii="Arial" w:hAnsi="Arial" w:cs="Arial"/>
        </w:rPr>
        <w:t>T</w:t>
      </w:r>
      <w:r w:rsidRPr="00411F88">
        <w:rPr>
          <w:rFonts w:ascii="Arial" w:hAnsi="Arial" w:cs="Arial"/>
        </w:rPr>
        <w:t xml:space="preserve">he Individual Consultant shall grant a free and irrevocable </w:t>
      </w:r>
      <w:r w:rsidR="0080400E" w:rsidRPr="00411F88">
        <w:rPr>
          <w:rFonts w:ascii="Arial" w:hAnsi="Arial" w:cs="Arial"/>
        </w:rPr>
        <w:t>license</w:t>
      </w:r>
      <w:r w:rsidRPr="00411F88">
        <w:rPr>
          <w:rFonts w:ascii="Arial" w:hAnsi="Arial" w:cs="Arial"/>
        </w:rPr>
        <w:t xml:space="preserve"> to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and its assigns for the use of the same in that connection.</w:t>
      </w:r>
    </w:p>
    <w:p w14:paraId="0FDBF688" w14:textId="77777777" w:rsidR="007D4CF9" w:rsidRPr="00411F88" w:rsidRDefault="007D4CF9" w:rsidP="003141B7">
      <w:pPr>
        <w:spacing w:after="120"/>
        <w:ind w:left="426"/>
        <w:jc w:val="both"/>
        <w:rPr>
          <w:rFonts w:ascii="Arial" w:hAnsi="Arial" w:cs="Arial"/>
        </w:rPr>
      </w:pPr>
      <w:r w:rsidRPr="00411F88">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against any and all actions, costs damages, direct, indirect or consequential, and other expenses of any nature whatsoever which </w:t>
      </w:r>
      <w:r w:rsidR="007B5EA2" w:rsidRPr="00411F88">
        <w:rPr>
          <w:rFonts w:ascii="Arial" w:hAnsi="Arial" w:cs="Arial"/>
        </w:rPr>
        <w:t xml:space="preserve">the </w:t>
      </w:r>
      <w:r w:rsidR="00D017D8" w:rsidRPr="00411F88">
        <w:rPr>
          <w:rFonts w:ascii="Arial" w:hAnsi="Arial" w:cs="Arial"/>
        </w:rPr>
        <w:t>Procuring Entity</w:t>
      </w:r>
      <w:r w:rsidR="00AB6267" w:rsidRPr="00411F88">
        <w:rPr>
          <w:rFonts w:ascii="Arial" w:hAnsi="Arial" w:cs="Arial"/>
          <w:b/>
          <w:i/>
        </w:rPr>
        <w:t xml:space="preserve"> </w:t>
      </w:r>
      <w:r w:rsidRPr="00411F88">
        <w:rPr>
          <w:rFonts w:ascii="Arial" w:hAnsi="Arial" w:cs="Arial"/>
        </w:rPr>
        <w:t>may incur or suffer as a result of the breach by the Individual Consultant of this warranty.</w:t>
      </w:r>
    </w:p>
    <w:p w14:paraId="048D8432" w14:textId="77777777" w:rsidR="007D4CF9" w:rsidRPr="00411F88" w:rsidRDefault="00720311" w:rsidP="00434A2F">
      <w:pPr>
        <w:numPr>
          <w:ilvl w:val="0"/>
          <w:numId w:val="7"/>
        </w:numPr>
        <w:spacing w:after="120"/>
        <w:ind w:left="426" w:hanging="568"/>
        <w:jc w:val="both"/>
        <w:rPr>
          <w:rFonts w:ascii="Arial" w:hAnsi="Arial" w:cs="Arial"/>
          <w:b/>
        </w:rPr>
      </w:pPr>
      <w:r w:rsidRPr="00411F88">
        <w:rPr>
          <w:rFonts w:ascii="Arial" w:hAnsi="Arial" w:cs="Arial"/>
          <w:b/>
        </w:rPr>
        <w:t>Non-</w:t>
      </w:r>
      <w:r w:rsidR="007D4CF9" w:rsidRPr="00411F88">
        <w:rPr>
          <w:rFonts w:ascii="Arial" w:hAnsi="Arial" w:cs="Arial"/>
          <w:b/>
        </w:rPr>
        <w:t>Disclosure &amp; Confidentiality</w:t>
      </w:r>
    </w:p>
    <w:p w14:paraId="44151BE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will treat </w:t>
      </w:r>
      <w:r w:rsidR="007B5EA2" w:rsidRPr="00411F88">
        <w:rPr>
          <w:rFonts w:ascii="Arial" w:hAnsi="Arial" w:cs="Arial"/>
        </w:rPr>
        <w:t xml:space="preserve">all information and results obtained in discharging the Services under this Contract </w:t>
      </w:r>
      <w:r w:rsidRPr="00411F88">
        <w:rPr>
          <w:rFonts w:ascii="Arial" w:hAnsi="Arial" w:cs="Arial"/>
        </w:rPr>
        <w:t xml:space="preserve">as confidential and will not disclose by any means whatsoever such results or material to any third party without the prior written consent of the </w:t>
      </w:r>
      <w:r w:rsidR="00D017D8" w:rsidRPr="00411F88">
        <w:rPr>
          <w:rFonts w:ascii="Arial" w:hAnsi="Arial" w:cs="Arial"/>
        </w:rPr>
        <w:t>Procuring Entity</w:t>
      </w:r>
      <w:r w:rsidRPr="00411F88">
        <w:rPr>
          <w:rFonts w:ascii="Arial" w:hAnsi="Arial" w:cs="Arial"/>
        </w:rPr>
        <w:t xml:space="preserve"> and will only use such information for the purposes of this Contract. In addition</w:t>
      </w:r>
      <w:r w:rsidR="007B5EA2" w:rsidRPr="00411F88">
        <w:rPr>
          <w:rFonts w:ascii="Arial" w:hAnsi="Arial" w:cs="Arial"/>
        </w:rPr>
        <w:t>,</w:t>
      </w:r>
      <w:r w:rsidRPr="00411F88">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411F88">
        <w:rPr>
          <w:rFonts w:ascii="Arial" w:hAnsi="Arial" w:cs="Arial"/>
        </w:rPr>
        <w:t xml:space="preserve">written </w:t>
      </w:r>
      <w:r w:rsidRPr="00411F88">
        <w:rPr>
          <w:rFonts w:ascii="Arial" w:hAnsi="Arial" w:cs="Arial"/>
        </w:rPr>
        <w:t>agreement of the Project Director.</w:t>
      </w:r>
    </w:p>
    <w:p w14:paraId="78DC270F"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If the Individual Consultant violates clause 1</w:t>
      </w:r>
      <w:r w:rsidR="007B5EA2" w:rsidRPr="00411F88">
        <w:rPr>
          <w:rFonts w:ascii="Arial" w:hAnsi="Arial" w:cs="Arial"/>
        </w:rPr>
        <w:t>2</w:t>
      </w:r>
      <w:r w:rsidRPr="00411F88">
        <w:rPr>
          <w:rFonts w:ascii="Arial" w:hAnsi="Arial" w:cs="Arial"/>
        </w:rPr>
        <w:t xml:space="preserve">.1, then </w:t>
      </w:r>
      <w:r w:rsidR="007B5EA2" w:rsidRPr="00411F88">
        <w:rPr>
          <w:rFonts w:ascii="Arial" w:hAnsi="Arial" w:cs="Arial"/>
        </w:rPr>
        <w:t xml:space="preserve">(s)he </w:t>
      </w:r>
      <w:r w:rsidRPr="00411F88">
        <w:rPr>
          <w:rFonts w:ascii="Arial" w:hAnsi="Arial" w:cs="Arial"/>
        </w:rPr>
        <w:t>will automatically and legally be held to pay the amount estimated as the minimum reasonable damages resulting fro</w:t>
      </w:r>
      <w:r w:rsidR="00AB6267" w:rsidRPr="00411F88">
        <w:rPr>
          <w:rFonts w:ascii="Arial" w:hAnsi="Arial" w:cs="Arial"/>
        </w:rPr>
        <w:t xml:space="preserve">m a breach of confidentiality. </w:t>
      </w:r>
      <w:r w:rsidRPr="00411F88">
        <w:rPr>
          <w:rFonts w:ascii="Arial" w:hAnsi="Arial" w:cs="Arial"/>
        </w:rPr>
        <w:t xml:space="preserve">This is without prejudice to the right of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to demonstrate that a higher amount of loss has or may be incurred as a result of liabilities held by </w:t>
      </w:r>
      <w:r w:rsidR="007B5EA2" w:rsidRPr="00411F88">
        <w:rPr>
          <w:rFonts w:ascii="Arial" w:hAnsi="Arial" w:cs="Arial"/>
        </w:rPr>
        <w:t>the Consultant</w:t>
      </w:r>
      <w:r w:rsidRPr="00411F88">
        <w:rPr>
          <w:rFonts w:ascii="Arial" w:hAnsi="Arial" w:cs="Arial"/>
          <w:b/>
          <w:i/>
        </w:rPr>
        <w:t xml:space="preserve"> </w:t>
      </w:r>
      <w:r w:rsidRPr="00411F88">
        <w:rPr>
          <w:rFonts w:ascii="Arial" w:hAnsi="Arial" w:cs="Arial"/>
        </w:rPr>
        <w:t xml:space="preserve">in relation to the </w:t>
      </w:r>
      <w:r w:rsidR="00D017D8" w:rsidRPr="00411F88">
        <w:rPr>
          <w:rFonts w:ascii="Arial" w:hAnsi="Arial" w:cs="Arial"/>
        </w:rPr>
        <w:t>Procuring Entity</w:t>
      </w:r>
      <w:r w:rsidRPr="00411F88">
        <w:rPr>
          <w:rFonts w:ascii="Arial" w:hAnsi="Arial" w:cs="Arial"/>
        </w:rPr>
        <w:t>.</w:t>
      </w:r>
    </w:p>
    <w:p w14:paraId="30D368D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Suspension or Termination</w:t>
      </w:r>
    </w:p>
    <w:p w14:paraId="396A5D85" w14:textId="77777777" w:rsidR="007D4CF9" w:rsidRPr="00411F88" w:rsidRDefault="007D4CF9" w:rsidP="00434A2F">
      <w:pPr>
        <w:numPr>
          <w:ilvl w:val="1"/>
          <w:numId w:val="7"/>
        </w:numPr>
        <w:autoSpaceDE w:val="0"/>
        <w:autoSpaceDN w:val="0"/>
        <w:adjustRightInd w:val="0"/>
        <w:spacing w:after="120"/>
        <w:ind w:left="426" w:hanging="568"/>
        <w:jc w:val="both"/>
        <w:rPr>
          <w:rFonts w:ascii="Arial" w:hAnsi="Arial" w:cs="Arial"/>
        </w:rPr>
      </w:pPr>
      <w:r w:rsidRPr="00411F88">
        <w:rPr>
          <w:rFonts w:ascii="Arial" w:hAnsi="Arial" w:cs="Arial"/>
        </w:rPr>
        <w:t xml:space="preserve">In response to any factors </w:t>
      </w:r>
      <w:r w:rsidR="007B5EA2" w:rsidRPr="00411F88">
        <w:rPr>
          <w:rFonts w:ascii="Arial" w:hAnsi="Arial" w:cs="Arial"/>
        </w:rPr>
        <w:t xml:space="preserve">out of </w:t>
      </w:r>
      <w:r w:rsidRPr="00411F88">
        <w:rPr>
          <w:rFonts w:ascii="Arial" w:hAnsi="Arial" w:cs="Arial"/>
        </w:rPr>
        <w:t xml:space="preserve">the control of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and/or to breaches of contract</w:t>
      </w:r>
      <w:r w:rsidR="007B5EA2" w:rsidRPr="00411F88">
        <w:rPr>
          <w:rFonts w:ascii="Arial" w:hAnsi="Arial" w:cs="Arial"/>
        </w:rPr>
        <w:t xml:space="preserve"> by the Consultant</w:t>
      </w:r>
      <w:r w:rsidRPr="00411F88">
        <w:rPr>
          <w:rFonts w:ascii="Arial" w:hAnsi="Arial" w:cs="Arial"/>
        </w:rPr>
        <w:t xml:space="preserve">,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may at any time, by giving 30 </w:t>
      </w:r>
      <w:r w:rsidR="004A19C9" w:rsidRPr="00411F88">
        <w:rPr>
          <w:rFonts w:ascii="Arial" w:hAnsi="Arial" w:cs="Arial"/>
        </w:rPr>
        <w:t>days’ notice</w:t>
      </w:r>
      <w:r w:rsidRPr="00411F88">
        <w:rPr>
          <w:rFonts w:ascii="Arial" w:hAnsi="Arial" w:cs="Arial"/>
        </w:rPr>
        <w:t xml:space="preserve"> in writing, </w:t>
      </w:r>
      <w:r w:rsidR="007B5EA2" w:rsidRPr="00411F88">
        <w:rPr>
          <w:rFonts w:ascii="Arial" w:hAnsi="Arial" w:cs="Arial"/>
        </w:rPr>
        <w:t>terminate in whole or in part or suspend</w:t>
      </w:r>
      <w:r w:rsidRPr="00411F88">
        <w:rPr>
          <w:rFonts w:ascii="Arial" w:hAnsi="Arial" w:cs="Arial"/>
        </w:rPr>
        <w:t xml:space="preserve"> the Individual Consultant</w:t>
      </w:r>
      <w:r w:rsidR="007B5EA2" w:rsidRPr="00411F88">
        <w:rPr>
          <w:rFonts w:ascii="Arial" w:hAnsi="Arial" w:cs="Arial"/>
        </w:rPr>
        <w:t>’s</w:t>
      </w:r>
      <w:r w:rsidRPr="00411F88">
        <w:rPr>
          <w:rFonts w:ascii="Arial" w:hAnsi="Arial" w:cs="Arial"/>
        </w:rPr>
        <w:t xml:space="preserve"> performance of the Services</w:t>
      </w:r>
      <w:r w:rsidR="00423712" w:rsidRPr="00411F88">
        <w:rPr>
          <w:rFonts w:ascii="Arial" w:hAnsi="Arial" w:cs="Arial"/>
        </w:rPr>
        <w:t>.</w:t>
      </w:r>
      <w:r w:rsidRPr="00411F88">
        <w:rPr>
          <w:rFonts w:ascii="Arial" w:hAnsi="Arial" w:cs="Arial"/>
        </w:rPr>
        <w:t xml:space="preserve"> </w:t>
      </w:r>
      <w:r w:rsidR="00423712" w:rsidRPr="00411F88">
        <w:rPr>
          <w:rFonts w:ascii="Arial" w:hAnsi="Arial" w:cs="Arial"/>
        </w:rPr>
        <w:t>I</w:t>
      </w:r>
      <w:r w:rsidRPr="00411F88">
        <w:rPr>
          <w:rFonts w:ascii="Arial" w:hAnsi="Arial" w:cs="Arial"/>
        </w:rPr>
        <w:t>n such event</w:t>
      </w:r>
      <w:r w:rsidR="00423712" w:rsidRPr="00411F88">
        <w:rPr>
          <w:rFonts w:ascii="Arial" w:hAnsi="Arial" w:cs="Arial"/>
        </w:rPr>
        <w:t>,</w:t>
      </w:r>
      <w:r w:rsidRPr="00411F88">
        <w:rPr>
          <w:rFonts w:ascii="Arial" w:hAnsi="Arial" w:cs="Arial"/>
        </w:rPr>
        <w:t xml:space="preserve"> the Individual Consultant shall be entitled to payment pursuant to sub-clause 13.4 below</w:t>
      </w:r>
      <w:r w:rsidR="00423712" w:rsidRPr="00411F88">
        <w:rPr>
          <w:rFonts w:ascii="Arial" w:hAnsi="Arial" w:cs="Arial"/>
        </w:rPr>
        <w:t xml:space="preserve">.  If </w:t>
      </w:r>
      <w:r w:rsidRPr="00411F88">
        <w:rPr>
          <w:rFonts w:ascii="Arial" w:hAnsi="Arial" w:cs="Arial"/>
        </w:rPr>
        <w:t>such suspension continues for a period in excess of twelve months</w:t>
      </w:r>
      <w:r w:rsidR="00423712" w:rsidRPr="00411F88">
        <w:rPr>
          <w:rFonts w:ascii="Arial" w:hAnsi="Arial" w:cs="Arial"/>
        </w:rPr>
        <w:t>,</w:t>
      </w:r>
      <w:r w:rsidRPr="00411F88">
        <w:rPr>
          <w:rFonts w:ascii="Arial" w:hAnsi="Arial" w:cs="Arial"/>
        </w:rPr>
        <w:t xml:space="preserve"> then either party may terminate this </w:t>
      </w:r>
      <w:r w:rsidR="00423712" w:rsidRPr="00411F88">
        <w:rPr>
          <w:rFonts w:ascii="Arial" w:hAnsi="Arial" w:cs="Arial"/>
        </w:rPr>
        <w:t xml:space="preserve">contract </w:t>
      </w:r>
      <w:r w:rsidRPr="00411F88">
        <w:rPr>
          <w:rFonts w:ascii="Arial" w:hAnsi="Arial" w:cs="Arial"/>
        </w:rPr>
        <w:t xml:space="preserve">forthwith by written notice to the other. </w:t>
      </w:r>
    </w:p>
    <w:p w14:paraId="4092877D"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lastRenderedPageBreak/>
        <w:t xml:space="preserve">The Individual Consultant may also terminate the contract unilaterally, without providing any reasons for such decision, if </w:t>
      </w:r>
      <w:r w:rsidR="00423712" w:rsidRPr="00411F88">
        <w:rPr>
          <w:rFonts w:ascii="Arial" w:hAnsi="Arial" w:cs="Arial"/>
        </w:rPr>
        <w:t>(</w:t>
      </w:r>
      <w:r w:rsidRPr="00411F88">
        <w:rPr>
          <w:rFonts w:ascii="Arial" w:hAnsi="Arial" w:cs="Arial"/>
        </w:rPr>
        <w:t>s</w:t>
      </w:r>
      <w:r w:rsidR="00D11FF6" w:rsidRPr="00411F88">
        <w:rPr>
          <w:rFonts w:ascii="Arial" w:hAnsi="Arial" w:cs="Arial"/>
        </w:rPr>
        <w:t>) he</w:t>
      </w:r>
      <w:r w:rsidRPr="00411F88">
        <w:rPr>
          <w:rFonts w:ascii="Arial" w:hAnsi="Arial" w:cs="Arial"/>
        </w:rPr>
        <w:t xml:space="preserve"> gives a 30 days prior written notice to the Project Director. </w:t>
      </w:r>
    </w:p>
    <w:p w14:paraId="5064ADE3"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In the event of early termination of the Contract</w:t>
      </w:r>
      <w:r w:rsidRPr="00411F88">
        <w:rPr>
          <w:rFonts w:ascii="Arial" w:hAnsi="Arial" w:cs="Arial"/>
          <w:b/>
          <w:i/>
        </w:rPr>
        <w:t xml:space="preserve"> </w:t>
      </w:r>
      <w:r w:rsidRPr="00411F88">
        <w:rPr>
          <w:rFonts w:ascii="Arial" w:hAnsi="Arial" w:cs="Arial"/>
        </w:rPr>
        <w:t>under sub-clauses 1</w:t>
      </w:r>
      <w:r w:rsidR="00423712" w:rsidRPr="00411F88">
        <w:rPr>
          <w:rFonts w:ascii="Arial" w:hAnsi="Arial" w:cs="Arial"/>
        </w:rPr>
        <w:t>3</w:t>
      </w:r>
      <w:r w:rsidRPr="00411F88">
        <w:rPr>
          <w:rFonts w:ascii="Arial" w:hAnsi="Arial" w:cs="Arial"/>
        </w:rPr>
        <w:t>.1, 1</w:t>
      </w:r>
      <w:r w:rsidR="00423712" w:rsidRPr="00411F88">
        <w:rPr>
          <w:rFonts w:ascii="Arial" w:hAnsi="Arial" w:cs="Arial"/>
        </w:rPr>
        <w:t>3</w:t>
      </w:r>
      <w:r w:rsidRPr="00411F88">
        <w:rPr>
          <w:rFonts w:ascii="Arial" w:hAnsi="Arial" w:cs="Arial"/>
        </w:rPr>
        <w:t>.2 and 1</w:t>
      </w:r>
      <w:r w:rsidR="00423712" w:rsidRPr="00411F88">
        <w:rPr>
          <w:rFonts w:ascii="Arial" w:hAnsi="Arial" w:cs="Arial"/>
        </w:rPr>
        <w:t>3</w:t>
      </w:r>
      <w:r w:rsidRPr="00411F88">
        <w:rPr>
          <w:rFonts w:ascii="Arial" w:hAnsi="Arial" w:cs="Arial"/>
        </w:rPr>
        <w:t>.3 of this clause</w:t>
      </w:r>
      <w:r w:rsidR="00423712" w:rsidRPr="00411F88">
        <w:rPr>
          <w:rFonts w:ascii="Arial" w:hAnsi="Arial" w:cs="Arial"/>
        </w:rPr>
        <w:t>,</w:t>
      </w:r>
      <w:r w:rsidRPr="00411F88">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16FB163"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No Waiver</w:t>
      </w:r>
    </w:p>
    <w:p w14:paraId="74F4E739" w14:textId="77777777" w:rsidR="007D4CF9" w:rsidRPr="00411F88" w:rsidRDefault="007D4CF9" w:rsidP="007D4CF9">
      <w:pPr>
        <w:pStyle w:val="BodyText2"/>
        <w:spacing w:after="120"/>
        <w:ind w:left="426"/>
        <w:rPr>
          <w:rFonts w:ascii="Arial" w:hAnsi="Arial" w:cs="Arial"/>
        </w:rPr>
      </w:pPr>
      <w:r w:rsidRPr="00411F88">
        <w:rPr>
          <w:rFonts w:ascii="Arial" w:hAnsi="Arial" w:cs="Arial"/>
        </w:rPr>
        <w:t>No forbearance shown or granted to the Individual Consultant</w:t>
      </w:r>
      <w:r w:rsidR="00423712" w:rsidRPr="00411F88">
        <w:rPr>
          <w:rFonts w:ascii="Arial" w:hAnsi="Arial" w:cs="Arial"/>
        </w:rPr>
        <w:t>,</w:t>
      </w:r>
      <w:r w:rsidRPr="00411F88">
        <w:rPr>
          <w:rFonts w:ascii="Arial" w:hAnsi="Arial" w:cs="Arial"/>
        </w:rPr>
        <w:t xml:space="preserve"> unless in writing by an </w:t>
      </w:r>
      <w:r w:rsidR="004A19C9" w:rsidRPr="00411F88">
        <w:rPr>
          <w:rFonts w:ascii="Arial" w:hAnsi="Arial" w:cs="Arial"/>
        </w:rPr>
        <w:t>authorized</w:t>
      </w:r>
      <w:r w:rsidRPr="00411F88">
        <w:rPr>
          <w:rFonts w:ascii="Arial" w:hAnsi="Arial" w:cs="Arial"/>
        </w:rPr>
        <w:t xml:space="preserve"> officer of </w:t>
      </w:r>
      <w:r w:rsidR="00423712" w:rsidRPr="00411F88">
        <w:rPr>
          <w:rFonts w:ascii="Arial" w:hAnsi="Arial" w:cs="Arial"/>
        </w:rPr>
        <w:t xml:space="preserve">the </w:t>
      </w:r>
      <w:r w:rsidR="00D017D8" w:rsidRPr="00411F88">
        <w:rPr>
          <w:rFonts w:ascii="Arial" w:hAnsi="Arial" w:cs="Arial"/>
        </w:rPr>
        <w:t>Procuring Entity</w:t>
      </w:r>
      <w:r w:rsidR="00423712" w:rsidRPr="00411F88">
        <w:rPr>
          <w:rFonts w:ascii="Arial" w:hAnsi="Arial" w:cs="Arial"/>
        </w:rPr>
        <w:t>,</w:t>
      </w:r>
      <w:r w:rsidRPr="00411F88">
        <w:rPr>
          <w:rFonts w:ascii="Arial" w:hAnsi="Arial" w:cs="Arial"/>
          <w:b/>
          <w:i/>
        </w:rPr>
        <w:t xml:space="preserve"> </w:t>
      </w:r>
      <w:r w:rsidRPr="00411F88">
        <w:rPr>
          <w:rFonts w:ascii="Arial" w:hAnsi="Arial" w:cs="Arial"/>
        </w:rPr>
        <w:t xml:space="preserve">shall in any way affect or prejudice the rights of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or be taken as a waiver of any of these Terms.</w:t>
      </w:r>
    </w:p>
    <w:p w14:paraId="725761C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Variations</w:t>
      </w:r>
    </w:p>
    <w:p w14:paraId="1D4E0042"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Any variation to these terms or the provisions of the Annexes shall be subject to </w:t>
      </w:r>
      <w:r w:rsidR="00423712" w:rsidRPr="00411F88">
        <w:rPr>
          <w:rFonts w:ascii="Arial" w:hAnsi="Arial" w:cs="Arial"/>
        </w:rPr>
        <w:t xml:space="preserve">a </w:t>
      </w:r>
      <w:r w:rsidRPr="00411F88">
        <w:rPr>
          <w:rFonts w:ascii="Arial" w:hAnsi="Arial" w:cs="Arial"/>
        </w:rPr>
        <w:t xml:space="preserve">written Addendum and be signed by duly </w:t>
      </w:r>
      <w:r w:rsidR="00FB78BA" w:rsidRPr="00411F88">
        <w:rPr>
          <w:rFonts w:ascii="Arial" w:hAnsi="Arial" w:cs="Arial"/>
        </w:rPr>
        <w:t>authorized</w:t>
      </w:r>
      <w:r w:rsidRPr="00411F88">
        <w:rPr>
          <w:rFonts w:ascii="Arial" w:hAnsi="Arial" w:cs="Arial"/>
        </w:rPr>
        <w:t xml:space="preserve"> signatories on behalf of the Individual Consultant and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respectively.</w:t>
      </w:r>
    </w:p>
    <w:p w14:paraId="546CA10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Jurisdiction</w:t>
      </w:r>
    </w:p>
    <w:p w14:paraId="666AFE42" w14:textId="77777777" w:rsidR="007D4CF9" w:rsidRPr="00411F88" w:rsidRDefault="007D4CF9" w:rsidP="007D4CF9">
      <w:pPr>
        <w:pStyle w:val="BodyText2"/>
        <w:spacing w:after="120"/>
        <w:ind w:left="426"/>
        <w:rPr>
          <w:rFonts w:ascii="Arial" w:hAnsi="Arial" w:cs="Arial"/>
        </w:rPr>
      </w:pPr>
      <w:r w:rsidRPr="00411F88">
        <w:rPr>
          <w:rFonts w:ascii="Arial" w:hAnsi="Arial" w:cs="Arial"/>
        </w:rPr>
        <w:t>This contract shall be governed by</w:t>
      </w:r>
      <w:r w:rsidR="00423712" w:rsidRPr="00411F88">
        <w:rPr>
          <w:rFonts w:ascii="Arial" w:hAnsi="Arial" w:cs="Arial"/>
        </w:rPr>
        <w:t>,</w:t>
      </w:r>
      <w:r w:rsidRPr="00411F88">
        <w:rPr>
          <w:rFonts w:ascii="Arial" w:hAnsi="Arial" w:cs="Arial"/>
        </w:rPr>
        <w:t xml:space="preserve"> and shall be construed in accordance with Botswana law and each party agrees to submit to the exclusive jurisdiction of the Botswana courts </w:t>
      </w:r>
      <w:r w:rsidR="00423712" w:rsidRPr="00411F88">
        <w:rPr>
          <w:rFonts w:ascii="Arial" w:hAnsi="Arial" w:cs="Arial"/>
        </w:rPr>
        <w:t xml:space="preserve">in </w:t>
      </w:r>
      <w:r w:rsidRPr="00411F88">
        <w:rPr>
          <w:rFonts w:ascii="Arial" w:hAnsi="Arial" w:cs="Arial"/>
        </w:rPr>
        <w:t xml:space="preserve">regard </w:t>
      </w:r>
      <w:r w:rsidR="00423712" w:rsidRPr="00411F88">
        <w:rPr>
          <w:rFonts w:ascii="Arial" w:hAnsi="Arial" w:cs="Arial"/>
        </w:rPr>
        <w:t xml:space="preserve">to </w:t>
      </w:r>
      <w:r w:rsidRPr="00411F88">
        <w:rPr>
          <w:rFonts w:ascii="Arial" w:hAnsi="Arial" w:cs="Arial"/>
        </w:rPr>
        <w:t>any claim or matter arising under this contract.</w:t>
      </w:r>
    </w:p>
    <w:p w14:paraId="31A90CF5" w14:textId="77777777" w:rsidR="007D4CF9" w:rsidRPr="00411F88" w:rsidRDefault="007D4CF9" w:rsidP="007D4CF9">
      <w:pPr>
        <w:rPr>
          <w:rFonts w:ascii="Arial" w:hAnsi="Arial" w:cs="Arial"/>
        </w:rPr>
      </w:pPr>
    </w:p>
    <w:p w14:paraId="3D62EAD2" w14:textId="77777777" w:rsidR="007D4CF9" w:rsidRPr="00411F88" w:rsidRDefault="007D4CF9" w:rsidP="007D4CF9">
      <w:pPr>
        <w:rPr>
          <w:rFonts w:ascii="Arial" w:hAnsi="Arial" w:cs="Arial"/>
          <w:b/>
        </w:rPr>
      </w:pPr>
      <w:r w:rsidRPr="00411F88">
        <w:rPr>
          <w:rFonts w:ascii="Arial" w:hAnsi="Arial" w:cs="Arial"/>
          <w:b/>
        </w:rPr>
        <w:t xml:space="preserve">The following Annexes are integral part of this Contract: </w:t>
      </w:r>
    </w:p>
    <w:p w14:paraId="16D74FA3" w14:textId="77777777" w:rsidR="007D4CF9" w:rsidRPr="00411F88" w:rsidRDefault="007D4CF9" w:rsidP="007D4CF9">
      <w:pPr>
        <w:rPr>
          <w:rFonts w:ascii="Arial" w:hAnsi="Arial" w:cs="Arial"/>
        </w:rPr>
      </w:pPr>
    </w:p>
    <w:p w14:paraId="5D16CF6B" w14:textId="77777777" w:rsidR="007D4CF9" w:rsidRPr="00411F88" w:rsidRDefault="007D4CF9" w:rsidP="007D4CF9">
      <w:pPr>
        <w:rPr>
          <w:rFonts w:ascii="Arial" w:hAnsi="Arial" w:cs="Arial"/>
          <w:b/>
          <w:i/>
        </w:rPr>
      </w:pPr>
      <w:r w:rsidRPr="00411F88">
        <w:rPr>
          <w:rFonts w:ascii="Arial" w:hAnsi="Arial" w:cs="Arial"/>
          <w:b/>
          <w:i/>
        </w:rPr>
        <w:t xml:space="preserve">Annex </w:t>
      </w:r>
      <w:r w:rsidR="00A7492B" w:rsidRPr="00411F88">
        <w:rPr>
          <w:rFonts w:ascii="Arial" w:hAnsi="Arial" w:cs="Arial"/>
          <w:b/>
          <w:i/>
        </w:rPr>
        <w:t>1</w:t>
      </w:r>
      <w:r w:rsidRPr="00411F88">
        <w:rPr>
          <w:rFonts w:ascii="Arial" w:hAnsi="Arial" w:cs="Arial"/>
          <w:b/>
          <w:i/>
        </w:rPr>
        <w:t>: Payment Schedule and Requirements</w:t>
      </w:r>
    </w:p>
    <w:p w14:paraId="4F202658" w14:textId="77777777" w:rsidR="007D4CF9" w:rsidRPr="00411F88" w:rsidRDefault="007D4CF9" w:rsidP="007D4CF9">
      <w:pPr>
        <w:rPr>
          <w:rFonts w:ascii="Arial" w:hAnsi="Arial" w:cs="Arial"/>
        </w:rPr>
      </w:pPr>
    </w:p>
    <w:p w14:paraId="1F6BDC15" w14:textId="77777777" w:rsidR="007D4CF9" w:rsidRPr="00411F88" w:rsidRDefault="007D4CF9" w:rsidP="007D4CF9">
      <w:pPr>
        <w:rPr>
          <w:rFonts w:ascii="Arial" w:hAnsi="Arial" w:cs="Arial"/>
        </w:rPr>
      </w:pPr>
      <w:r w:rsidRPr="00411F88">
        <w:rPr>
          <w:rFonts w:ascii="Arial" w:hAnsi="Arial" w:cs="Arial"/>
        </w:rPr>
        <w:t xml:space="preserve">Signed today </w:t>
      </w:r>
      <w:r w:rsidRPr="00411F88">
        <w:rPr>
          <w:rFonts w:ascii="Arial" w:hAnsi="Arial" w:cs="Arial"/>
          <w:b/>
          <w:i/>
        </w:rPr>
        <w:t>[insert the date]</w:t>
      </w:r>
      <w:r w:rsidRPr="00411F88">
        <w:rPr>
          <w:rFonts w:ascii="Arial" w:hAnsi="Arial" w:cs="Arial"/>
        </w:rPr>
        <w:t xml:space="preserve"> in four (4) originals in </w:t>
      </w:r>
      <w:r w:rsidR="005D03E6" w:rsidRPr="00411F88">
        <w:rPr>
          <w:rFonts w:ascii="Arial" w:hAnsi="Arial" w:cs="Arial"/>
        </w:rPr>
        <w:t xml:space="preserve">the </w:t>
      </w:r>
      <w:r w:rsidRPr="00411F88">
        <w:rPr>
          <w:rFonts w:ascii="Arial" w:hAnsi="Arial" w:cs="Arial"/>
        </w:rPr>
        <w:t xml:space="preserve">English language by: </w:t>
      </w:r>
    </w:p>
    <w:p w14:paraId="07E6CA81" w14:textId="77777777" w:rsidR="007D4CF9" w:rsidRPr="00411F88"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411F88" w14:paraId="6E63BBB9" w14:textId="77777777" w:rsidTr="003141B7">
        <w:tc>
          <w:tcPr>
            <w:tcW w:w="4678" w:type="dxa"/>
            <w:gridSpan w:val="2"/>
            <w:shd w:val="clear" w:color="auto" w:fill="D9D9D9" w:themeFill="background1" w:themeFillShade="D9"/>
          </w:tcPr>
          <w:p w14:paraId="3BF3652B" w14:textId="77777777" w:rsidR="005D03E6" w:rsidRPr="00411F88" w:rsidRDefault="005D03E6" w:rsidP="003141B7">
            <w:pPr>
              <w:jc w:val="center"/>
              <w:rPr>
                <w:rFonts w:ascii="Arial" w:hAnsi="Arial" w:cs="Arial"/>
                <w:b/>
                <w:lang w:val="en-GB"/>
              </w:rPr>
            </w:pPr>
            <w:r w:rsidRPr="00411F88">
              <w:rPr>
                <w:rFonts w:ascii="Arial" w:hAnsi="Arial" w:cs="Arial"/>
                <w:b/>
                <w:lang w:val="en-GB"/>
              </w:rPr>
              <w:t>For the Procuring Entity</w:t>
            </w:r>
          </w:p>
        </w:tc>
        <w:tc>
          <w:tcPr>
            <w:tcW w:w="4394" w:type="dxa"/>
            <w:gridSpan w:val="2"/>
            <w:shd w:val="clear" w:color="auto" w:fill="D9D9D9" w:themeFill="background1" w:themeFillShade="D9"/>
          </w:tcPr>
          <w:p w14:paraId="037D0634" w14:textId="77777777" w:rsidR="005D03E6" w:rsidRPr="00411F88" w:rsidRDefault="00777F9F" w:rsidP="007D4CF9">
            <w:pPr>
              <w:jc w:val="both"/>
              <w:rPr>
                <w:rFonts w:ascii="Arial" w:hAnsi="Arial" w:cs="Arial"/>
                <w:b/>
                <w:lang w:val="en-GB"/>
              </w:rPr>
            </w:pPr>
            <w:r w:rsidRPr="00411F88">
              <w:rPr>
                <w:rFonts w:ascii="Arial" w:hAnsi="Arial" w:cs="Arial"/>
                <w:b/>
                <w:lang w:val="en-GB"/>
              </w:rPr>
              <w:t>For the Individual Consultant</w:t>
            </w:r>
          </w:p>
        </w:tc>
      </w:tr>
      <w:tr w:rsidR="005D03E6" w:rsidRPr="00411F88" w14:paraId="48BDEC59" w14:textId="77777777" w:rsidTr="003141B7">
        <w:tc>
          <w:tcPr>
            <w:tcW w:w="1296" w:type="dxa"/>
          </w:tcPr>
          <w:p w14:paraId="0325A950" w14:textId="77777777" w:rsidR="005D03E6" w:rsidRPr="00411F88" w:rsidRDefault="005D03E6" w:rsidP="007D4CF9">
            <w:pPr>
              <w:jc w:val="both"/>
              <w:rPr>
                <w:rFonts w:ascii="Arial" w:hAnsi="Arial" w:cs="Arial"/>
                <w:b/>
                <w:lang w:val="en-GB"/>
              </w:rPr>
            </w:pPr>
            <w:r w:rsidRPr="00411F88">
              <w:rPr>
                <w:rFonts w:ascii="Arial" w:hAnsi="Arial" w:cs="Arial"/>
                <w:b/>
                <w:lang w:val="en-GB"/>
              </w:rPr>
              <w:t>Name :</w:t>
            </w:r>
          </w:p>
        </w:tc>
        <w:tc>
          <w:tcPr>
            <w:tcW w:w="3382" w:type="dxa"/>
          </w:tcPr>
          <w:p w14:paraId="56DD1457" w14:textId="77777777" w:rsidR="005D03E6" w:rsidRPr="00411F88" w:rsidRDefault="005D03E6" w:rsidP="007D4CF9">
            <w:pPr>
              <w:jc w:val="both"/>
              <w:rPr>
                <w:rFonts w:ascii="Arial" w:hAnsi="Arial" w:cs="Arial"/>
                <w:b/>
                <w:lang w:val="en-GB"/>
              </w:rPr>
            </w:pPr>
          </w:p>
        </w:tc>
        <w:tc>
          <w:tcPr>
            <w:tcW w:w="1445" w:type="dxa"/>
          </w:tcPr>
          <w:p w14:paraId="7A6222DF" w14:textId="77777777" w:rsidR="005D03E6" w:rsidRPr="00411F88" w:rsidRDefault="00777F9F" w:rsidP="007D4CF9">
            <w:pPr>
              <w:jc w:val="both"/>
              <w:rPr>
                <w:rFonts w:ascii="Arial" w:hAnsi="Arial" w:cs="Arial"/>
                <w:b/>
                <w:lang w:val="en-GB"/>
              </w:rPr>
            </w:pPr>
            <w:r w:rsidRPr="00411F88">
              <w:rPr>
                <w:rFonts w:ascii="Arial" w:hAnsi="Arial" w:cs="Arial"/>
                <w:b/>
                <w:lang w:val="en-GB"/>
              </w:rPr>
              <w:t>Name :</w:t>
            </w:r>
          </w:p>
        </w:tc>
        <w:tc>
          <w:tcPr>
            <w:tcW w:w="2949" w:type="dxa"/>
          </w:tcPr>
          <w:p w14:paraId="21E0D0FB" w14:textId="77777777" w:rsidR="005D03E6" w:rsidRPr="00411F88" w:rsidRDefault="005D03E6" w:rsidP="007D4CF9">
            <w:pPr>
              <w:jc w:val="both"/>
              <w:rPr>
                <w:rFonts w:ascii="Arial" w:hAnsi="Arial" w:cs="Arial"/>
                <w:b/>
                <w:lang w:val="en-GB"/>
              </w:rPr>
            </w:pPr>
          </w:p>
        </w:tc>
      </w:tr>
      <w:tr w:rsidR="00777F9F" w:rsidRPr="00411F88" w14:paraId="604FD2DD" w14:textId="77777777" w:rsidTr="003141B7">
        <w:tc>
          <w:tcPr>
            <w:tcW w:w="1296" w:type="dxa"/>
          </w:tcPr>
          <w:p w14:paraId="3920F0E4" w14:textId="77777777" w:rsidR="00777F9F" w:rsidRPr="00411F88" w:rsidRDefault="00777F9F" w:rsidP="007D4CF9">
            <w:pPr>
              <w:jc w:val="both"/>
              <w:rPr>
                <w:rFonts w:ascii="Arial" w:hAnsi="Arial" w:cs="Arial"/>
                <w:b/>
                <w:lang w:val="en-GB"/>
              </w:rPr>
            </w:pPr>
            <w:r w:rsidRPr="00411F88">
              <w:rPr>
                <w:rFonts w:ascii="Arial" w:hAnsi="Arial" w:cs="Arial"/>
                <w:b/>
                <w:lang w:val="en-GB"/>
              </w:rPr>
              <w:t>Position :</w:t>
            </w:r>
          </w:p>
        </w:tc>
        <w:tc>
          <w:tcPr>
            <w:tcW w:w="3382" w:type="dxa"/>
          </w:tcPr>
          <w:p w14:paraId="3FC63D82" w14:textId="77777777" w:rsidR="00777F9F" w:rsidRPr="00411F88" w:rsidRDefault="00777F9F" w:rsidP="007D4CF9">
            <w:pPr>
              <w:jc w:val="both"/>
              <w:rPr>
                <w:rFonts w:ascii="Arial" w:hAnsi="Arial" w:cs="Arial"/>
                <w:b/>
                <w:lang w:val="en-GB"/>
              </w:rPr>
            </w:pPr>
          </w:p>
        </w:tc>
        <w:tc>
          <w:tcPr>
            <w:tcW w:w="1445" w:type="dxa"/>
          </w:tcPr>
          <w:p w14:paraId="33328689" w14:textId="77777777" w:rsidR="00777F9F" w:rsidRPr="00411F88" w:rsidRDefault="00777F9F" w:rsidP="007D4CF9">
            <w:pPr>
              <w:jc w:val="both"/>
              <w:rPr>
                <w:rFonts w:ascii="Arial" w:hAnsi="Arial" w:cs="Arial"/>
                <w:b/>
                <w:lang w:val="en-GB"/>
              </w:rPr>
            </w:pPr>
          </w:p>
        </w:tc>
        <w:tc>
          <w:tcPr>
            <w:tcW w:w="2949" w:type="dxa"/>
          </w:tcPr>
          <w:p w14:paraId="345FF53C" w14:textId="77777777" w:rsidR="00777F9F" w:rsidRPr="00411F88" w:rsidRDefault="00777F9F" w:rsidP="007D4CF9">
            <w:pPr>
              <w:jc w:val="both"/>
              <w:rPr>
                <w:rFonts w:ascii="Arial" w:hAnsi="Arial" w:cs="Arial"/>
                <w:b/>
                <w:lang w:val="en-GB"/>
              </w:rPr>
            </w:pPr>
          </w:p>
        </w:tc>
      </w:tr>
      <w:tr w:rsidR="005D03E6" w:rsidRPr="00411F88" w14:paraId="0567181D" w14:textId="77777777" w:rsidTr="003141B7">
        <w:tc>
          <w:tcPr>
            <w:tcW w:w="1296" w:type="dxa"/>
          </w:tcPr>
          <w:p w14:paraId="715960D8" w14:textId="77777777" w:rsidR="005D03E6" w:rsidRPr="00411F88" w:rsidRDefault="005D03E6" w:rsidP="007D4CF9">
            <w:pPr>
              <w:jc w:val="both"/>
              <w:rPr>
                <w:rFonts w:ascii="Arial" w:hAnsi="Arial" w:cs="Arial"/>
                <w:b/>
                <w:lang w:val="en-GB"/>
              </w:rPr>
            </w:pPr>
            <w:r w:rsidRPr="00411F88">
              <w:rPr>
                <w:rFonts w:ascii="Arial" w:hAnsi="Arial" w:cs="Arial"/>
                <w:b/>
                <w:lang w:val="en-GB"/>
              </w:rPr>
              <w:t>Place :</w:t>
            </w:r>
          </w:p>
        </w:tc>
        <w:tc>
          <w:tcPr>
            <w:tcW w:w="3382" w:type="dxa"/>
          </w:tcPr>
          <w:p w14:paraId="0CE52247" w14:textId="77777777" w:rsidR="005D03E6" w:rsidRPr="00411F88" w:rsidRDefault="005D03E6" w:rsidP="007D4CF9">
            <w:pPr>
              <w:jc w:val="both"/>
              <w:rPr>
                <w:rFonts w:ascii="Arial" w:hAnsi="Arial" w:cs="Arial"/>
                <w:b/>
                <w:lang w:val="en-GB"/>
              </w:rPr>
            </w:pPr>
          </w:p>
        </w:tc>
        <w:tc>
          <w:tcPr>
            <w:tcW w:w="1445" w:type="dxa"/>
          </w:tcPr>
          <w:p w14:paraId="4D60AF2C" w14:textId="77777777" w:rsidR="005D03E6" w:rsidRPr="00411F88" w:rsidRDefault="00777F9F" w:rsidP="007D4CF9">
            <w:pPr>
              <w:jc w:val="both"/>
              <w:rPr>
                <w:rFonts w:ascii="Arial" w:hAnsi="Arial" w:cs="Arial"/>
                <w:b/>
                <w:lang w:val="en-GB"/>
              </w:rPr>
            </w:pPr>
            <w:r w:rsidRPr="00411F88">
              <w:rPr>
                <w:rFonts w:ascii="Arial" w:hAnsi="Arial" w:cs="Arial"/>
                <w:b/>
                <w:lang w:val="en-GB"/>
              </w:rPr>
              <w:t>Place :</w:t>
            </w:r>
          </w:p>
        </w:tc>
        <w:tc>
          <w:tcPr>
            <w:tcW w:w="2949" w:type="dxa"/>
          </w:tcPr>
          <w:p w14:paraId="112CF95D" w14:textId="77777777" w:rsidR="005D03E6" w:rsidRPr="00411F88" w:rsidRDefault="005D03E6" w:rsidP="007D4CF9">
            <w:pPr>
              <w:jc w:val="both"/>
              <w:rPr>
                <w:rFonts w:ascii="Arial" w:hAnsi="Arial" w:cs="Arial"/>
                <w:b/>
                <w:lang w:val="en-GB"/>
              </w:rPr>
            </w:pPr>
          </w:p>
        </w:tc>
      </w:tr>
      <w:tr w:rsidR="005D03E6" w:rsidRPr="00411F88" w14:paraId="035C1939" w14:textId="77777777" w:rsidTr="003141B7">
        <w:tc>
          <w:tcPr>
            <w:tcW w:w="1296" w:type="dxa"/>
          </w:tcPr>
          <w:p w14:paraId="5F14D445" w14:textId="77777777" w:rsidR="005D03E6" w:rsidRPr="00411F88" w:rsidRDefault="005D03E6" w:rsidP="007D4CF9">
            <w:pPr>
              <w:jc w:val="both"/>
              <w:rPr>
                <w:rFonts w:ascii="Arial" w:hAnsi="Arial" w:cs="Arial"/>
                <w:b/>
                <w:lang w:val="en-GB"/>
              </w:rPr>
            </w:pPr>
            <w:r w:rsidRPr="00411F88">
              <w:rPr>
                <w:rFonts w:ascii="Arial" w:hAnsi="Arial" w:cs="Arial"/>
                <w:b/>
                <w:lang w:val="en-GB"/>
              </w:rPr>
              <w:t xml:space="preserve">Date: </w:t>
            </w:r>
          </w:p>
        </w:tc>
        <w:tc>
          <w:tcPr>
            <w:tcW w:w="3382" w:type="dxa"/>
          </w:tcPr>
          <w:p w14:paraId="3D203CB3" w14:textId="77777777" w:rsidR="005D03E6" w:rsidRPr="00411F88" w:rsidRDefault="005D03E6" w:rsidP="007D4CF9">
            <w:pPr>
              <w:jc w:val="both"/>
              <w:rPr>
                <w:rFonts w:ascii="Arial" w:hAnsi="Arial" w:cs="Arial"/>
                <w:b/>
                <w:lang w:val="en-GB"/>
              </w:rPr>
            </w:pPr>
          </w:p>
        </w:tc>
        <w:tc>
          <w:tcPr>
            <w:tcW w:w="1445" w:type="dxa"/>
          </w:tcPr>
          <w:p w14:paraId="18C56C82" w14:textId="77777777" w:rsidR="005D03E6" w:rsidRPr="00411F88" w:rsidRDefault="00777F9F" w:rsidP="007D4CF9">
            <w:pPr>
              <w:jc w:val="both"/>
              <w:rPr>
                <w:rFonts w:ascii="Arial" w:hAnsi="Arial" w:cs="Arial"/>
                <w:b/>
                <w:lang w:val="en-GB"/>
              </w:rPr>
            </w:pPr>
            <w:r w:rsidRPr="00411F88">
              <w:rPr>
                <w:rFonts w:ascii="Arial" w:hAnsi="Arial" w:cs="Arial"/>
                <w:b/>
                <w:lang w:val="en-GB"/>
              </w:rPr>
              <w:t>Date :</w:t>
            </w:r>
          </w:p>
        </w:tc>
        <w:tc>
          <w:tcPr>
            <w:tcW w:w="2949" w:type="dxa"/>
          </w:tcPr>
          <w:p w14:paraId="68E063A8" w14:textId="77777777" w:rsidR="005D03E6" w:rsidRPr="00411F88" w:rsidRDefault="005D03E6" w:rsidP="007D4CF9">
            <w:pPr>
              <w:jc w:val="both"/>
              <w:rPr>
                <w:rFonts w:ascii="Arial" w:hAnsi="Arial" w:cs="Arial"/>
                <w:b/>
                <w:lang w:val="en-GB"/>
              </w:rPr>
            </w:pPr>
          </w:p>
        </w:tc>
      </w:tr>
      <w:tr w:rsidR="005D03E6" w:rsidRPr="00411F88" w14:paraId="3CEF0D5F" w14:textId="77777777" w:rsidTr="003141B7">
        <w:tc>
          <w:tcPr>
            <w:tcW w:w="1296" w:type="dxa"/>
          </w:tcPr>
          <w:p w14:paraId="7F40567A" w14:textId="77777777" w:rsidR="005D03E6" w:rsidRPr="00411F88" w:rsidRDefault="005D03E6" w:rsidP="007D4CF9">
            <w:pPr>
              <w:jc w:val="both"/>
              <w:rPr>
                <w:rFonts w:ascii="Arial" w:hAnsi="Arial" w:cs="Arial"/>
                <w:b/>
                <w:lang w:val="en-GB"/>
              </w:rPr>
            </w:pPr>
            <w:r w:rsidRPr="00411F88">
              <w:rPr>
                <w:rFonts w:ascii="Arial" w:hAnsi="Arial" w:cs="Arial"/>
                <w:b/>
                <w:lang w:val="en-GB"/>
              </w:rPr>
              <w:t>Signature:</w:t>
            </w:r>
          </w:p>
        </w:tc>
        <w:tc>
          <w:tcPr>
            <w:tcW w:w="3382" w:type="dxa"/>
          </w:tcPr>
          <w:p w14:paraId="62427E0E" w14:textId="77777777" w:rsidR="005D03E6" w:rsidRPr="00411F88" w:rsidRDefault="005D03E6" w:rsidP="007D4CF9">
            <w:pPr>
              <w:jc w:val="both"/>
              <w:rPr>
                <w:rFonts w:ascii="Arial" w:hAnsi="Arial" w:cs="Arial"/>
                <w:b/>
                <w:lang w:val="en-GB"/>
              </w:rPr>
            </w:pPr>
          </w:p>
          <w:p w14:paraId="2BEAC31E" w14:textId="77777777" w:rsidR="005D03E6" w:rsidRPr="00411F88" w:rsidRDefault="005D03E6" w:rsidP="007D4CF9">
            <w:pPr>
              <w:jc w:val="both"/>
              <w:rPr>
                <w:rFonts w:ascii="Arial" w:hAnsi="Arial" w:cs="Arial"/>
                <w:b/>
                <w:lang w:val="en-GB"/>
              </w:rPr>
            </w:pPr>
          </w:p>
          <w:p w14:paraId="684C1C2E" w14:textId="77777777" w:rsidR="005D03E6" w:rsidRPr="00411F88" w:rsidRDefault="005D03E6" w:rsidP="007D4CF9">
            <w:pPr>
              <w:jc w:val="both"/>
              <w:rPr>
                <w:rFonts w:ascii="Arial" w:hAnsi="Arial" w:cs="Arial"/>
                <w:b/>
                <w:lang w:val="en-GB"/>
              </w:rPr>
            </w:pPr>
          </w:p>
        </w:tc>
        <w:tc>
          <w:tcPr>
            <w:tcW w:w="1445" w:type="dxa"/>
          </w:tcPr>
          <w:p w14:paraId="4AE1F916" w14:textId="77777777" w:rsidR="005D03E6" w:rsidRPr="00411F88" w:rsidRDefault="00277572" w:rsidP="007D4CF9">
            <w:pPr>
              <w:jc w:val="both"/>
              <w:rPr>
                <w:rFonts w:ascii="Arial" w:hAnsi="Arial" w:cs="Arial"/>
                <w:b/>
                <w:lang w:val="en-GB"/>
              </w:rPr>
            </w:pPr>
            <w:r w:rsidRPr="00411F88">
              <w:rPr>
                <w:rFonts w:ascii="Arial" w:hAnsi="Arial" w:cs="Arial"/>
                <w:b/>
                <w:lang w:val="en-GB"/>
              </w:rPr>
              <w:t>Signature</w:t>
            </w:r>
            <w:r w:rsidR="00777F9F" w:rsidRPr="00411F88">
              <w:rPr>
                <w:rFonts w:ascii="Arial" w:hAnsi="Arial" w:cs="Arial"/>
                <w:b/>
                <w:lang w:val="en-GB"/>
              </w:rPr>
              <w:t>:</w:t>
            </w:r>
          </w:p>
        </w:tc>
        <w:tc>
          <w:tcPr>
            <w:tcW w:w="2949" w:type="dxa"/>
          </w:tcPr>
          <w:p w14:paraId="5A1D9BCE" w14:textId="77777777" w:rsidR="005D03E6" w:rsidRPr="00411F88" w:rsidRDefault="005D03E6" w:rsidP="007D4CF9">
            <w:pPr>
              <w:jc w:val="both"/>
              <w:rPr>
                <w:rFonts w:ascii="Arial" w:hAnsi="Arial" w:cs="Arial"/>
                <w:b/>
                <w:lang w:val="en-GB"/>
              </w:rPr>
            </w:pPr>
          </w:p>
        </w:tc>
      </w:tr>
    </w:tbl>
    <w:p w14:paraId="39E0BFB1" w14:textId="77777777" w:rsidR="00AB6267" w:rsidRPr="00411F88" w:rsidRDefault="00AB6267" w:rsidP="00361526">
      <w:pPr>
        <w:spacing w:after="200" w:line="276" w:lineRule="auto"/>
        <w:rPr>
          <w:rFonts w:ascii="Arial" w:hAnsi="Arial" w:cs="Arial"/>
          <w:lang w:val="en-GB"/>
        </w:rPr>
      </w:pPr>
    </w:p>
    <w:p w14:paraId="7E26BC65" w14:textId="77777777" w:rsidR="00207F7B" w:rsidRPr="00411F88" w:rsidRDefault="00207F7B">
      <w:pPr>
        <w:rPr>
          <w:rFonts w:ascii="Arial" w:hAnsi="Arial" w:cs="Arial"/>
          <w:b/>
          <w:i/>
        </w:rPr>
      </w:pPr>
      <w:r w:rsidRPr="00411F88">
        <w:rPr>
          <w:rFonts w:ascii="Arial" w:hAnsi="Arial" w:cs="Arial"/>
          <w:b/>
          <w:i/>
        </w:rPr>
        <w:br w:type="page"/>
      </w:r>
    </w:p>
    <w:p w14:paraId="2F165964" w14:textId="77777777" w:rsidR="00AB6267" w:rsidRPr="00411F88" w:rsidRDefault="00AB6267" w:rsidP="00D017D8">
      <w:pPr>
        <w:spacing w:after="200" w:line="276" w:lineRule="auto"/>
        <w:jc w:val="center"/>
        <w:rPr>
          <w:rFonts w:ascii="Arial" w:hAnsi="Arial" w:cs="Arial"/>
          <w:b/>
          <w:i/>
        </w:rPr>
      </w:pPr>
      <w:r w:rsidRPr="00411F88">
        <w:rPr>
          <w:rFonts w:ascii="Arial" w:hAnsi="Arial" w:cs="Arial"/>
          <w:b/>
          <w:i/>
        </w:rPr>
        <w:lastRenderedPageBreak/>
        <w:t>Annex 2: Payment Schedule and Requirements</w:t>
      </w:r>
    </w:p>
    <w:p w14:paraId="07701DFC" w14:textId="77777777" w:rsidR="00FB7F1F" w:rsidRPr="00411F88" w:rsidRDefault="00FB7F1F" w:rsidP="00F11C5B">
      <w:pPr>
        <w:jc w:val="both"/>
        <w:rPr>
          <w:rFonts w:ascii="Arial" w:hAnsi="Arial" w:cs="Arial"/>
          <w:lang w:val="en-GB"/>
        </w:rPr>
      </w:pPr>
    </w:p>
    <w:p w14:paraId="733AF90D" w14:textId="77777777" w:rsidR="00FB7F1F" w:rsidRPr="00411F88" w:rsidRDefault="00C7446C" w:rsidP="00F11C5B">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rPr>
        <w:t xml:space="preserve">For Services rendered pursuant to Annex 1, the </w:t>
      </w:r>
      <w:r w:rsidR="00D017D8" w:rsidRPr="00411F88">
        <w:rPr>
          <w:rFonts w:ascii="Arial" w:hAnsi="Arial" w:cs="Arial"/>
        </w:rPr>
        <w:t>Procuring Entity</w:t>
      </w:r>
      <w:r w:rsidRPr="00411F88">
        <w:rPr>
          <w:rFonts w:ascii="Arial" w:hAnsi="Arial" w:cs="Arial"/>
        </w:rPr>
        <w:t xml:space="preserve"> shall pay the Individual Consultant an amount not to exceed </w:t>
      </w:r>
      <w:r w:rsidR="00D93D70" w:rsidRPr="00411F88">
        <w:rPr>
          <w:rFonts w:ascii="Arial" w:hAnsi="Arial" w:cs="Arial"/>
        </w:rPr>
        <w:t xml:space="preserve">the </w:t>
      </w:r>
      <w:r w:rsidRPr="00411F88">
        <w:rPr>
          <w:rFonts w:ascii="Arial" w:hAnsi="Arial" w:cs="Arial"/>
        </w:rPr>
        <w:t xml:space="preserve">ceiling of US Dollars </w:t>
      </w:r>
      <w:r w:rsidRPr="00411F88">
        <w:rPr>
          <w:rFonts w:ascii="Arial" w:hAnsi="Arial" w:cs="Arial"/>
          <w:b/>
          <w:i/>
        </w:rPr>
        <w:t>[insert ceiling amount],</w:t>
      </w:r>
      <w:r w:rsidRPr="00411F88">
        <w:rPr>
          <w:rFonts w:ascii="Arial" w:hAnsi="Arial" w:cs="Arial"/>
          <w:b/>
        </w:rPr>
        <w:t xml:space="preserve"> </w:t>
      </w:r>
      <w:r w:rsidRPr="00411F88">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411F88">
        <w:rPr>
          <w:rFonts w:ascii="Arial" w:hAnsi="Arial" w:cs="Arial"/>
        </w:rPr>
        <w:t xml:space="preserve">his/her </w:t>
      </w:r>
      <w:r w:rsidRPr="00411F88">
        <w:rPr>
          <w:rFonts w:ascii="Arial" w:hAnsi="Arial" w:cs="Arial"/>
        </w:rPr>
        <w:t xml:space="preserve">country of residence. </w:t>
      </w:r>
    </w:p>
    <w:p w14:paraId="387163E1" w14:textId="77777777" w:rsidR="00F22CDF" w:rsidRPr="00411F88" w:rsidRDefault="00F22CDF" w:rsidP="00F22CDF">
      <w:pPr>
        <w:pStyle w:val="ListParagraph"/>
        <w:tabs>
          <w:tab w:val="left" w:pos="142"/>
        </w:tabs>
        <w:ind w:left="284"/>
        <w:jc w:val="both"/>
        <w:rPr>
          <w:rFonts w:ascii="Arial" w:hAnsi="Arial" w:cs="Arial"/>
          <w:lang w:val="en-GB"/>
        </w:rPr>
      </w:pPr>
    </w:p>
    <w:p w14:paraId="711187D3" w14:textId="77777777" w:rsidR="00065E51" w:rsidRPr="00411F88" w:rsidRDefault="00065E51" w:rsidP="00065E51">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lang w:val="en-GB"/>
        </w:rPr>
        <w:t xml:space="preserve">The breakdown of prices is: </w:t>
      </w:r>
    </w:p>
    <w:p w14:paraId="4894A8BB" w14:textId="77777777" w:rsidR="00F22CDF" w:rsidRPr="00411F88"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411F88" w14:paraId="40A3A1AE"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A19EA2D"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1F396477"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Description</w:t>
            </w:r>
            <w:r w:rsidRPr="00411F88">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77CFF1D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F7D78F4"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0B961D28"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 Cost</w:t>
            </w:r>
          </w:p>
          <w:p w14:paraId="18E94C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49246F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Total</w:t>
            </w:r>
          </w:p>
          <w:p w14:paraId="15D2521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r>
      <w:tr w:rsidR="00D275F7" w:rsidRPr="00411F88" w14:paraId="65638F46" w14:textId="77777777" w:rsidTr="00D275F7">
        <w:trPr>
          <w:trHeight w:hRule="exact" w:val="827"/>
          <w:jc w:val="center"/>
        </w:trPr>
        <w:tc>
          <w:tcPr>
            <w:tcW w:w="6967" w:type="dxa"/>
            <w:gridSpan w:val="5"/>
            <w:tcBorders>
              <w:top w:val="single" w:sz="8" w:space="0" w:color="auto"/>
            </w:tcBorders>
            <w:vAlign w:val="center"/>
          </w:tcPr>
          <w:p w14:paraId="607E76F0" w14:textId="77777777" w:rsidR="00D275F7" w:rsidRPr="00411F88" w:rsidRDefault="00D275F7" w:rsidP="00877491">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EA5B026" w14:textId="77777777" w:rsidR="00D275F7" w:rsidRPr="00411F88" w:rsidRDefault="00D275F7" w:rsidP="00877491">
            <w:pPr>
              <w:spacing w:before="40"/>
              <w:jc w:val="center"/>
              <w:rPr>
                <w:rFonts w:ascii="Arial" w:hAnsi="Arial" w:cs="Arial"/>
                <w:lang w:val="en-GB"/>
              </w:rPr>
            </w:pPr>
          </w:p>
        </w:tc>
      </w:tr>
    </w:tbl>
    <w:p w14:paraId="377C58CE" w14:textId="77777777" w:rsidR="00065E51" w:rsidRPr="00411F88" w:rsidRDefault="00065E51" w:rsidP="00065E51">
      <w:pPr>
        <w:pStyle w:val="Header"/>
        <w:tabs>
          <w:tab w:val="clear" w:pos="4320"/>
          <w:tab w:val="clear" w:pos="8640"/>
        </w:tabs>
        <w:spacing w:line="120" w:lineRule="exact"/>
        <w:rPr>
          <w:rFonts w:ascii="Arial" w:hAnsi="Arial" w:cs="Arial"/>
          <w:lang w:val="en-GB" w:eastAsia="it-IT"/>
        </w:rPr>
      </w:pPr>
    </w:p>
    <w:p w14:paraId="3867B1A6" w14:textId="77777777" w:rsidR="004A19C9" w:rsidRPr="00411F88" w:rsidRDefault="004A19C9" w:rsidP="00065E51">
      <w:pPr>
        <w:pStyle w:val="ListParagraph"/>
        <w:tabs>
          <w:tab w:val="left" w:pos="142"/>
        </w:tabs>
        <w:ind w:left="284"/>
        <w:rPr>
          <w:rFonts w:ascii="Arial" w:hAnsi="Arial" w:cs="Arial"/>
          <w:lang w:val="en-GB"/>
        </w:rPr>
      </w:pPr>
    </w:p>
    <w:p w14:paraId="7D170CD6" w14:textId="77777777" w:rsidR="005104E1" w:rsidRPr="00411F88" w:rsidRDefault="00065E51" w:rsidP="00F11C5B">
      <w:pPr>
        <w:pStyle w:val="ListParagraph"/>
        <w:tabs>
          <w:tab w:val="left" w:pos="142"/>
        </w:tabs>
        <w:ind w:left="0"/>
        <w:jc w:val="both"/>
        <w:rPr>
          <w:rFonts w:ascii="Arial" w:hAnsi="Arial" w:cs="Arial"/>
          <w:lang w:val="en-GB"/>
        </w:rPr>
      </w:pPr>
      <w:r w:rsidRPr="00411F88">
        <w:rPr>
          <w:rFonts w:ascii="Arial" w:hAnsi="Arial" w:cs="Arial"/>
          <w:lang w:val="en-GB"/>
        </w:rPr>
        <w:t>3. The payment shall</w:t>
      </w:r>
      <w:r w:rsidR="0003127B" w:rsidRPr="00411F88">
        <w:rPr>
          <w:rFonts w:ascii="Arial" w:hAnsi="Arial" w:cs="Arial"/>
          <w:lang w:val="en-GB"/>
        </w:rPr>
        <w:t xml:space="preserve"> be made in accordance with the agreed schedule in line with the deliverables </w:t>
      </w:r>
      <w:r w:rsidR="003C6468" w:rsidRPr="00411F88">
        <w:rPr>
          <w:rFonts w:ascii="Arial" w:hAnsi="Arial" w:cs="Arial"/>
          <w:lang w:val="en-GB"/>
        </w:rPr>
        <w:t>as follows:</w:t>
      </w:r>
    </w:p>
    <w:p w14:paraId="78545E48" w14:textId="77777777" w:rsidR="009A19BD" w:rsidRPr="00411F88" w:rsidRDefault="009A19BD" w:rsidP="00F11C5B">
      <w:pPr>
        <w:pStyle w:val="ListParagraph"/>
        <w:tabs>
          <w:tab w:val="left" w:pos="142"/>
        </w:tabs>
        <w:ind w:left="0"/>
        <w:jc w:val="both"/>
        <w:rPr>
          <w:rFonts w:ascii="Arial" w:hAnsi="Arial" w:cs="Arial"/>
        </w:rPr>
      </w:pPr>
    </w:p>
    <w:p w14:paraId="57B1E9C4" w14:textId="77777777" w:rsidR="00B36770" w:rsidRPr="003664F5" w:rsidRDefault="00B36770" w:rsidP="00B36770">
      <w:pPr>
        <w:jc w:val="both"/>
        <w:rPr>
          <w:rFonts w:ascii="Arial" w:hAnsi="Arial" w:cs="Arial"/>
          <w:lang w:val="en-GB"/>
        </w:rPr>
      </w:pPr>
      <w:r w:rsidRPr="003664F5">
        <w:rPr>
          <w:rFonts w:ascii="Arial" w:hAnsi="Arial" w:cs="Arial"/>
          <w:b/>
          <w:lang w:val="en-GB"/>
        </w:rPr>
        <w:t>Global price:</w:t>
      </w:r>
      <w:r w:rsidRPr="003664F5">
        <w:rPr>
          <w:rFonts w:ascii="Arial" w:hAnsi="Arial" w:cs="Arial"/>
          <w:lang w:val="en-GB"/>
        </w:rPr>
        <w:t xml:space="preserve"> payments will be made according to the payments schedule below:</w:t>
      </w:r>
    </w:p>
    <w:p w14:paraId="5F61D68C" w14:textId="77777777" w:rsidR="00B36770" w:rsidRPr="00D20E02" w:rsidRDefault="00B36770" w:rsidP="00B36770">
      <w:pPr>
        <w:jc w:val="both"/>
        <w:rPr>
          <w:rFonts w:ascii="Arial" w:hAnsi="Arial" w:cs="Arial"/>
          <w:highlight w:val="yellow"/>
          <w:lang w:val="en-GB"/>
        </w:rPr>
      </w:pPr>
    </w:p>
    <w:p w14:paraId="46ECC88C" w14:textId="205632E1" w:rsidR="003664F5" w:rsidRDefault="003664F5" w:rsidP="00F11C5B">
      <w:pPr>
        <w:jc w:val="both"/>
        <w:rPr>
          <w:rFonts w:ascii="Arial" w:hAnsi="Arial" w:cs="Arial"/>
          <w:bCs/>
          <w:lang w:val="en-GB" w:eastAsia="en-GB"/>
        </w:rPr>
      </w:pPr>
      <w:r w:rsidRPr="003664F5">
        <w:rPr>
          <w:rFonts w:ascii="Arial" w:hAnsi="Arial" w:cs="Arial"/>
          <w:bCs/>
          <w:lang w:val="en-GB" w:eastAsia="en-GB"/>
        </w:rPr>
        <w:t>100% of the contract price shall be</w:t>
      </w:r>
      <w:r>
        <w:rPr>
          <w:rFonts w:ascii="Arial" w:hAnsi="Arial" w:cs="Arial"/>
          <w:bCs/>
          <w:lang w:val="en-GB" w:eastAsia="en-GB"/>
        </w:rPr>
        <w:t xml:space="preserve"> paid upon submission of final R</w:t>
      </w:r>
      <w:r w:rsidRPr="003664F5">
        <w:rPr>
          <w:rFonts w:ascii="Arial" w:hAnsi="Arial" w:cs="Arial"/>
          <w:bCs/>
          <w:lang w:val="en-GB" w:eastAsia="en-GB"/>
        </w:rPr>
        <w:t>eport</w:t>
      </w:r>
    </w:p>
    <w:p w14:paraId="1EE1A981" w14:textId="77777777" w:rsidR="003664F5" w:rsidRDefault="003664F5" w:rsidP="00F11C5B">
      <w:pPr>
        <w:jc w:val="both"/>
        <w:rPr>
          <w:rFonts w:ascii="Arial" w:hAnsi="Arial" w:cs="Arial"/>
          <w:bCs/>
          <w:lang w:val="en-GB" w:eastAsia="en-GB"/>
        </w:rPr>
      </w:pPr>
    </w:p>
    <w:p w14:paraId="179CE1C8" w14:textId="5D1F8FEF" w:rsidR="00065E51" w:rsidRPr="00411F88" w:rsidRDefault="00527FAD" w:rsidP="00F11C5B">
      <w:pPr>
        <w:jc w:val="both"/>
        <w:rPr>
          <w:rFonts w:ascii="Arial" w:hAnsi="Arial" w:cs="Arial"/>
        </w:rPr>
      </w:pPr>
      <w:r w:rsidRPr="00411F88">
        <w:rPr>
          <w:rFonts w:ascii="Arial" w:hAnsi="Arial" w:cs="Arial"/>
          <w:lang w:val="en-GB"/>
        </w:rPr>
        <w:t xml:space="preserve">  </w:t>
      </w:r>
      <w:r w:rsidR="00C71AC5" w:rsidRPr="00411F88">
        <w:rPr>
          <w:rFonts w:ascii="Arial" w:hAnsi="Arial" w:cs="Arial"/>
        </w:rPr>
        <w:t xml:space="preserve">4. </w:t>
      </w:r>
      <w:r w:rsidR="00065E51" w:rsidRPr="00411F88">
        <w:rPr>
          <w:rFonts w:ascii="Arial" w:hAnsi="Arial" w:cs="Arial"/>
          <w:b/>
        </w:rPr>
        <w:t>Payment Conditions</w:t>
      </w:r>
      <w:r w:rsidR="00C71AC5" w:rsidRPr="00411F88">
        <w:rPr>
          <w:rFonts w:ascii="Arial" w:hAnsi="Arial" w:cs="Arial"/>
          <w:b/>
        </w:rPr>
        <w:t>:</w:t>
      </w:r>
      <w:r w:rsidR="00C71AC5" w:rsidRPr="00411F88">
        <w:rPr>
          <w:rFonts w:ascii="Arial" w:hAnsi="Arial" w:cs="Arial"/>
        </w:rPr>
        <w:t xml:space="preserve"> P</w:t>
      </w:r>
      <w:r w:rsidR="00065E51" w:rsidRPr="00411F88">
        <w:rPr>
          <w:rFonts w:ascii="Arial" w:hAnsi="Arial" w:cs="Arial"/>
        </w:rPr>
        <w:t xml:space="preserve">ayment shall be made in </w:t>
      </w:r>
      <w:r w:rsidR="00C71AC5" w:rsidRPr="00411F88">
        <w:rPr>
          <w:rFonts w:ascii="Arial" w:hAnsi="Arial" w:cs="Arial"/>
        </w:rPr>
        <w:t xml:space="preserve">US Dollars </w:t>
      </w:r>
      <w:r w:rsidR="00065E51" w:rsidRPr="00411F88">
        <w:rPr>
          <w:rFonts w:ascii="Arial" w:hAnsi="Arial" w:cs="Arial"/>
        </w:rPr>
        <w:t xml:space="preserve">not later than 30 days following submission </w:t>
      </w:r>
      <w:r w:rsidR="00C7446C" w:rsidRPr="00411F88">
        <w:rPr>
          <w:rFonts w:ascii="Arial" w:hAnsi="Arial" w:cs="Arial"/>
        </w:rPr>
        <w:t>of original invoice</w:t>
      </w:r>
      <w:r w:rsidR="00D93D70" w:rsidRPr="00411F88">
        <w:rPr>
          <w:rFonts w:ascii="Arial" w:hAnsi="Arial" w:cs="Arial"/>
        </w:rPr>
        <w:t xml:space="preserve"> by the Individual Consultant</w:t>
      </w:r>
      <w:r w:rsidR="00C7446C" w:rsidRPr="00411F88">
        <w:rPr>
          <w:rFonts w:ascii="Arial" w:hAnsi="Arial" w:cs="Arial"/>
        </w:rPr>
        <w:t xml:space="preserve">, </w:t>
      </w:r>
      <w:r w:rsidR="00065E51" w:rsidRPr="00411F88">
        <w:rPr>
          <w:rFonts w:ascii="Arial" w:hAnsi="Arial" w:cs="Arial"/>
        </w:rPr>
        <w:t>in duplicate</w:t>
      </w:r>
      <w:r w:rsidR="00C7446C" w:rsidRPr="00411F88">
        <w:rPr>
          <w:rFonts w:ascii="Arial" w:hAnsi="Arial" w:cs="Arial"/>
        </w:rPr>
        <w:t>,</w:t>
      </w:r>
      <w:r w:rsidR="00065E51" w:rsidRPr="00411F88">
        <w:rPr>
          <w:rFonts w:ascii="Arial" w:hAnsi="Arial" w:cs="Arial"/>
        </w:rPr>
        <w:t xml:space="preserve"> </w:t>
      </w:r>
      <w:r w:rsidR="00C7446C" w:rsidRPr="00411F88">
        <w:rPr>
          <w:rFonts w:ascii="Arial" w:hAnsi="Arial" w:cs="Arial"/>
        </w:rPr>
        <w:t xml:space="preserve">accompanied by the requested supporting documents. All payments under the contract shall be made by bank transfer into the bank account indicated by the Individual Consultant in her/his invoices. </w:t>
      </w:r>
    </w:p>
    <w:p w14:paraId="788E768B" w14:textId="77777777" w:rsidR="007C13E5" w:rsidRPr="0035455F" w:rsidRDefault="007C13E5" w:rsidP="00C7446C">
      <w:pPr>
        <w:jc w:val="both"/>
        <w:rPr>
          <w:rFonts w:ascii="Arial" w:hAnsi="Arial" w:cs="Arial"/>
        </w:rPr>
      </w:pPr>
    </w:p>
    <w:p w14:paraId="0C6697E1" w14:textId="77777777" w:rsidR="007C13E5" w:rsidRPr="0035455F" w:rsidRDefault="007C13E5" w:rsidP="007C13E5">
      <w:pPr>
        <w:ind w:left="702" w:hanging="45"/>
        <w:jc w:val="both"/>
        <w:rPr>
          <w:rFonts w:ascii="Arial" w:hAnsi="Arial" w:cs="Arial"/>
          <w:b/>
          <w:i/>
          <w:lang w:val="en-GB"/>
        </w:rPr>
      </w:pPr>
    </w:p>
    <w:p w14:paraId="56DD3D12" w14:textId="77777777"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DEF76" w14:textId="77777777" w:rsidR="006B01ED" w:rsidRDefault="006B01ED" w:rsidP="00382375">
      <w:r>
        <w:separator/>
      </w:r>
    </w:p>
  </w:endnote>
  <w:endnote w:type="continuationSeparator" w:id="0">
    <w:p w14:paraId="6772840B" w14:textId="77777777" w:rsidR="006B01ED" w:rsidRDefault="006B01ED"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altName w:val="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DAC6" w14:textId="77777777" w:rsidR="006B01ED" w:rsidRDefault="006B0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AB9CB" w14:textId="77777777" w:rsidR="006B01ED" w:rsidRDefault="006B01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729A" w14:textId="7927F5CB" w:rsidR="006B01ED" w:rsidRDefault="006B01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6DAE">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6DAE">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487E" w14:textId="64ECE5B9" w:rsidR="006B01ED" w:rsidRDefault="006B01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6DA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6DAE">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D440" w14:textId="77777777" w:rsidR="006B01ED" w:rsidRDefault="006B01E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7648" w14:textId="6A7BD49D" w:rsidR="006B01ED" w:rsidRDefault="006B01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6DAE">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6DAE">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343E" w14:textId="77777777" w:rsidR="006B01ED" w:rsidRDefault="006B01E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7485" w14:textId="0509BFBF" w:rsidR="006B01ED" w:rsidRDefault="006B01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6DAE">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6DAE">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F967" w14:textId="77777777" w:rsidR="006B01ED" w:rsidRDefault="006B01ED" w:rsidP="00382375">
      <w:r>
        <w:separator/>
      </w:r>
    </w:p>
  </w:footnote>
  <w:footnote w:type="continuationSeparator" w:id="0">
    <w:p w14:paraId="03C9F3A2" w14:textId="77777777" w:rsidR="006B01ED" w:rsidRDefault="006B01ED" w:rsidP="00382375">
      <w:r>
        <w:continuationSeparator/>
      </w:r>
    </w:p>
  </w:footnote>
  <w:footnote w:id="1">
    <w:p w14:paraId="7698494A" w14:textId="77777777" w:rsidR="006B01ED" w:rsidRPr="00F10D65" w:rsidRDefault="006B01E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B409D95" w14:textId="77777777" w:rsidR="006B01ED" w:rsidRDefault="006B01ED">
      <w:pPr>
        <w:pStyle w:val="FootnoteText"/>
      </w:pPr>
      <w:r>
        <w:rPr>
          <w:rStyle w:val="FootnoteReference"/>
        </w:rPr>
        <w:footnoteRef/>
      </w:r>
      <w:r>
        <w:t xml:space="preserve"> Delete items that are not applicable or add other items as the case may be.</w:t>
      </w:r>
    </w:p>
  </w:footnote>
  <w:footnote w:id="3">
    <w:p w14:paraId="08EA4728" w14:textId="7F6B7072" w:rsidR="006B01ED" w:rsidRDefault="006B01ED" w:rsidP="00820201">
      <w:pPr>
        <w:pStyle w:val="FootnoteText"/>
      </w:pPr>
      <w:r>
        <w:rPr>
          <w:rStyle w:val="FootnoteReference"/>
        </w:rPr>
        <w:footnoteRef/>
      </w:r>
      <w:r>
        <w:t xml:space="preserve"> Indicate unit cost.</w:t>
      </w:r>
    </w:p>
  </w:footnote>
  <w:footnote w:id="4">
    <w:p w14:paraId="1EB87DD5" w14:textId="77777777" w:rsidR="006B01ED" w:rsidRDefault="006B01ED"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6BC4" w14:textId="77777777" w:rsidR="006B01ED" w:rsidRDefault="006B01E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507E" w14:textId="77777777" w:rsidR="006B01ED" w:rsidRDefault="006B01ED">
    <w:pPr>
      <w:pStyle w:val="Header"/>
    </w:pPr>
  </w:p>
  <w:p w14:paraId="21ABD0DC" w14:textId="77777777" w:rsidR="006B01ED" w:rsidRDefault="006B01E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98B5" w14:textId="77777777" w:rsidR="006B01ED" w:rsidRDefault="006B01E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09B0CCE" w14:textId="77777777" w:rsidR="006B01ED" w:rsidRDefault="006B01ED"/>
  <w:p w14:paraId="17470564" w14:textId="77777777" w:rsidR="006B01ED" w:rsidRDefault="006B01ED"/>
  <w:p w14:paraId="1AA69CE8" w14:textId="77777777" w:rsidR="006B01ED" w:rsidRDefault="006B01E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E19D" w14:textId="77777777" w:rsidR="006B01ED" w:rsidRDefault="006B01E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B9E5" w14:textId="77777777" w:rsidR="006B01ED" w:rsidRDefault="006B01ED">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D720" w14:textId="77777777" w:rsidR="006B01ED" w:rsidRDefault="006B01E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F0EB" w14:textId="77777777" w:rsidR="006B01ED" w:rsidRDefault="006B01E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565C90"/>
    <w:multiLevelType w:val="hybridMultilevel"/>
    <w:tmpl w:val="8E5860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A8F3569"/>
    <w:multiLevelType w:val="hybridMultilevel"/>
    <w:tmpl w:val="891A4752"/>
    <w:lvl w:ilvl="0" w:tplc="04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667A9"/>
    <w:multiLevelType w:val="hybridMultilevel"/>
    <w:tmpl w:val="1396C7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B732C1"/>
    <w:multiLevelType w:val="hybridMultilevel"/>
    <w:tmpl w:val="9A3EDC3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E6F15B6"/>
    <w:multiLevelType w:val="hybridMultilevel"/>
    <w:tmpl w:val="265E442E"/>
    <w:lvl w:ilvl="0" w:tplc="04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608FB"/>
    <w:multiLevelType w:val="hybridMultilevel"/>
    <w:tmpl w:val="884A1528"/>
    <w:lvl w:ilvl="0" w:tplc="EB883EF2">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7"/>
  </w:num>
  <w:num w:numId="2">
    <w:abstractNumId w:val="21"/>
  </w:num>
  <w:num w:numId="3">
    <w:abstractNumId w:val="0"/>
  </w:num>
  <w:num w:numId="4">
    <w:abstractNumId w:val="1"/>
  </w:num>
  <w:num w:numId="5">
    <w:abstractNumId w:val="18"/>
  </w:num>
  <w:num w:numId="6">
    <w:abstractNumId w:val="15"/>
  </w:num>
  <w:num w:numId="7">
    <w:abstractNumId w:val="10"/>
  </w:num>
  <w:num w:numId="8">
    <w:abstractNumId w:val="6"/>
  </w:num>
  <w:num w:numId="9">
    <w:abstractNumId w:val="7"/>
  </w:num>
  <w:num w:numId="10">
    <w:abstractNumId w:val="16"/>
  </w:num>
  <w:num w:numId="11">
    <w:abstractNumId w:val="12"/>
  </w:num>
  <w:num w:numId="12">
    <w:abstractNumId w:val="11"/>
  </w:num>
  <w:num w:numId="13">
    <w:abstractNumId w:val="20"/>
  </w:num>
  <w:num w:numId="14">
    <w:abstractNumId w:val="14"/>
  </w:num>
  <w:num w:numId="15">
    <w:abstractNumId w:val="13"/>
  </w:num>
  <w:num w:numId="16">
    <w:abstractNumId w:val="19"/>
  </w:num>
  <w:num w:numId="17">
    <w:abstractNumId w:val="8"/>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6BF8"/>
    <w:rsid w:val="00127E79"/>
    <w:rsid w:val="00131ACA"/>
    <w:rsid w:val="00134132"/>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2F56"/>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06E7"/>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64F5"/>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14C0"/>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31AA"/>
    <w:rsid w:val="00507E2F"/>
    <w:rsid w:val="005104E1"/>
    <w:rsid w:val="00512F9D"/>
    <w:rsid w:val="00514679"/>
    <w:rsid w:val="0051750A"/>
    <w:rsid w:val="00521AB9"/>
    <w:rsid w:val="0052363F"/>
    <w:rsid w:val="00523FE8"/>
    <w:rsid w:val="00524FA9"/>
    <w:rsid w:val="0052678D"/>
    <w:rsid w:val="00527FAD"/>
    <w:rsid w:val="005303A1"/>
    <w:rsid w:val="005313E7"/>
    <w:rsid w:val="0054794A"/>
    <w:rsid w:val="00556EA7"/>
    <w:rsid w:val="0055781E"/>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83F36"/>
    <w:rsid w:val="0068456E"/>
    <w:rsid w:val="00693DE0"/>
    <w:rsid w:val="0069544C"/>
    <w:rsid w:val="006A4750"/>
    <w:rsid w:val="006B01ED"/>
    <w:rsid w:val="006B3DE2"/>
    <w:rsid w:val="006B601A"/>
    <w:rsid w:val="006D021F"/>
    <w:rsid w:val="006D23D9"/>
    <w:rsid w:val="006E2838"/>
    <w:rsid w:val="006E32D6"/>
    <w:rsid w:val="006E39FD"/>
    <w:rsid w:val="006F72F3"/>
    <w:rsid w:val="006F7721"/>
    <w:rsid w:val="00700382"/>
    <w:rsid w:val="0070221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996"/>
    <w:rsid w:val="0076076B"/>
    <w:rsid w:val="00772701"/>
    <w:rsid w:val="0077462F"/>
    <w:rsid w:val="00777F9F"/>
    <w:rsid w:val="007810E0"/>
    <w:rsid w:val="0079082E"/>
    <w:rsid w:val="00796019"/>
    <w:rsid w:val="007A03F2"/>
    <w:rsid w:val="007A13B7"/>
    <w:rsid w:val="007A3947"/>
    <w:rsid w:val="007A3A3F"/>
    <w:rsid w:val="007B0BB0"/>
    <w:rsid w:val="007B5EA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1D91"/>
    <w:rsid w:val="009B29A1"/>
    <w:rsid w:val="009B4551"/>
    <w:rsid w:val="009B6A59"/>
    <w:rsid w:val="009B78A5"/>
    <w:rsid w:val="009B7B11"/>
    <w:rsid w:val="009C52DC"/>
    <w:rsid w:val="009D2247"/>
    <w:rsid w:val="009E41A4"/>
    <w:rsid w:val="009F0C13"/>
    <w:rsid w:val="009F1BE4"/>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5CCB"/>
    <w:rsid w:val="00A73941"/>
    <w:rsid w:val="00A73AFD"/>
    <w:rsid w:val="00A7492B"/>
    <w:rsid w:val="00A7669F"/>
    <w:rsid w:val="00A770AB"/>
    <w:rsid w:val="00A86369"/>
    <w:rsid w:val="00A905FA"/>
    <w:rsid w:val="00A976DC"/>
    <w:rsid w:val="00AA1943"/>
    <w:rsid w:val="00AA23D4"/>
    <w:rsid w:val="00AA48EC"/>
    <w:rsid w:val="00AB4D9D"/>
    <w:rsid w:val="00AB6267"/>
    <w:rsid w:val="00AC0413"/>
    <w:rsid w:val="00AC3721"/>
    <w:rsid w:val="00AC6D3B"/>
    <w:rsid w:val="00AD4EDC"/>
    <w:rsid w:val="00AD4FA6"/>
    <w:rsid w:val="00AD554C"/>
    <w:rsid w:val="00AD5BB9"/>
    <w:rsid w:val="00AE5243"/>
    <w:rsid w:val="00AF150F"/>
    <w:rsid w:val="00AF2932"/>
    <w:rsid w:val="00AF4929"/>
    <w:rsid w:val="00AF6377"/>
    <w:rsid w:val="00B02716"/>
    <w:rsid w:val="00B06050"/>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010F"/>
    <w:rsid w:val="00B560E8"/>
    <w:rsid w:val="00B578FB"/>
    <w:rsid w:val="00B62336"/>
    <w:rsid w:val="00B66DAE"/>
    <w:rsid w:val="00B71ED4"/>
    <w:rsid w:val="00B729DD"/>
    <w:rsid w:val="00B748E6"/>
    <w:rsid w:val="00B779A6"/>
    <w:rsid w:val="00B81A69"/>
    <w:rsid w:val="00B85745"/>
    <w:rsid w:val="00B90156"/>
    <w:rsid w:val="00B912D3"/>
    <w:rsid w:val="00B94D6D"/>
    <w:rsid w:val="00BA1EA8"/>
    <w:rsid w:val="00BA2AB8"/>
    <w:rsid w:val="00BB58DF"/>
    <w:rsid w:val="00BC328A"/>
    <w:rsid w:val="00BC351A"/>
    <w:rsid w:val="00BC4BC4"/>
    <w:rsid w:val="00BD3372"/>
    <w:rsid w:val="00BE4A6D"/>
    <w:rsid w:val="00BE5235"/>
    <w:rsid w:val="00BE7817"/>
    <w:rsid w:val="00BF60E2"/>
    <w:rsid w:val="00C00C40"/>
    <w:rsid w:val="00C13F57"/>
    <w:rsid w:val="00C201C5"/>
    <w:rsid w:val="00C205E7"/>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288"/>
    <w:rsid w:val="00CD1DB7"/>
    <w:rsid w:val="00CD433B"/>
    <w:rsid w:val="00CD5BE8"/>
    <w:rsid w:val="00CD6564"/>
    <w:rsid w:val="00CF37EF"/>
    <w:rsid w:val="00D017D8"/>
    <w:rsid w:val="00D04AD8"/>
    <w:rsid w:val="00D06765"/>
    <w:rsid w:val="00D11FF6"/>
    <w:rsid w:val="00D2097D"/>
    <w:rsid w:val="00D20E02"/>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D5DC1"/>
    <w:rsid w:val="00DE129D"/>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1235"/>
    <w:rsid w:val="00ED3067"/>
    <w:rsid w:val="00ED591C"/>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46B0A"/>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676C65"/>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3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file:///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pchifani@sadc.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75CC-9E43-4E27-9F01-B54C96BD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14034</Words>
  <Characters>79998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93845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3</cp:revision>
  <cp:lastPrinted>2020-06-30T16:20:00Z</cp:lastPrinted>
  <dcterms:created xsi:type="dcterms:W3CDTF">2021-08-27T10:29:00Z</dcterms:created>
  <dcterms:modified xsi:type="dcterms:W3CDTF">2021-08-27T13:28:00Z</dcterms:modified>
</cp:coreProperties>
</file>